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30" w:rsidRPr="00490834" w:rsidRDefault="003125B2" w:rsidP="008759A0">
      <w:pPr>
        <w:spacing w:before="100" w:beforeAutospacing="1" w:after="0" w:line="240" w:lineRule="auto"/>
        <w:jc w:val="center"/>
        <w:rPr>
          <w:rFonts w:ascii="Times New Roman" w:eastAsia="Times New Roman" w:hAnsi="Times New Roman" w:cs="Times New Roman"/>
          <w:b/>
          <w:sz w:val="32"/>
          <w:szCs w:val="32"/>
        </w:rPr>
      </w:pPr>
      <w:r w:rsidRPr="00490834">
        <w:rPr>
          <w:rFonts w:ascii="Times New Roman" w:eastAsia="Times New Roman" w:hAnsi="Times New Roman" w:cs="Times New Roman"/>
          <w:b/>
          <w:sz w:val="32"/>
          <w:szCs w:val="32"/>
        </w:rPr>
        <w:t>1.</w:t>
      </w:r>
      <w:r w:rsidR="008759A0" w:rsidRPr="00490834">
        <w:rPr>
          <w:rFonts w:ascii="Times New Roman" w:eastAsia="Times New Roman" w:hAnsi="Times New Roman" w:cs="Times New Roman"/>
          <w:b/>
          <w:sz w:val="32"/>
          <w:szCs w:val="32"/>
        </w:rPr>
        <w:t>ОБРАЗОВАТЕЛЬНЫЙ БЛОК</w:t>
      </w:r>
    </w:p>
    <w:p w:rsidR="00B02DF5" w:rsidRPr="00490834" w:rsidRDefault="003125B2" w:rsidP="008759A0">
      <w:pPr>
        <w:spacing w:before="100" w:beforeAutospacing="1" w:after="0" w:line="240" w:lineRule="auto"/>
        <w:jc w:val="center"/>
        <w:rPr>
          <w:rFonts w:ascii="Times New Roman" w:eastAsia="Times New Roman" w:hAnsi="Times New Roman" w:cs="Times New Roman"/>
          <w:b/>
          <w:sz w:val="24"/>
          <w:szCs w:val="24"/>
        </w:rPr>
      </w:pPr>
      <w:r w:rsidRPr="00490834">
        <w:rPr>
          <w:rFonts w:ascii="Times New Roman" w:eastAsia="Times New Roman" w:hAnsi="Times New Roman" w:cs="Times New Roman"/>
          <w:b/>
          <w:sz w:val="24"/>
          <w:szCs w:val="24"/>
        </w:rPr>
        <w:t>1.1.</w:t>
      </w:r>
      <w:r w:rsidR="00B02DF5" w:rsidRPr="00490834">
        <w:rPr>
          <w:rFonts w:ascii="Times New Roman" w:eastAsia="Times New Roman" w:hAnsi="Times New Roman" w:cs="Times New Roman"/>
          <w:b/>
          <w:sz w:val="24"/>
          <w:szCs w:val="24"/>
        </w:rPr>
        <w:t>ПОЯСНИТЕЛЬНАЯ ЗАПИСКА</w:t>
      </w:r>
    </w:p>
    <w:p w:rsidR="00B02DF5" w:rsidRPr="00B80EF6" w:rsidRDefault="00B02DF5" w:rsidP="008759A0">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Нормативно-правовую базу разработки </w:t>
      </w:r>
      <w:r w:rsidR="00880F22" w:rsidRPr="00B80EF6">
        <w:rPr>
          <w:rFonts w:ascii="Times New Roman" w:eastAsia="Times New Roman" w:hAnsi="Times New Roman" w:cs="Times New Roman"/>
          <w:sz w:val="24"/>
          <w:szCs w:val="24"/>
        </w:rPr>
        <w:t>АОП обучающего</w:t>
      </w:r>
      <w:r w:rsidRPr="00B80EF6">
        <w:rPr>
          <w:rFonts w:ascii="Times New Roman" w:eastAsia="Times New Roman" w:hAnsi="Times New Roman" w:cs="Times New Roman"/>
          <w:sz w:val="24"/>
          <w:szCs w:val="24"/>
        </w:rPr>
        <w:t xml:space="preserve">ся с </w:t>
      </w:r>
      <w:r w:rsidR="00880F22" w:rsidRPr="00B80EF6">
        <w:rPr>
          <w:rFonts w:ascii="Times New Roman" w:eastAsia="Times New Roman" w:hAnsi="Times New Roman" w:cs="Times New Roman"/>
          <w:sz w:val="24"/>
          <w:szCs w:val="24"/>
        </w:rPr>
        <w:t xml:space="preserve"> ОВЗ </w:t>
      </w:r>
      <w:r w:rsidR="008759A0">
        <w:rPr>
          <w:rFonts w:ascii="Times New Roman" w:eastAsia="Times New Roman" w:hAnsi="Times New Roman" w:cs="Times New Roman"/>
          <w:sz w:val="24"/>
          <w:szCs w:val="24"/>
        </w:rPr>
        <w:t>(ДЦП и ЗПР)</w:t>
      </w:r>
      <w:r w:rsidR="00003F30" w:rsidRPr="00B80EF6">
        <w:rPr>
          <w:rFonts w:ascii="Times New Roman" w:eastAsia="Times New Roman" w:hAnsi="Times New Roman" w:cs="Times New Roman"/>
          <w:sz w:val="24"/>
          <w:szCs w:val="24"/>
        </w:rPr>
        <w:t xml:space="preserve"> составляет:</w:t>
      </w:r>
    </w:p>
    <w:p w:rsidR="00B02DF5" w:rsidRPr="00B80EF6" w:rsidRDefault="00B02DF5" w:rsidP="008759A0">
      <w:pPr>
        <w:numPr>
          <w:ilvl w:val="0"/>
          <w:numId w:val="2"/>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B02DF5" w:rsidRPr="00B80EF6" w:rsidRDefault="00B02DF5" w:rsidP="002D1E98">
      <w:pPr>
        <w:numPr>
          <w:ilvl w:val="0"/>
          <w:numId w:val="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Федеральный государственный образовательный стандарт общего образования для обучающихся с ОВЗ</w:t>
      </w:r>
    </w:p>
    <w:p w:rsidR="00B02DF5" w:rsidRPr="00B80EF6" w:rsidRDefault="00B02DF5" w:rsidP="002D1E98">
      <w:pPr>
        <w:numPr>
          <w:ilvl w:val="0"/>
          <w:numId w:val="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Нормативно-методические документы Минобрнауки Российской Федерации и другие нормативно-правовые акты в области образования, </w:t>
      </w:r>
    </w:p>
    <w:p w:rsidR="00B02DF5" w:rsidRPr="00B80EF6" w:rsidRDefault="00B02DF5" w:rsidP="002D1E98">
      <w:pPr>
        <w:numPr>
          <w:ilvl w:val="0"/>
          <w:numId w:val="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Примерная адаптированная основная образовательная программа общего образования, разработанная на основе ФГОС для обучающихся с ОВЗ</w:t>
      </w:r>
      <w:r w:rsidR="008759A0">
        <w:rPr>
          <w:rFonts w:ascii="Times New Roman" w:eastAsia="Times New Roman" w:hAnsi="Times New Roman" w:cs="Times New Roman"/>
          <w:sz w:val="24"/>
          <w:szCs w:val="24"/>
        </w:rPr>
        <w:t xml:space="preserve"> (ДЦП и ЗПР)</w:t>
      </w:r>
      <w:r w:rsidRPr="00B80EF6">
        <w:rPr>
          <w:rFonts w:ascii="Times New Roman" w:eastAsia="Times New Roman" w:hAnsi="Times New Roman" w:cs="Times New Roman"/>
          <w:sz w:val="24"/>
          <w:szCs w:val="24"/>
        </w:rPr>
        <w:t xml:space="preserve">; </w:t>
      </w:r>
    </w:p>
    <w:p w:rsidR="00B02DF5" w:rsidRPr="00B80EF6" w:rsidRDefault="00B02DF5" w:rsidP="002D1E98">
      <w:pPr>
        <w:numPr>
          <w:ilvl w:val="0"/>
          <w:numId w:val="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адаптированная образовательная программа для детей с ограниченными возможностями здоровья;</w:t>
      </w:r>
    </w:p>
    <w:p w:rsidR="007C0B04" w:rsidRPr="00B80EF6" w:rsidRDefault="007C0B04" w:rsidP="002D1E98">
      <w:pPr>
        <w:numPr>
          <w:ilvl w:val="0"/>
          <w:numId w:val="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Программа ОО</w:t>
      </w:r>
      <w:r w:rsidR="005D64BD">
        <w:rPr>
          <w:rFonts w:ascii="Times New Roman" w:eastAsia="Times New Roman" w:hAnsi="Times New Roman" w:cs="Times New Roman"/>
          <w:sz w:val="24"/>
          <w:szCs w:val="24"/>
        </w:rPr>
        <w:t>П  НОО ГБОУ «ООШ № 8 с.п.Сагопши»</w:t>
      </w:r>
      <w:r w:rsidRPr="00B80EF6">
        <w:rPr>
          <w:rFonts w:ascii="Times New Roman" w:eastAsia="Times New Roman" w:hAnsi="Times New Roman" w:cs="Times New Roman"/>
          <w:sz w:val="24"/>
          <w:szCs w:val="24"/>
        </w:rPr>
        <w:t xml:space="preserve">»  </w:t>
      </w:r>
    </w:p>
    <w:p w:rsidR="00B02DF5" w:rsidRPr="00B80EF6" w:rsidRDefault="005D64BD" w:rsidP="002D1E98">
      <w:pPr>
        <w:numPr>
          <w:ilvl w:val="0"/>
          <w:numId w:val="2"/>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ГБОУ «ООШ № 8 с.п.Сагопши</w:t>
      </w:r>
      <w:r w:rsidR="00B02DF5" w:rsidRPr="00B80EF6">
        <w:rPr>
          <w:rFonts w:ascii="Times New Roman" w:eastAsia="Times New Roman" w:hAnsi="Times New Roman" w:cs="Times New Roman"/>
          <w:sz w:val="24"/>
          <w:szCs w:val="24"/>
        </w:rPr>
        <w:t>»;</w:t>
      </w:r>
    </w:p>
    <w:p w:rsidR="00846DA8" w:rsidRPr="00B80EF6" w:rsidRDefault="005D64BD" w:rsidP="002D1E98">
      <w:pPr>
        <w:numPr>
          <w:ilvl w:val="0"/>
          <w:numId w:val="2"/>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Г</w:t>
      </w:r>
      <w:r w:rsidR="00880F22" w:rsidRPr="00B80EF6">
        <w:rPr>
          <w:rFonts w:ascii="Times New Roman" w:eastAsia="Times New Roman" w:hAnsi="Times New Roman" w:cs="Times New Roman"/>
          <w:sz w:val="24"/>
          <w:szCs w:val="24"/>
        </w:rPr>
        <w:t>БОУ «</w:t>
      </w:r>
      <w:r>
        <w:rPr>
          <w:rFonts w:ascii="Times New Roman" w:eastAsia="Times New Roman" w:hAnsi="Times New Roman" w:cs="Times New Roman"/>
          <w:sz w:val="24"/>
          <w:szCs w:val="24"/>
        </w:rPr>
        <w:t>О</w:t>
      </w:r>
      <w:r w:rsidR="008759A0">
        <w:rPr>
          <w:rFonts w:ascii="Times New Roman" w:eastAsia="Times New Roman" w:hAnsi="Times New Roman" w:cs="Times New Roman"/>
          <w:sz w:val="24"/>
          <w:szCs w:val="24"/>
        </w:rPr>
        <w:t>ОШ</w:t>
      </w:r>
      <w:r>
        <w:rPr>
          <w:rFonts w:ascii="Times New Roman" w:eastAsia="Times New Roman" w:hAnsi="Times New Roman" w:cs="Times New Roman"/>
          <w:sz w:val="24"/>
          <w:szCs w:val="24"/>
        </w:rPr>
        <w:t xml:space="preserve"> № 8 с.п.Сагопши</w:t>
      </w:r>
      <w:r w:rsidR="00B02DF5" w:rsidRPr="00B80EF6">
        <w:rPr>
          <w:rFonts w:ascii="Times New Roman" w:eastAsia="Times New Roman" w:hAnsi="Times New Roman" w:cs="Times New Roman"/>
          <w:sz w:val="24"/>
          <w:szCs w:val="24"/>
        </w:rPr>
        <w:t>»</w:t>
      </w:r>
      <w:r w:rsidR="00846DA8" w:rsidRPr="00B80EF6">
        <w:rPr>
          <w:rFonts w:ascii="Times New Roman" w:eastAsia="Times New Roman" w:hAnsi="Times New Roman" w:cs="Times New Roman"/>
          <w:sz w:val="24"/>
          <w:szCs w:val="24"/>
        </w:rPr>
        <w:t>.</w:t>
      </w:r>
    </w:p>
    <w:p w:rsidR="00846DA8" w:rsidRPr="00B80EF6" w:rsidRDefault="00846DA8" w:rsidP="002D1E98">
      <w:pPr>
        <w:spacing w:after="0" w:line="240" w:lineRule="auto"/>
        <w:ind w:left="140" w:firstLine="708"/>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Адаптированная образовательная программа (далее АОП) – это образовательная программа, адаптированная для обучения лиц с огран</w:t>
      </w:r>
      <w:r w:rsidR="003125B2">
        <w:rPr>
          <w:rFonts w:ascii="Times New Roman" w:eastAsia="Times New Roman" w:hAnsi="Times New Roman" w:cs="Times New Roman"/>
          <w:sz w:val="24"/>
          <w:szCs w:val="24"/>
        </w:rPr>
        <w:t>иченными возможностями здоровья</w:t>
      </w:r>
      <w:r w:rsidRPr="00B80EF6">
        <w:rPr>
          <w:rFonts w:ascii="Times New Roman" w:eastAsia="Times New Roman" w:hAnsi="Times New Roman" w:cs="Times New Roman"/>
          <w:sz w:val="24"/>
          <w:szCs w:val="24"/>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D0007E" w:rsidRPr="00B80EF6" w:rsidRDefault="00846DA8" w:rsidP="002D1E98">
      <w:pPr>
        <w:spacing w:after="0" w:line="240" w:lineRule="auto"/>
        <w:ind w:left="140" w:firstLine="708"/>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АОП</w:t>
      </w:r>
      <w:r w:rsidR="0073080C" w:rsidRPr="00B80EF6">
        <w:rPr>
          <w:rFonts w:ascii="Times New Roman" w:eastAsia="Times New Roman" w:hAnsi="Times New Roman" w:cs="Times New Roman"/>
          <w:sz w:val="24"/>
          <w:szCs w:val="24"/>
        </w:rPr>
        <w:t xml:space="preserve"> для </w:t>
      </w:r>
      <w:r w:rsidR="003125B2">
        <w:rPr>
          <w:rFonts w:ascii="Times New Roman" w:eastAsia="Times New Roman" w:hAnsi="Times New Roman" w:cs="Times New Roman"/>
          <w:sz w:val="24"/>
          <w:szCs w:val="24"/>
        </w:rPr>
        <w:t>детей</w:t>
      </w:r>
      <w:r w:rsidR="0073080C" w:rsidRPr="00B80EF6">
        <w:rPr>
          <w:rFonts w:ascii="Times New Roman" w:eastAsia="Times New Roman" w:hAnsi="Times New Roman" w:cs="Times New Roman"/>
          <w:sz w:val="24"/>
          <w:szCs w:val="24"/>
        </w:rPr>
        <w:t xml:space="preserve">  с ОВЗ</w:t>
      </w:r>
      <w:r w:rsidR="003125B2">
        <w:rPr>
          <w:rFonts w:ascii="Times New Roman" w:eastAsia="Times New Roman" w:hAnsi="Times New Roman" w:cs="Times New Roman"/>
          <w:sz w:val="24"/>
          <w:szCs w:val="24"/>
        </w:rPr>
        <w:t xml:space="preserve"> (ДЦП и ЗПР), далее ОВЗ </w:t>
      </w:r>
      <w:r w:rsidRPr="00B80EF6">
        <w:rPr>
          <w:rFonts w:ascii="Times New Roman" w:eastAsia="Times New Roman" w:hAnsi="Times New Roman" w:cs="Times New Roman"/>
          <w:sz w:val="24"/>
          <w:szCs w:val="24"/>
        </w:rPr>
        <w:t xml:space="preserve">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(или)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w:t>
      </w:r>
      <w:r w:rsidR="00D0007E" w:rsidRPr="00B80EF6">
        <w:rPr>
          <w:rFonts w:ascii="Times New Roman" w:eastAsia="Times New Roman" w:hAnsi="Times New Roman" w:cs="Times New Roman"/>
          <w:sz w:val="24"/>
          <w:szCs w:val="24"/>
        </w:rPr>
        <w:t xml:space="preserve"> образовательными потребностями лицс </w:t>
      </w:r>
      <w:r w:rsidRPr="00B80EF6">
        <w:rPr>
          <w:rFonts w:ascii="Times New Roman" w:eastAsia="Times New Roman" w:hAnsi="Times New Roman" w:cs="Times New Roman"/>
          <w:sz w:val="24"/>
          <w:szCs w:val="24"/>
        </w:rPr>
        <w:t>ОВЗ.</w:t>
      </w:r>
    </w:p>
    <w:p w:rsidR="00B02DF5" w:rsidRPr="00B80EF6" w:rsidRDefault="00B02DF5" w:rsidP="002D1E98">
      <w:pPr>
        <w:spacing w:after="0" w:line="240" w:lineRule="auto"/>
        <w:ind w:left="140" w:firstLine="708"/>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Реализация АОП 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r w:rsidR="00845106" w:rsidRPr="00B80EF6">
        <w:rPr>
          <w:rFonts w:ascii="Times New Roman" w:eastAsia="Times New Roman" w:hAnsi="Times New Roman" w:cs="Times New Roman"/>
          <w:sz w:val="24"/>
          <w:szCs w:val="24"/>
        </w:rPr>
        <w:t>, овладение жизненными компетенциями</w:t>
      </w:r>
      <w:r w:rsidRPr="00B80EF6">
        <w:rPr>
          <w:rFonts w:ascii="Times New Roman" w:eastAsia="Times New Roman" w:hAnsi="Times New Roman" w:cs="Times New Roman"/>
          <w:sz w:val="24"/>
          <w:szCs w:val="24"/>
        </w:rPr>
        <w:t xml:space="preserve">. </w:t>
      </w:r>
    </w:p>
    <w:p w:rsidR="002A3FF8" w:rsidRPr="003125B2" w:rsidRDefault="002A3FF8" w:rsidP="003125B2">
      <w:pPr>
        <w:spacing w:after="0" w:line="240" w:lineRule="auto"/>
        <w:jc w:val="center"/>
        <w:rPr>
          <w:rFonts w:ascii="Times New Roman" w:eastAsia="Times New Roman" w:hAnsi="Times New Roman" w:cs="Times New Roman"/>
          <w:b/>
          <w:sz w:val="24"/>
          <w:szCs w:val="24"/>
        </w:rPr>
      </w:pPr>
      <w:r w:rsidRPr="003125B2">
        <w:rPr>
          <w:rFonts w:ascii="Times New Roman" w:eastAsia="Times New Roman" w:hAnsi="Times New Roman" w:cs="Times New Roman"/>
          <w:b/>
          <w:sz w:val="24"/>
          <w:szCs w:val="24"/>
        </w:rPr>
        <w:t>Цели и задачи</w:t>
      </w:r>
    </w:p>
    <w:p w:rsidR="00B02DF5" w:rsidRPr="00B80EF6" w:rsidRDefault="00B02DF5" w:rsidP="002D1E98">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sz w:val="24"/>
          <w:szCs w:val="24"/>
        </w:rPr>
        <w:t>Цель деятельности учителя</w:t>
      </w:r>
      <w:r w:rsidRPr="00B80EF6">
        <w:rPr>
          <w:rFonts w:ascii="Times New Roman" w:eastAsia="Times New Roman" w:hAnsi="Times New Roman" w:cs="Times New Roman"/>
          <w:sz w:val="24"/>
          <w:szCs w:val="24"/>
        </w:rPr>
        <w:t xml:space="preserve"> — создать оптимальные условия для развития позитивных потенций ребенка, обучающегося в инклюзивном классе.</w:t>
      </w:r>
    </w:p>
    <w:p w:rsidR="00B02DF5" w:rsidRPr="00B80EF6" w:rsidRDefault="00B02DF5" w:rsidP="003125B2">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Задачи:</w:t>
      </w:r>
    </w:p>
    <w:p w:rsidR="00B02DF5" w:rsidRPr="00B80EF6" w:rsidRDefault="008C1E9A"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1)</w:t>
      </w:r>
      <w:r w:rsidR="00B02DF5" w:rsidRPr="00B80EF6">
        <w:rPr>
          <w:rFonts w:ascii="Times New Roman" w:eastAsia="Times New Roman" w:hAnsi="Times New Roman" w:cs="Times New Roman"/>
          <w:sz w:val="24"/>
          <w:szCs w:val="24"/>
        </w:rPr>
        <w:t xml:space="preserve"> Создать условия для освоения образовательной программы всеми учащимися инклюзивного класса:</w:t>
      </w:r>
    </w:p>
    <w:p w:rsidR="00B02DF5" w:rsidRPr="00B80EF6" w:rsidRDefault="002A3FF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организация в классе безбарьерной, развивающей предметной среды;</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создание атмосферы эмоционального комфорта, формирование взаимоотношений в духе сотрудничества и принятия особенностей каждого;</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формирование у детей позитивной, социально направленной учебной мотивации;</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применение адекватных возможностям и потребностям обучающихся современных технологий, методов, приемов, форм организации учебной работы;</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адаптация содержания учебного материала, выделение необходимого и достаточного для освоения ребенком с ОВЗ;</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r w:rsidR="00B02DF5" w:rsidRPr="00B80EF6">
        <w:rPr>
          <w:rFonts w:ascii="Times New Roman" w:eastAsia="Times New Roman" w:hAnsi="Times New Roman" w:cs="Times New Roman"/>
          <w:sz w:val="24"/>
          <w:szCs w:val="24"/>
        </w:rPr>
        <w:t xml:space="preserve"> адаптация имеющихся или разработка необходимых учебных и дидактических материалов и др.</w:t>
      </w:r>
    </w:p>
    <w:p w:rsidR="00B02DF5" w:rsidRPr="00B80EF6" w:rsidRDefault="008C1E9A"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2)</w:t>
      </w:r>
      <w:r w:rsidR="00B02DF5" w:rsidRPr="00B80EF6">
        <w:rPr>
          <w:rFonts w:ascii="Times New Roman" w:eastAsia="Times New Roman" w:hAnsi="Times New Roman" w:cs="Times New Roman"/>
          <w:sz w:val="24"/>
          <w:szCs w:val="24"/>
        </w:rPr>
        <w:t>Создать условия для адаптации детей с ограниченными возможностями здоровья в группе сверстников,</w:t>
      </w:r>
      <w:r w:rsidR="00B50D38" w:rsidRPr="00B80EF6">
        <w:rPr>
          <w:rFonts w:ascii="Times New Roman" w:eastAsia="Times New Roman" w:hAnsi="Times New Roman" w:cs="Times New Roman"/>
          <w:sz w:val="24"/>
          <w:szCs w:val="24"/>
        </w:rPr>
        <w:t xml:space="preserve"> в </w:t>
      </w:r>
      <w:r w:rsidR="00B02DF5" w:rsidRPr="00B80EF6">
        <w:rPr>
          <w:rFonts w:ascii="Times New Roman" w:eastAsia="Times New Roman" w:hAnsi="Times New Roman" w:cs="Times New Roman"/>
          <w:sz w:val="24"/>
          <w:szCs w:val="24"/>
        </w:rPr>
        <w:t xml:space="preserve"> школьном сообществе:</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организация уроков, внеучебных и внеклассных мероприятий с использованием интерактивных форм деятельности детей;</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использование адекватных возможностям детей способов оценки их учебных достижений, продуктов учебной и внеучебной деятельности.</w:t>
      </w:r>
    </w:p>
    <w:p w:rsidR="00B02DF5" w:rsidRPr="00B80EF6" w:rsidRDefault="008C1E9A"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r w:rsidR="00B02DF5" w:rsidRPr="00B80EF6">
        <w:rPr>
          <w:rFonts w:ascii="Times New Roman" w:eastAsia="Times New Roman" w:hAnsi="Times New Roman" w:cs="Times New Roman"/>
          <w:sz w:val="24"/>
          <w:szCs w:val="24"/>
        </w:rPr>
        <w:t>Привлекать дополнительные ресурсы, поддержки :</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специалистов психолого-педагогического сопровождения к участию в проектировании и организации образовательного процесса в инклюзивном классе;</w:t>
      </w:r>
    </w:p>
    <w:p w:rsidR="00B02DF5" w:rsidRPr="00B80EF6" w:rsidRDefault="00B50D38"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w:t>
      </w:r>
      <w:r w:rsidR="00B02DF5" w:rsidRPr="00B80EF6">
        <w:rPr>
          <w:rFonts w:ascii="Times New Roman" w:eastAsia="Times New Roman" w:hAnsi="Times New Roman" w:cs="Times New Roman"/>
          <w:sz w:val="24"/>
          <w:szCs w:val="24"/>
        </w:rPr>
        <w:t xml:space="preserve"> формирование запроса на методическую и психолого-педагогическую поддержку как со стороны специалистов школы, так и со стороны «внешних» социальных партнеров — методического центра, ППМК, общественных организаций;</w:t>
      </w:r>
    </w:p>
    <w:p w:rsidR="00B02DF5" w:rsidRPr="00B80EF6" w:rsidRDefault="004274DF"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w:t>
      </w:r>
      <w:r w:rsidR="00B02DF5" w:rsidRPr="00B80EF6">
        <w:rPr>
          <w:rFonts w:ascii="Times New Roman" w:eastAsia="Times New Roman" w:hAnsi="Times New Roman" w:cs="Times New Roman"/>
          <w:sz w:val="24"/>
          <w:szCs w:val="24"/>
        </w:rPr>
        <w:t xml:space="preserve"> организация взаимодействия с родителями в духе сотрудничества и разделения ответственности.</w:t>
      </w:r>
    </w:p>
    <w:p w:rsidR="00B02DF5" w:rsidRPr="00B80EF6" w:rsidRDefault="00B02DF5"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Повышать профессиональную компетенцию.</w:t>
      </w:r>
    </w:p>
    <w:p w:rsidR="003125B2" w:rsidRDefault="003125B2" w:rsidP="003125B2">
      <w:pPr>
        <w:spacing w:after="0" w:line="240" w:lineRule="auto"/>
        <w:rPr>
          <w:rFonts w:ascii="Times New Roman" w:eastAsia="Times New Roman" w:hAnsi="Times New Roman" w:cs="Times New Roman"/>
          <w:sz w:val="24"/>
          <w:szCs w:val="24"/>
        </w:rPr>
      </w:pPr>
    </w:p>
    <w:p w:rsidR="00B02DF5" w:rsidRPr="00433041" w:rsidRDefault="00433041" w:rsidP="00B85DF1">
      <w:pPr>
        <w:spacing w:after="0" w:line="240" w:lineRule="auto"/>
        <w:jc w:val="center"/>
        <w:rPr>
          <w:rFonts w:ascii="Times New Roman" w:eastAsia="Times New Roman" w:hAnsi="Times New Roman" w:cs="Times New Roman"/>
          <w:b/>
          <w:sz w:val="24"/>
          <w:szCs w:val="24"/>
        </w:rPr>
      </w:pPr>
      <w:r w:rsidRPr="00433041">
        <w:rPr>
          <w:rFonts w:ascii="Times New Roman" w:eastAsia="Times New Roman" w:hAnsi="Times New Roman" w:cs="Times New Roman"/>
          <w:b/>
          <w:sz w:val="24"/>
          <w:szCs w:val="24"/>
        </w:rPr>
        <w:t>1.1.1.</w:t>
      </w:r>
      <w:r w:rsidR="00845106" w:rsidRPr="00433041">
        <w:rPr>
          <w:rFonts w:ascii="Times New Roman" w:eastAsia="Times New Roman" w:hAnsi="Times New Roman" w:cs="Times New Roman"/>
          <w:b/>
          <w:sz w:val="24"/>
          <w:szCs w:val="24"/>
        </w:rPr>
        <w:t>Психолого – педагогическая  характеристика, описание  особых  образовательных  потребностей  обучающегося</w:t>
      </w:r>
      <w:r w:rsidR="00B02DF5" w:rsidRPr="00433041">
        <w:rPr>
          <w:rFonts w:ascii="Times New Roman" w:eastAsia="Times New Roman" w:hAnsi="Times New Roman" w:cs="Times New Roman"/>
          <w:b/>
          <w:sz w:val="24"/>
          <w:szCs w:val="24"/>
        </w:rPr>
        <w:t xml:space="preserve"> с ОВЗ</w:t>
      </w:r>
      <w:r w:rsidR="00845106" w:rsidRPr="00433041">
        <w:rPr>
          <w:rFonts w:ascii="Times New Roman" w:eastAsia="Times New Roman" w:hAnsi="Times New Roman" w:cs="Times New Roman"/>
          <w:b/>
          <w:sz w:val="24"/>
          <w:szCs w:val="24"/>
        </w:rPr>
        <w:t>.</w:t>
      </w:r>
    </w:p>
    <w:p w:rsidR="009D4EB5" w:rsidRPr="00B80EF6" w:rsidRDefault="009D4EB5"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Образов</w:t>
      </w:r>
      <w:r w:rsidR="008E1631" w:rsidRPr="00B80EF6">
        <w:rPr>
          <w:rFonts w:ascii="Times New Roman" w:eastAsia="Times New Roman" w:hAnsi="Times New Roman" w:cs="Times New Roman"/>
          <w:sz w:val="24"/>
          <w:szCs w:val="24"/>
        </w:rPr>
        <w:t>ательные потребности детей с ОВЗ</w:t>
      </w:r>
      <w:r w:rsidRPr="00B80EF6">
        <w:rPr>
          <w:rFonts w:ascii="Times New Roman" w:eastAsia="Times New Roman" w:hAnsi="Times New Roman" w:cs="Times New Roman"/>
          <w:sz w:val="24"/>
          <w:szCs w:val="24"/>
        </w:rPr>
        <w:t xml:space="preserve"> наряду с общими, свойственными всем детям, включают и специфические потребности, которые можно разделить на три блока.  </w:t>
      </w:r>
    </w:p>
    <w:p w:rsidR="009D4EB5" w:rsidRPr="00B80EF6" w:rsidRDefault="009D4EB5" w:rsidP="003125B2">
      <w:pPr>
        <w:pStyle w:val="a4"/>
        <w:numPr>
          <w:ilvl w:val="0"/>
          <w:numId w:val="7"/>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блок потребностей требует обеспечении особой пространственной и временной организации образовательной среды с учетом общего состояния здоровья, функционального состояния центральной нервной системы (ЦНС) и нейродинамики психических процессов у детей с ЗПР (быстрой истощаемости, низкой работоспособности, пониженного или неустойчивого общего психического тонуса и др.): </w:t>
      </w:r>
    </w:p>
    <w:p w:rsidR="009D4EB5" w:rsidRPr="00B80EF6" w:rsidRDefault="009D4EB5" w:rsidP="003125B2">
      <w:pPr>
        <w:numPr>
          <w:ilvl w:val="0"/>
          <w:numId w:val="3"/>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разнообразие организационных форм и учет индивидуальных возможностей обучающегося, обеспечивающих условия для развития потенциальных возможностей каждого </w:t>
      </w:r>
    </w:p>
    <w:p w:rsidR="009D4EB5" w:rsidRPr="00B80EF6" w:rsidRDefault="009D4EB5" w:rsidP="003125B2">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(может быть реализован индивидуальный учебный план); </w:t>
      </w:r>
    </w:p>
    <w:p w:rsidR="009D4EB5" w:rsidRPr="00B80EF6" w:rsidRDefault="009D4EB5" w:rsidP="003125B2">
      <w:pPr>
        <w:numPr>
          <w:ilvl w:val="0"/>
          <w:numId w:val="4"/>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использование здоровьесберегающих технологий на каждом уроке; </w:t>
      </w:r>
    </w:p>
    <w:p w:rsidR="009D4EB5" w:rsidRPr="00B80EF6" w:rsidRDefault="009D4EB5" w:rsidP="002D1E98">
      <w:pPr>
        <w:numPr>
          <w:ilvl w:val="0"/>
          <w:numId w:val="4"/>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комплексное сопровождение, гарантирующее специальную психокоррекционную помощь, направленную на компенсацию искажений и дефицитов эмоционального и познавательного развития и формирование осознанной саморегуляции в условиях учебно-познавательной деятельности и организованного поведения; </w:t>
      </w:r>
    </w:p>
    <w:p w:rsidR="009D4EB5" w:rsidRPr="00B80EF6" w:rsidRDefault="009D4EB5" w:rsidP="003125B2">
      <w:pPr>
        <w:pStyle w:val="a4"/>
        <w:numPr>
          <w:ilvl w:val="0"/>
          <w:numId w:val="7"/>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блок потребностей требует обеспечения коррекционно-развивающей направленности обучения в рамках основных образовательных областей: </w:t>
      </w:r>
    </w:p>
    <w:p w:rsidR="009D4EB5" w:rsidRPr="00B80EF6" w:rsidRDefault="009D4EB5" w:rsidP="003125B2">
      <w:pPr>
        <w:numPr>
          <w:ilvl w:val="0"/>
          <w:numId w:val="5"/>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формирование основ умения учиться и способности к организации своей деятельности – стимулирование развития учебной мотивации, познавательной  активности; обеспечение непрерывного контроля над становлением учебно-познавательной деятельности ребёнка до достижения уровня, позволяющего сформировать умение принимать, сохранять цели и следовать им в учебной деятельности, умение планировать и контролировать свою деятельность, стремиться к самостоятельному выполнению учебных заданий; </w:t>
      </w:r>
    </w:p>
    <w:p w:rsidR="009D4EB5" w:rsidRPr="00B80EF6" w:rsidRDefault="009D4EB5" w:rsidP="002D1E98">
      <w:pPr>
        <w:numPr>
          <w:ilvl w:val="0"/>
          <w:numId w:val="5"/>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стимуляция осмысления ребенком приобретаемых в ходе обучения знаний как пригодных для применения </w:t>
      </w:r>
      <w:r w:rsidR="003125B2">
        <w:rPr>
          <w:rFonts w:ascii="Times New Roman" w:eastAsia="Times New Roman" w:hAnsi="Times New Roman" w:cs="Times New Roman"/>
          <w:sz w:val="24"/>
          <w:szCs w:val="24"/>
        </w:rPr>
        <w:t>в привычной повседневной жизни</w:t>
      </w:r>
      <w:r w:rsidRPr="00B80EF6">
        <w:rPr>
          <w:rFonts w:ascii="Times New Roman" w:eastAsia="Times New Roman" w:hAnsi="Times New Roman" w:cs="Times New Roman"/>
          <w:sz w:val="24"/>
          <w:szCs w:val="24"/>
        </w:rPr>
        <w:t>, жиз</w:t>
      </w:r>
      <w:r w:rsidR="008E1631" w:rsidRPr="00B80EF6">
        <w:rPr>
          <w:rFonts w:ascii="Times New Roman" w:eastAsia="Times New Roman" w:hAnsi="Times New Roman" w:cs="Times New Roman"/>
          <w:sz w:val="24"/>
          <w:szCs w:val="24"/>
        </w:rPr>
        <w:t>ненные коммпетенции</w:t>
      </w:r>
      <w:r w:rsidRPr="00B80EF6">
        <w:rPr>
          <w:rFonts w:ascii="Times New Roman" w:eastAsia="Times New Roman" w:hAnsi="Times New Roman" w:cs="Times New Roman"/>
          <w:sz w:val="24"/>
          <w:szCs w:val="24"/>
        </w:rPr>
        <w:t xml:space="preserve">; </w:t>
      </w:r>
    </w:p>
    <w:p w:rsidR="009D4EB5" w:rsidRPr="00B80EF6" w:rsidRDefault="009D4EB5" w:rsidP="002D1E98">
      <w:pPr>
        <w:numPr>
          <w:ilvl w:val="0"/>
          <w:numId w:val="5"/>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включение в содержание программы отдельных учебных предметов и курсов разделов, содержащих специальный коррекционный компонент; </w:t>
      </w:r>
    </w:p>
    <w:p w:rsidR="009D4EB5" w:rsidRPr="00B80EF6" w:rsidRDefault="009D4EB5" w:rsidP="002D1E98">
      <w:pPr>
        <w:numPr>
          <w:ilvl w:val="0"/>
          <w:numId w:val="5"/>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процесса обучения с учётом специфики усвоения знани</w:t>
      </w:r>
      <w:r w:rsidR="008E1631" w:rsidRPr="00B80EF6">
        <w:rPr>
          <w:rFonts w:ascii="Times New Roman" w:eastAsia="Times New Roman" w:hAnsi="Times New Roman" w:cs="Times New Roman"/>
          <w:sz w:val="24"/>
          <w:szCs w:val="24"/>
        </w:rPr>
        <w:t>й, умений и навыков детьми с ОВЗ</w:t>
      </w:r>
      <w:r w:rsidRPr="00B80EF6">
        <w:rPr>
          <w:rFonts w:ascii="Times New Roman" w:eastAsia="Times New Roman" w:hAnsi="Times New Roman" w:cs="Times New Roman"/>
          <w:sz w:val="24"/>
          <w:szCs w:val="24"/>
        </w:rPr>
        <w:t xml:space="preserve"> («пошаговое» предъявление материала, дозированная помощь взрослого, использование специальных методов, приёмов и средств, способствующих как общему развитию ребёнка, так и компенсации индивидуальных недостатков развития). </w:t>
      </w:r>
    </w:p>
    <w:p w:rsidR="009D4EB5" w:rsidRPr="00B80EF6" w:rsidRDefault="008C1E9A" w:rsidP="003125B2">
      <w:pPr>
        <w:spacing w:after="0" w:line="240" w:lineRule="auto"/>
        <w:ind w:left="36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r w:rsidR="009D4EB5" w:rsidRPr="00B80EF6">
        <w:rPr>
          <w:rFonts w:ascii="Times New Roman" w:eastAsia="Times New Roman" w:hAnsi="Times New Roman" w:cs="Times New Roman"/>
          <w:sz w:val="24"/>
          <w:szCs w:val="24"/>
        </w:rPr>
        <w:t xml:space="preserve">  блок потребностей связывается с обеспечением целенаправленного развития и расширения социальных компетенций обучающихся: </w:t>
      </w:r>
    </w:p>
    <w:p w:rsidR="009D4EB5" w:rsidRPr="00B80EF6" w:rsidRDefault="009D4EB5" w:rsidP="003125B2">
      <w:pPr>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формирование позиции личностной идентификации себя, как члена общества, знающего и соблюдающего принятые социальные нормы, осознающего ответственность за свое поведение и поступки; </w:t>
      </w:r>
    </w:p>
    <w:p w:rsidR="009D4EB5" w:rsidRPr="00B80EF6" w:rsidRDefault="009D4EB5" w:rsidP="003125B2">
      <w:pPr>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развитие и закрепление навыков коммуникации, приёмов конструктивного общения и сотрудничества в разных социальных ситуациях (с членами семьи, со сверстниками, с взрослыми), умения избегать конфликтов и стремиться находить выходы из проблемных ситуаций; </w:t>
      </w:r>
    </w:p>
    <w:p w:rsidR="009D4EB5" w:rsidRPr="00B80EF6" w:rsidRDefault="009D4EB5" w:rsidP="003125B2">
      <w:pPr>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формирование навыков социально одобряемого поведения в условиях максимально расширенных социальных контактов; </w:t>
      </w:r>
    </w:p>
    <w:p w:rsidR="009D4EB5" w:rsidRPr="00B80EF6" w:rsidRDefault="009D4EB5" w:rsidP="002D1E98">
      <w:pPr>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обеспечение взаимодействия семьи и образовательного учреждения (организации сотрудничества с родителями, активизации ресурсов семьи для формирования самостоятельного, но социально приемлемого поведения, для усвоения нравственных и общекультурных ценностей). </w:t>
      </w:r>
    </w:p>
    <w:p w:rsidR="00B85DF1" w:rsidRDefault="00B85DF1" w:rsidP="003125B2">
      <w:pPr>
        <w:spacing w:after="0" w:line="240" w:lineRule="auto"/>
        <w:rPr>
          <w:rFonts w:ascii="Times New Roman" w:eastAsia="Times New Roman" w:hAnsi="Times New Roman" w:cs="Times New Roman"/>
          <w:b/>
          <w:sz w:val="24"/>
          <w:szCs w:val="24"/>
        </w:rPr>
      </w:pPr>
    </w:p>
    <w:p w:rsidR="00B85DF1" w:rsidRDefault="00B85DF1" w:rsidP="003125B2">
      <w:pPr>
        <w:spacing w:after="0" w:line="240" w:lineRule="auto"/>
        <w:rPr>
          <w:rFonts w:ascii="Times New Roman" w:eastAsia="Times New Roman" w:hAnsi="Times New Roman" w:cs="Times New Roman"/>
          <w:b/>
          <w:sz w:val="24"/>
          <w:szCs w:val="24"/>
        </w:rPr>
      </w:pPr>
    </w:p>
    <w:p w:rsidR="00B85DF1" w:rsidRDefault="00B85DF1" w:rsidP="003125B2">
      <w:pPr>
        <w:spacing w:after="0" w:line="240" w:lineRule="auto"/>
        <w:rPr>
          <w:rFonts w:ascii="Times New Roman" w:eastAsia="Times New Roman" w:hAnsi="Times New Roman" w:cs="Times New Roman"/>
          <w:b/>
          <w:sz w:val="24"/>
          <w:szCs w:val="24"/>
        </w:rPr>
      </w:pPr>
    </w:p>
    <w:p w:rsidR="005C20DB" w:rsidRDefault="008E1631" w:rsidP="00B85DF1">
      <w:pPr>
        <w:spacing w:after="0" w:line="240" w:lineRule="auto"/>
        <w:jc w:val="center"/>
        <w:rPr>
          <w:rFonts w:ascii="Times New Roman" w:eastAsia="Times New Roman" w:hAnsi="Times New Roman" w:cs="Times New Roman"/>
          <w:sz w:val="24"/>
          <w:szCs w:val="24"/>
        </w:rPr>
      </w:pPr>
      <w:r w:rsidRPr="00433041">
        <w:rPr>
          <w:rFonts w:ascii="Times New Roman" w:eastAsia="Times New Roman" w:hAnsi="Times New Roman" w:cs="Times New Roman"/>
          <w:b/>
          <w:sz w:val="24"/>
          <w:szCs w:val="24"/>
        </w:rPr>
        <w:lastRenderedPageBreak/>
        <w:t>1.1.2.Психолого-педагогическая характеристика</w:t>
      </w:r>
      <w:r w:rsidR="00583DCF" w:rsidRPr="00433041">
        <w:rPr>
          <w:rFonts w:ascii="Times New Roman" w:eastAsia="Times New Roman" w:hAnsi="Times New Roman" w:cs="Times New Roman"/>
          <w:b/>
          <w:sz w:val="24"/>
          <w:szCs w:val="24"/>
        </w:rPr>
        <w:t>, описание особых образовательных</w:t>
      </w:r>
      <w:r w:rsidR="00982BF8" w:rsidRPr="00433041">
        <w:rPr>
          <w:rFonts w:ascii="Times New Roman" w:eastAsia="Times New Roman" w:hAnsi="Times New Roman" w:cs="Times New Roman"/>
          <w:b/>
          <w:sz w:val="24"/>
          <w:szCs w:val="24"/>
        </w:rPr>
        <w:t xml:space="preserve"> потребностей обучающихся с ОВЗ.</w:t>
      </w:r>
    </w:p>
    <w:p w:rsidR="00433041" w:rsidRPr="005C20DB" w:rsidRDefault="00490834" w:rsidP="001C2F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5C20DB" w:rsidRPr="00B80EF6">
        <w:rPr>
          <w:rFonts w:ascii="Times New Roman" w:eastAsia="Times New Roman" w:hAnsi="Times New Roman" w:cs="Times New Roman"/>
          <w:sz w:val="24"/>
          <w:szCs w:val="24"/>
        </w:rPr>
        <w:t>С 201</w:t>
      </w:r>
      <w:r w:rsidR="005C20DB">
        <w:rPr>
          <w:rFonts w:ascii="Times New Roman" w:eastAsia="Times New Roman" w:hAnsi="Times New Roman" w:cs="Times New Roman"/>
          <w:sz w:val="24"/>
          <w:szCs w:val="24"/>
        </w:rPr>
        <w:t>6</w:t>
      </w:r>
      <w:r w:rsidR="005C20DB" w:rsidRPr="00B80EF6">
        <w:rPr>
          <w:rFonts w:ascii="Times New Roman" w:eastAsia="Times New Roman" w:hAnsi="Times New Roman" w:cs="Times New Roman"/>
          <w:sz w:val="24"/>
          <w:szCs w:val="24"/>
        </w:rPr>
        <w:t xml:space="preserve"> уч</w:t>
      </w:r>
      <w:r w:rsidR="005C20DB">
        <w:rPr>
          <w:rFonts w:ascii="Times New Roman" w:eastAsia="Times New Roman" w:hAnsi="Times New Roman" w:cs="Times New Roman"/>
          <w:sz w:val="24"/>
          <w:szCs w:val="24"/>
        </w:rPr>
        <w:t>ебного года  </w:t>
      </w:r>
      <w:r w:rsidR="005C20DB" w:rsidRPr="00B80EF6">
        <w:rPr>
          <w:rFonts w:ascii="Times New Roman" w:eastAsia="Times New Roman" w:hAnsi="Times New Roman" w:cs="Times New Roman"/>
          <w:sz w:val="24"/>
          <w:szCs w:val="24"/>
        </w:rPr>
        <w:t xml:space="preserve"> по желанию родителей с учетом возможностей ребенка  и рекомендаций ПМПК продолжает обучение   в инклюзивном 2 </w:t>
      </w:r>
      <w:r w:rsidR="005C20DB">
        <w:rPr>
          <w:rFonts w:ascii="Times New Roman" w:eastAsia="Times New Roman" w:hAnsi="Times New Roman" w:cs="Times New Roman"/>
          <w:sz w:val="24"/>
          <w:szCs w:val="24"/>
        </w:rPr>
        <w:t>«</w:t>
      </w:r>
      <w:r w:rsidR="005C20DB" w:rsidRPr="00B80EF6">
        <w:rPr>
          <w:rFonts w:ascii="Times New Roman" w:eastAsia="Times New Roman" w:hAnsi="Times New Roman" w:cs="Times New Roman"/>
          <w:sz w:val="24"/>
          <w:szCs w:val="24"/>
        </w:rPr>
        <w:t>а</w:t>
      </w:r>
      <w:r w:rsidR="005C20DB">
        <w:rPr>
          <w:rFonts w:ascii="Times New Roman" w:eastAsia="Times New Roman" w:hAnsi="Times New Roman" w:cs="Times New Roman"/>
          <w:sz w:val="24"/>
          <w:szCs w:val="24"/>
        </w:rPr>
        <w:t>»</w:t>
      </w:r>
      <w:r w:rsidR="005C20DB" w:rsidRPr="00B80EF6">
        <w:rPr>
          <w:rFonts w:ascii="Times New Roman" w:eastAsia="Times New Roman" w:hAnsi="Times New Roman" w:cs="Times New Roman"/>
          <w:sz w:val="24"/>
          <w:szCs w:val="24"/>
        </w:rPr>
        <w:t xml:space="preserve"> классе</w:t>
      </w:r>
      <w:r w:rsidR="009D4EB5" w:rsidRPr="00B80EF6">
        <w:rPr>
          <w:rFonts w:ascii="Times New Roman" w:eastAsia="Times New Roman" w:hAnsi="Times New Roman" w:cs="Times New Roman"/>
          <w:sz w:val="24"/>
          <w:szCs w:val="24"/>
        </w:rPr>
        <w:t> </w:t>
      </w:r>
      <w:r w:rsidR="00007C60">
        <w:rPr>
          <w:rFonts w:ascii="Times New Roman" w:hAnsi="Times New Roman"/>
          <w:b/>
          <w:sz w:val="24"/>
          <w:szCs w:val="24"/>
        </w:rPr>
        <w:t>------------</w:t>
      </w:r>
      <w:r w:rsidR="00433041" w:rsidRPr="005C20DB">
        <w:rPr>
          <w:rFonts w:ascii="Times New Roman" w:hAnsi="Times New Roman"/>
          <w:sz w:val="24"/>
          <w:szCs w:val="24"/>
        </w:rPr>
        <w:t xml:space="preserve">, </w:t>
      </w:r>
      <w:r w:rsidR="00007C60">
        <w:rPr>
          <w:rFonts w:ascii="Times New Roman" w:hAnsi="Times New Roman"/>
          <w:sz w:val="24"/>
          <w:szCs w:val="24"/>
        </w:rPr>
        <w:t>---------</w:t>
      </w:r>
      <w:r w:rsidR="00433041" w:rsidRPr="005C20DB">
        <w:rPr>
          <w:rFonts w:ascii="Times New Roman" w:hAnsi="Times New Roman"/>
          <w:sz w:val="24"/>
          <w:szCs w:val="24"/>
        </w:rPr>
        <w:t xml:space="preserve"> г.р. обучается в МБОУ «Андреевская СОШ» с 1 «а» класса </w:t>
      </w:r>
      <w:r w:rsidR="00007C60">
        <w:rPr>
          <w:rFonts w:ascii="Times New Roman" w:hAnsi="Times New Roman"/>
          <w:sz w:val="24"/>
          <w:szCs w:val="24"/>
        </w:rPr>
        <w:t>-------------</w:t>
      </w:r>
      <w:r w:rsidR="00433041" w:rsidRPr="005C20DB">
        <w:rPr>
          <w:rFonts w:ascii="Times New Roman" w:hAnsi="Times New Roman"/>
          <w:sz w:val="24"/>
          <w:szCs w:val="24"/>
        </w:rPr>
        <w:t xml:space="preserve"> г. по программе «Школа России». До поступления в школу </w:t>
      </w:r>
      <w:r w:rsidR="00007C60">
        <w:rPr>
          <w:rFonts w:ascii="Times New Roman" w:hAnsi="Times New Roman"/>
          <w:sz w:val="24"/>
          <w:szCs w:val="24"/>
        </w:rPr>
        <w:t>-----------</w:t>
      </w:r>
      <w:r w:rsidR="00433041" w:rsidRPr="005C20DB">
        <w:rPr>
          <w:rFonts w:ascii="Times New Roman" w:hAnsi="Times New Roman"/>
          <w:sz w:val="24"/>
          <w:szCs w:val="24"/>
        </w:rPr>
        <w:t xml:space="preserve">  посещала МБДОУ «Андреевский детский сад». </w:t>
      </w:r>
      <w:r w:rsidR="00433041" w:rsidRPr="005C20DB">
        <w:rPr>
          <w:rFonts w:ascii="Times New Roman" w:eastAsia="Times New Roman" w:hAnsi="Times New Roman"/>
          <w:sz w:val="24"/>
          <w:szCs w:val="24"/>
        </w:rPr>
        <w:t xml:space="preserve">Состояние физического здоровья ребенка не соответствует основной группе из – за заболевания </w:t>
      </w:r>
      <w:r w:rsidR="00433041" w:rsidRPr="005C20DB">
        <w:rPr>
          <w:rFonts w:ascii="Times New Roman" w:eastAsia="Times New Roman" w:hAnsi="Times New Roman"/>
          <w:b/>
          <w:sz w:val="24"/>
          <w:szCs w:val="24"/>
        </w:rPr>
        <w:t>ДЦП</w:t>
      </w:r>
      <w:r w:rsidR="00433041" w:rsidRPr="005C20DB">
        <w:rPr>
          <w:rFonts w:ascii="Times New Roman" w:eastAsia="Times New Roman" w:hAnsi="Times New Roman"/>
          <w:sz w:val="24"/>
          <w:szCs w:val="24"/>
        </w:rPr>
        <w:t xml:space="preserve">. Имеет инвалидность. По данным медицинской карты, органы чувств (зрение, слух, обоняние)  в норме.  </w:t>
      </w:r>
      <w:r w:rsidR="00007C60">
        <w:rPr>
          <w:rFonts w:ascii="Times New Roman" w:hAnsi="Times New Roman"/>
          <w:sz w:val="24"/>
          <w:szCs w:val="24"/>
        </w:rPr>
        <w:t>-------------</w:t>
      </w:r>
      <w:r w:rsidR="00433041" w:rsidRPr="005C20DB">
        <w:rPr>
          <w:rFonts w:ascii="Times New Roman" w:hAnsi="Times New Roman"/>
          <w:sz w:val="24"/>
          <w:szCs w:val="24"/>
        </w:rPr>
        <w:t xml:space="preserve"> воспитывается в полной семье.  </w:t>
      </w:r>
      <w:r w:rsidR="00433041" w:rsidRPr="005C20DB">
        <w:rPr>
          <w:rFonts w:ascii="Times New Roman" w:eastAsia="Times New Roman" w:hAnsi="Times New Roman"/>
          <w:sz w:val="24"/>
          <w:szCs w:val="24"/>
        </w:rPr>
        <w:t xml:space="preserve">Семья ребенка состоит из шести человек. Мать -  </w:t>
      </w:r>
      <w:r w:rsidR="00007C60">
        <w:rPr>
          <w:rFonts w:ascii="Times New Roman" w:eastAsia="Times New Roman" w:hAnsi="Times New Roman"/>
          <w:sz w:val="24"/>
          <w:szCs w:val="24"/>
        </w:rPr>
        <w:t>--------------</w:t>
      </w:r>
      <w:r w:rsidR="00433041" w:rsidRPr="005C20DB">
        <w:rPr>
          <w:rFonts w:ascii="Times New Roman" w:eastAsia="Times New Roman" w:hAnsi="Times New Roman"/>
          <w:sz w:val="24"/>
          <w:szCs w:val="24"/>
        </w:rPr>
        <w:t xml:space="preserve">, отец – </w:t>
      </w:r>
      <w:r w:rsidR="00007C60">
        <w:rPr>
          <w:rFonts w:ascii="Times New Roman" w:eastAsia="Times New Roman" w:hAnsi="Times New Roman"/>
          <w:sz w:val="24"/>
          <w:szCs w:val="24"/>
        </w:rPr>
        <w:t>---------------</w:t>
      </w:r>
      <w:r w:rsidR="00433041" w:rsidRPr="005C20DB">
        <w:rPr>
          <w:rFonts w:ascii="Times New Roman" w:eastAsia="Times New Roman" w:hAnsi="Times New Roman"/>
          <w:sz w:val="24"/>
          <w:szCs w:val="24"/>
        </w:rPr>
        <w:t xml:space="preserve">, старший брат – </w:t>
      </w:r>
      <w:r w:rsidR="00007C60">
        <w:rPr>
          <w:rFonts w:ascii="Times New Roman" w:eastAsia="Times New Roman" w:hAnsi="Times New Roman"/>
          <w:sz w:val="24"/>
          <w:szCs w:val="24"/>
        </w:rPr>
        <w:t>--------------</w:t>
      </w:r>
      <w:r w:rsidR="00433041" w:rsidRPr="005C20DB">
        <w:rPr>
          <w:rFonts w:ascii="Times New Roman" w:eastAsia="Times New Roman" w:hAnsi="Times New Roman"/>
          <w:sz w:val="24"/>
          <w:szCs w:val="24"/>
        </w:rPr>
        <w:t xml:space="preserve">, Средний  брат – </w:t>
      </w:r>
      <w:r w:rsidR="00007C60">
        <w:rPr>
          <w:rFonts w:ascii="Times New Roman" w:eastAsia="Times New Roman" w:hAnsi="Times New Roman"/>
          <w:sz w:val="24"/>
          <w:szCs w:val="24"/>
        </w:rPr>
        <w:t>---------------------</w:t>
      </w:r>
      <w:r w:rsidR="00433041" w:rsidRPr="005C20DB">
        <w:rPr>
          <w:rFonts w:ascii="Times New Roman" w:eastAsia="Times New Roman" w:hAnsi="Times New Roman"/>
          <w:sz w:val="24"/>
          <w:szCs w:val="24"/>
        </w:rPr>
        <w:t xml:space="preserve">, сестра – </w:t>
      </w:r>
      <w:r w:rsidR="00007C60">
        <w:rPr>
          <w:rFonts w:ascii="Times New Roman" w:eastAsia="Times New Roman" w:hAnsi="Times New Roman"/>
          <w:sz w:val="24"/>
          <w:szCs w:val="24"/>
        </w:rPr>
        <w:t xml:space="preserve">---------------------------  </w:t>
      </w:r>
      <w:r w:rsidR="00433041" w:rsidRPr="005C20DB">
        <w:rPr>
          <w:rFonts w:ascii="Times New Roman" w:eastAsia="Times New Roman" w:hAnsi="Times New Roman"/>
          <w:sz w:val="24"/>
          <w:szCs w:val="24"/>
        </w:rPr>
        <w:t xml:space="preserve">Семья </w:t>
      </w:r>
      <w:r w:rsidR="00433041" w:rsidRPr="005C20DB">
        <w:rPr>
          <w:rFonts w:ascii="Times New Roman" w:hAnsi="Times New Roman"/>
          <w:sz w:val="24"/>
          <w:szCs w:val="24"/>
        </w:rPr>
        <w:t>проживают в (</w:t>
      </w:r>
      <w:r w:rsidR="00433041" w:rsidRPr="005C20DB">
        <w:rPr>
          <w:rFonts w:ascii="Times New Roman" w:eastAsia="Times New Roman" w:hAnsi="Times New Roman"/>
          <w:sz w:val="24"/>
          <w:szCs w:val="24"/>
        </w:rPr>
        <w:t>собственном)</w:t>
      </w:r>
      <w:r w:rsidR="00433041" w:rsidRPr="005C20DB">
        <w:rPr>
          <w:rFonts w:ascii="Times New Roman" w:hAnsi="Times New Roman"/>
          <w:sz w:val="24"/>
          <w:szCs w:val="24"/>
        </w:rPr>
        <w:t xml:space="preserve"> частном доме с печным отоплением.</w:t>
      </w:r>
      <w:r w:rsidR="00433041" w:rsidRPr="005C20DB">
        <w:rPr>
          <w:rFonts w:ascii="Times New Roman" w:eastAsia="Times New Roman" w:hAnsi="Times New Roman"/>
          <w:sz w:val="24"/>
          <w:szCs w:val="24"/>
        </w:rPr>
        <w:t xml:space="preserve"> Социально-бытовые условия хорошие, соответствуют норме. У </w:t>
      </w:r>
      <w:r w:rsidR="00007C60">
        <w:rPr>
          <w:rFonts w:ascii="Times New Roman" w:eastAsia="Times New Roman" w:hAnsi="Times New Roman"/>
          <w:sz w:val="24"/>
          <w:szCs w:val="24"/>
        </w:rPr>
        <w:t>------------</w:t>
      </w:r>
      <w:r w:rsidR="00433041" w:rsidRPr="005C20DB">
        <w:rPr>
          <w:rFonts w:ascii="Times New Roman" w:eastAsia="Times New Roman" w:hAnsi="Times New Roman"/>
          <w:sz w:val="24"/>
          <w:szCs w:val="24"/>
        </w:rPr>
        <w:t xml:space="preserve"> есть все необходимое для получения полноценного обучения. Материальное положение - среднее. Семья является многодетной. Режим дня питания и сна  строго  соблюдается родителями.  В воспитании и развитии девочки принимает участие вся семья, что  уделяется достаточно много времени. Не пропускает учебные занятия без уважительных  причин. </w:t>
      </w:r>
      <w:r w:rsidR="00433041" w:rsidRPr="005C20DB">
        <w:rPr>
          <w:rFonts w:ascii="Times New Roman" w:hAnsi="Times New Roman"/>
          <w:sz w:val="24"/>
          <w:szCs w:val="24"/>
        </w:rPr>
        <w:t xml:space="preserve">Период адаптации проходит легко, </w:t>
      </w:r>
      <w:r w:rsidR="00433041" w:rsidRPr="005C20DB">
        <w:rPr>
          <w:rFonts w:ascii="Times New Roman" w:eastAsia="Times New Roman" w:hAnsi="Times New Roman"/>
          <w:sz w:val="24"/>
          <w:szCs w:val="24"/>
        </w:rPr>
        <w:t>достаточно сформированы умения и навыки, необходимые для усвоения учебного материала.</w:t>
      </w:r>
      <w:r w:rsidR="00433041" w:rsidRPr="005C20DB">
        <w:rPr>
          <w:rFonts w:ascii="Times New Roman" w:hAnsi="Times New Roman"/>
          <w:sz w:val="24"/>
          <w:szCs w:val="24"/>
        </w:rPr>
        <w:t xml:space="preserve"> У девочки,  достаточно своему возрасту, полный объем знаний об окружающем мире. </w:t>
      </w:r>
      <w:r w:rsidR="00433041" w:rsidRPr="005C20DB">
        <w:rPr>
          <w:rFonts w:ascii="Times New Roman" w:eastAsia="Times New Roman" w:hAnsi="Times New Roman"/>
          <w:sz w:val="24"/>
          <w:szCs w:val="24"/>
        </w:rPr>
        <w:t xml:space="preserve">В игровой деятельности нарушений нет, ребенок умеет подчиняться общим правилам игры. Учебная деятельность на высоком уровне. </w:t>
      </w:r>
      <w:r w:rsidR="00433041" w:rsidRPr="005C20DB">
        <w:rPr>
          <w:rFonts w:ascii="Times New Roman" w:hAnsi="Times New Roman"/>
          <w:sz w:val="24"/>
          <w:szCs w:val="24"/>
        </w:rPr>
        <w:t xml:space="preserve">Знает сведения о себе и всей семье, </w:t>
      </w:r>
      <w:r w:rsidR="00433041" w:rsidRPr="005C20DB">
        <w:rPr>
          <w:rFonts w:ascii="Times New Roman" w:eastAsia="Times New Roman" w:hAnsi="Times New Roman"/>
          <w:sz w:val="24"/>
          <w:szCs w:val="24"/>
        </w:rPr>
        <w:t xml:space="preserve"> понимает родственные связи</w:t>
      </w:r>
      <w:r w:rsidR="00433041" w:rsidRPr="005C20DB">
        <w:rPr>
          <w:rFonts w:ascii="Times New Roman" w:hAnsi="Times New Roman"/>
          <w:sz w:val="24"/>
          <w:szCs w:val="24"/>
        </w:rPr>
        <w:t xml:space="preserve">. </w:t>
      </w:r>
      <w:r w:rsidR="00433041" w:rsidRPr="005C20DB">
        <w:rPr>
          <w:rFonts w:ascii="Times New Roman" w:eastAsia="Times New Roman" w:hAnsi="Times New Roman"/>
          <w:sz w:val="24"/>
          <w:szCs w:val="24"/>
        </w:rPr>
        <w:t xml:space="preserve">Внешний вид у школьницы всегда  опрятный, ухоженный. Со сверстниками общительна, общается абсолютно со всеми учащимися класса. Хорошо идет на контакт со взрослыми, относится к ним уважительно спокойно и внимательно, адекватно воспринимает замечания учителя. Общая мотивация социальная, основанная на понимании общественной необходимости учения, учебно-познавательная мотивация развита на достаточном уровне. Часто переживает за свои неудачи. Двигательные функции сформированы слабо из-за ДЦП  (походка неустойчивая, координация, ловкость движений нарушена). Слабо  развита мелкая моторика рук. Ведущая рука левая. </w:t>
      </w:r>
      <w:r w:rsidR="00433041" w:rsidRPr="005C20DB">
        <w:rPr>
          <w:rFonts w:ascii="Times New Roman" w:hAnsi="Times New Roman"/>
          <w:sz w:val="24"/>
          <w:szCs w:val="24"/>
        </w:rPr>
        <w:t xml:space="preserve">Не испытывает трудности в установлении простых причинно - следственных отношений между явлениями действительности. Иногда путает понятия «лево», «право». Цвета различает.  На уроках средняя активность внимания, быстро переключается с одного вида деятельности на другой, устает. Воспринимает учебную инструкцию и может работать по ней самостоятельно. Может найти и исправить самостоятельно ошибку в своей работе. </w:t>
      </w:r>
      <w:r w:rsidR="00007C60">
        <w:rPr>
          <w:rFonts w:ascii="Times New Roman" w:hAnsi="Times New Roman"/>
          <w:sz w:val="24"/>
          <w:szCs w:val="24"/>
        </w:rPr>
        <w:t>---------</w:t>
      </w:r>
      <w:r w:rsidR="00433041" w:rsidRPr="005C20DB">
        <w:rPr>
          <w:rFonts w:ascii="Times New Roman" w:hAnsi="Times New Roman"/>
          <w:sz w:val="24"/>
          <w:szCs w:val="24"/>
        </w:rPr>
        <w:t xml:space="preserve"> испытывает трудности в высказывании своих  суждений из-за последствий ДЦП. Речь развита хорошо, словарный запас соответствует возрастным особенностям, но скована мимическими мышцами.   Не испытывает трудности при ориентировании в тетрадях по письму и математике. </w:t>
      </w:r>
      <w:r w:rsidR="00433041" w:rsidRPr="005C20DB">
        <w:rPr>
          <w:rFonts w:ascii="Times New Roman" w:eastAsia="Times New Roman" w:hAnsi="Times New Roman"/>
          <w:sz w:val="24"/>
          <w:szCs w:val="24"/>
        </w:rPr>
        <w:t xml:space="preserve">Отмечается сравнительно средняя устойчивость внимания. Преобладает непроизвольное внимание. У </w:t>
      </w:r>
      <w:r w:rsidR="00007C60">
        <w:rPr>
          <w:rFonts w:ascii="Times New Roman" w:eastAsia="Times New Roman" w:hAnsi="Times New Roman"/>
          <w:sz w:val="24"/>
          <w:szCs w:val="24"/>
        </w:rPr>
        <w:t>-------</w:t>
      </w:r>
      <w:r w:rsidR="00433041" w:rsidRPr="005C20DB">
        <w:rPr>
          <w:rFonts w:ascii="Times New Roman" w:eastAsia="Times New Roman" w:hAnsi="Times New Roman"/>
          <w:sz w:val="24"/>
          <w:szCs w:val="24"/>
        </w:rPr>
        <w:t xml:space="preserve"> лучше развита зрительная память. Прочность запоминания словесного материала, цифр, букв средняя.  Хорошо составляет пересказы по картинке. </w:t>
      </w:r>
      <w:r w:rsidR="00433041" w:rsidRPr="005C20DB">
        <w:rPr>
          <w:rFonts w:ascii="Times New Roman" w:hAnsi="Times New Roman"/>
          <w:sz w:val="24"/>
          <w:szCs w:val="24"/>
        </w:rPr>
        <w:t xml:space="preserve"> Запоминает графическое написание отдельных букв, цифр. Испытывает трудности перевода печатной буквы, слова, предложения  в письменный вариант. Навыки самообслуживания развиты на достаточном уровне: учебные вещи постоянно в порядке,  научилась убирать рабочее место после уроков технологии и ИЗО, в портфеле порядок, готовится к уроку самостоятельно без напоминаний учителя.  Темп деятельности ниже среднего, но  осмыслен. На уроках спокойна, в ходе урока активно участвует, может ответить на поставленные вопросы. Не теряется  в переходе с устных форм работы на письменные. Хорошо понимает учебные задачи. Способность к волевому усилию снижена, часто не доводит начатое до конца. Старается правильно оформлять запись в тетрадях. У </w:t>
      </w:r>
      <w:r w:rsidR="00007C60">
        <w:rPr>
          <w:rFonts w:ascii="Times New Roman" w:hAnsi="Times New Roman"/>
          <w:sz w:val="24"/>
          <w:szCs w:val="24"/>
        </w:rPr>
        <w:t>--------</w:t>
      </w:r>
      <w:r w:rsidR="00433041" w:rsidRPr="005C20DB">
        <w:rPr>
          <w:rFonts w:ascii="Times New Roman" w:hAnsi="Times New Roman"/>
          <w:sz w:val="24"/>
          <w:szCs w:val="24"/>
        </w:rPr>
        <w:t xml:space="preserve">  достаточно сформированы умения и навыки для усвоения учебного материала.</w:t>
      </w:r>
      <w:r w:rsidR="00433041" w:rsidRPr="005C20DB">
        <w:rPr>
          <w:rFonts w:ascii="Times New Roman" w:hAnsi="Times New Roman" w:cs="Times New Roman"/>
          <w:sz w:val="24"/>
          <w:szCs w:val="24"/>
        </w:rPr>
        <w:t xml:space="preserve">По математике </w:t>
      </w:r>
      <w:r w:rsidR="005C20DB" w:rsidRPr="005C20DB">
        <w:rPr>
          <w:rFonts w:ascii="Times New Roman" w:hAnsi="Times New Roman" w:cs="Times New Roman"/>
          <w:sz w:val="24"/>
          <w:szCs w:val="24"/>
        </w:rPr>
        <w:t>усваивает учебный материал в достаточной степени</w:t>
      </w:r>
      <w:r w:rsidR="00433041" w:rsidRPr="005C20DB">
        <w:rPr>
          <w:rFonts w:ascii="Times New Roman" w:hAnsi="Times New Roman" w:cs="Times New Roman"/>
          <w:sz w:val="24"/>
          <w:szCs w:val="24"/>
        </w:rPr>
        <w:t>, умеет сравнивать однозначные числа, называет последующее и предыдущее число</w:t>
      </w:r>
      <w:r w:rsidR="005C20DB" w:rsidRPr="005C20DB">
        <w:rPr>
          <w:rFonts w:ascii="Times New Roman" w:hAnsi="Times New Roman" w:cs="Times New Roman"/>
          <w:sz w:val="24"/>
          <w:szCs w:val="24"/>
        </w:rPr>
        <w:t xml:space="preserve"> в пределах100</w:t>
      </w:r>
      <w:r w:rsidR="00433041" w:rsidRPr="005C20DB">
        <w:rPr>
          <w:rFonts w:ascii="Times New Roman" w:hAnsi="Times New Roman" w:cs="Times New Roman"/>
          <w:sz w:val="24"/>
          <w:szCs w:val="24"/>
        </w:rPr>
        <w:t>. Быстро запоминает цифры. Знает геометрические фигуры, научилась чертить отрезки заданной длины. На устном счете поднимает руку. Устно решает простые задачи. Математические диктанты и диагностические работы самостоятельно хорошо выполняет. По русскому языку дает характеристику согласных звуков (парные, звонкие, глухие, твердые мягкие). Искажает написание букв, может  писать слова и буквы на строчке самостоятельно. Может самостоятельно делить предложения на слова, слова на слоги, пользуясь правилом. Может выполнять звуко – буквенный анализ.  Начала читать по слогам.  Стихи наизусть учит быстро и выразительно.  Словарный запас пополняется.</w:t>
      </w:r>
      <w:r w:rsidR="00433041" w:rsidRPr="005C20DB">
        <w:rPr>
          <w:rFonts w:ascii="Times New Roman" w:hAnsi="Times New Roman"/>
          <w:sz w:val="24"/>
          <w:szCs w:val="24"/>
        </w:rPr>
        <w:t>По окружающему миру знает название времен года.отличительные их признаки, домашних и диких животных. Легко даются темы.которые связаны с бытовыми особенностями. З</w:t>
      </w:r>
      <w:r w:rsidR="00433041" w:rsidRPr="005C20DB">
        <w:rPr>
          <w:rFonts w:ascii="Times New Roman" w:eastAsia="Times New Roman" w:hAnsi="Times New Roman"/>
          <w:sz w:val="24"/>
          <w:szCs w:val="24"/>
        </w:rPr>
        <w:t>нает такие обобщающие (категориальные) понятия, как птицы, животные, мебель</w:t>
      </w:r>
      <w:r w:rsidR="00433041" w:rsidRPr="005C20DB">
        <w:rPr>
          <w:rFonts w:ascii="Times New Roman" w:hAnsi="Times New Roman"/>
          <w:sz w:val="24"/>
          <w:szCs w:val="24"/>
        </w:rPr>
        <w:t xml:space="preserve">, овощи, фрукты, посуда, цветы. Может самостоятельно назвать дикорастущие и культурные растения. Не может назвать отличительные признаки садовых, полевых и </w:t>
      </w:r>
      <w:r w:rsidR="00433041" w:rsidRPr="005C20DB">
        <w:rPr>
          <w:rFonts w:ascii="Times New Roman" w:hAnsi="Times New Roman"/>
          <w:sz w:val="24"/>
          <w:szCs w:val="24"/>
        </w:rPr>
        <w:lastRenderedPageBreak/>
        <w:t xml:space="preserve">огородных культур. С самостоятельными работами  справляется. </w:t>
      </w:r>
      <w:r w:rsidR="00433041" w:rsidRPr="005C20DB">
        <w:rPr>
          <w:rFonts w:ascii="Times New Roman" w:eastAsia="Times New Roman" w:hAnsi="Times New Roman"/>
          <w:sz w:val="24"/>
          <w:szCs w:val="24"/>
        </w:rPr>
        <w:t xml:space="preserve">Навык самоконтроля развит выше среднего. </w:t>
      </w:r>
      <w:r w:rsidR="00007C60">
        <w:rPr>
          <w:rFonts w:ascii="Times New Roman" w:eastAsia="Times New Roman" w:hAnsi="Times New Roman"/>
          <w:sz w:val="24"/>
          <w:szCs w:val="24"/>
        </w:rPr>
        <w:t>--------</w:t>
      </w:r>
      <w:r w:rsidR="00433041" w:rsidRPr="005C20DB">
        <w:rPr>
          <w:rFonts w:ascii="Times New Roman" w:eastAsia="Times New Roman" w:hAnsi="Times New Roman"/>
          <w:sz w:val="24"/>
          <w:szCs w:val="24"/>
        </w:rPr>
        <w:t xml:space="preserve"> любит рисовать, лепить из пластилина, делать аппликации, с удовольствием занимается на уроках физической культуры с учетом индивидуальных особенностей по заболеванию ДЦП.</w:t>
      </w:r>
      <w:r w:rsidR="00433041" w:rsidRPr="005C20DB">
        <w:rPr>
          <w:rFonts w:ascii="Times New Roman" w:hAnsi="Times New Roman" w:cs="Times New Roman"/>
          <w:sz w:val="24"/>
          <w:szCs w:val="24"/>
        </w:rPr>
        <w:t>Соблюдает правила поведения на уроке и перемене. С взрослыми тактична, вежлива.</w:t>
      </w:r>
      <w:r w:rsidR="00433041" w:rsidRPr="005C20DB">
        <w:rPr>
          <w:rFonts w:ascii="Times New Roman" w:eastAsia="Times New Roman" w:hAnsi="Times New Roman"/>
          <w:sz w:val="24"/>
          <w:szCs w:val="24"/>
        </w:rPr>
        <w:t xml:space="preserve">Ситуации успеха вызывают у ребенка положительные эмоции. Всегда веселая, улыбчивая, жизнерадостная.  Выполняет свои поручения в классе с удовольствием. </w:t>
      </w:r>
    </w:p>
    <w:p w:rsidR="009D4EB5" w:rsidRPr="00B80EF6" w:rsidRDefault="009D4EB5" w:rsidP="001C2F2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w:t>
      </w:r>
    </w:p>
    <w:p w:rsidR="001C2F2C" w:rsidRPr="00B80EF6" w:rsidRDefault="001C2F2C" w:rsidP="001C2F2C">
      <w:pPr>
        <w:framePr w:hSpace="180" w:wrap="around" w:vAnchor="text" w:hAnchor="margin" w:xAlign="center" w:y="92"/>
        <w:spacing w:after="0" w:line="240" w:lineRule="auto"/>
        <w:suppressOverlap/>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 09.01.2017г. по рекомендациям классного руководителя и решением заседания ПМПК </w:t>
      </w:r>
      <w:r w:rsidRPr="00B80EF6">
        <w:rPr>
          <w:rFonts w:ascii="Times New Roman" w:hAnsi="Times New Roman" w:cs="Times New Roman"/>
          <w:sz w:val="24"/>
          <w:szCs w:val="24"/>
          <w:lang w:eastAsia="en-US"/>
        </w:rPr>
        <w:t>(Протокол № 4 от 09.01.2017г</w:t>
      </w:r>
      <w:r>
        <w:rPr>
          <w:rFonts w:ascii="Times New Roman" w:hAnsi="Times New Roman" w:cs="Times New Roman"/>
          <w:sz w:val="24"/>
          <w:szCs w:val="24"/>
          <w:lang w:eastAsia="en-US"/>
        </w:rPr>
        <w:t>.</w:t>
      </w:r>
      <w:r w:rsidRPr="00B80EF6">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была направлена </w:t>
      </w:r>
      <w:r w:rsidR="00007C60">
        <w:rPr>
          <w:rFonts w:ascii="Times New Roman" w:hAnsi="Times New Roman"/>
          <w:b/>
          <w:sz w:val="24"/>
          <w:szCs w:val="24"/>
        </w:rPr>
        <w:t xml:space="preserve">-------------------- </w:t>
      </w:r>
      <w:r w:rsidRPr="00B80EF6">
        <w:rPr>
          <w:rFonts w:ascii="Times New Roman" w:hAnsi="Times New Roman" w:cs="Times New Roman"/>
          <w:sz w:val="24"/>
          <w:szCs w:val="24"/>
          <w:lang w:eastAsia="en-US"/>
        </w:rPr>
        <w:t>на прохождение ПМПК</w:t>
      </w:r>
      <w:r>
        <w:rPr>
          <w:rFonts w:ascii="Times New Roman" w:hAnsi="Times New Roman" w:cs="Times New Roman"/>
          <w:sz w:val="24"/>
          <w:szCs w:val="24"/>
          <w:lang w:eastAsia="en-US"/>
        </w:rPr>
        <w:t xml:space="preserve"> районного уровня</w:t>
      </w:r>
      <w:r w:rsidRPr="00B80EF6">
        <w:rPr>
          <w:rFonts w:ascii="Times New Roman" w:hAnsi="Times New Roman" w:cs="Times New Roman"/>
          <w:sz w:val="24"/>
          <w:szCs w:val="24"/>
          <w:lang w:eastAsia="en-US"/>
        </w:rPr>
        <w:t xml:space="preserve"> – </w:t>
      </w:r>
      <w:r w:rsidR="00007C60">
        <w:rPr>
          <w:rFonts w:ascii="Times New Roman" w:hAnsi="Times New Roman" w:cs="Times New Roman"/>
          <w:sz w:val="24"/>
          <w:szCs w:val="24"/>
          <w:lang w:eastAsia="en-US"/>
        </w:rPr>
        <w:t>-------------</w:t>
      </w:r>
      <w:r w:rsidRPr="00B80EF6">
        <w:rPr>
          <w:rFonts w:ascii="Times New Roman" w:hAnsi="Times New Roman" w:cs="Times New Roman"/>
          <w:sz w:val="24"/>
          <w:szCs w:val="24"/>
          <w:lang w:eastAsia="en-US"/>
        </w:rPr>
        <w:t>. Родители отказались от прохождения ПМПК.</w:t>
      </w:r>
    </w:p>
    <w:p w:rsidR="005C20DB" w:rsidRPr="001C2F2C" w:rsidRDefault="00007C60" w:rsidP="001C2F2C">
      <w:pPr>
        <w:pStyle w:val="a4"/>
        <w:spacing w:after="0" w:line="240" w:lineRule="auto"/>
        <w:ind w:left="0"/>
        <w:rPr>
          <w:rFonts w:ascii="Times New Roman" w:hAnsi="Times New Roman"/>
          <w:sz w:val="24"/>
          <w:szCs w:val="24"/>
        </w:rPr>
      </w:pPr>
      <w:r>
        <w:rPr>
          <w:rFonts w:ascii="Times New Roman" w:hAnsi="Times New Roman"/>
          <w:sz w:val="24"/>
          <w:szCs w:val="24"/>
        </w:rPr>
        <w:t>-----------</w:t>
      </w:r>
      <w:r w:rsidR="005C20DB" w:rsidRPr="001C2F2C">
        <w:rPr>
          <w:rFonts w:ascii="Times New Roman" w:hAnsi="Times New Roman"/>
          <w:sz w:val="24"/>
          <w:szCs w:val="24"/>
        </w:rPr>
        <w:t xml:space="preserve">, </w:t>
      </w:r>
      <w:r>
        <w:rPr>
          <w:rFonts w:ascii="Times New Roman" w:hAnsi="Times New Roman"/>
          <w:sz w:val="24"/>
          <w:szCs w:val="24"/>
        </w:rPr>
        <w:t>-------------</w:t>
      </w:r>
      <w:r w:rsidR="005C20DB" w:rsidRPr="001C2F2C">
        <w:rPr>
          <w:rFonts w:ascii="Times New Roman" w:hAnsi="Times New Roman"/>
          <w:sz w:val="24"/>
          <w:szCs w:val="24"/>
        </w:rPr>
        <w:t xml:space="preserve"> г.р.,   обучается </w:t>
      </w:r>
      <w:r w:rsidR="00233ED4">
        <w:rPr>
          <w:rFonts w:ascii="Times New Roman" w:hAnsi="Times New Roman"/>
          <w:sz w:val="24"/>
          <w:szCs w:val="24"/>
        </w:rPr>
        <w:t xml:space="preserve">в </w:t>
      </w:r>
      <w:r w:rsidR="005C20DB" w:rsidRPr="001C2F2C">
        <w:rPr>
          <w:rFonts w:ascii="Times New Roman" w:hAnsi="Times New Roman"/>
          <w:sz w:val="24"/>
          <w:szCs w:val="24"/>
        </w:rPr>
        <w:t xml:space="preserve">МБОУ «Андреевская СОШ» с </w:t>
      </w:r>
      <w:r w:rsidR="00233ED4">
        <w:rPr>
          <w:rFonts w:ascii="Times New Roman" w:hAnsi="Times New Roman"/>
          <w:sz w:val="24"/>
          <w:szCs w:val="24"/>
        </w:rPr>
        <w:t>1 «а» класса</w:t>
      </w:r>
      <w:r>
        <w:rPr>
          <w:rFonts w:ascii="Times New Roman" w:hAnsi="Times New Roman"/>
          <w:sz w:val="24"/>
          <w:szCs w:val="24"/>
        </w:rPr>
        <w:t>------------</w:t>
      </w:r>
      <w:r w:rsidR="005C20DB" w:rsidRPr="001C2F2C">
        <w:rPr>
          <w:rFonts w:ascii="Times New Roman" w:hAnsi="Times New Roman"/>
          <w:sz w:val="24"/>
          <w:szCs w:val="24"/>
        </w:rPr>
        <w:t xml:space="preserve">г. по программе «Школа России». Обучается </w:t>
      </w:r>
      <w:r w:rsidR="00233ED4">
        <w:rPr>
          <w:rFonts w:ascii="Times New Roman" w:hAnsi="Times New Roman"/>
          <w:sz w:val="24"/>
          <w:szCs w:val="24"/>
        </w:rPr>
        <w:t>второй</w:t>
      </w:r>
      <w:r w:rsidR="005C20DB" w:rsidRPr="001C2F2C">
        <w:rPr>
          <w:rFonts w:ascii="Times New Roman" w:hAnsi="Times New Roman"/>
          <w:sz w:val="24"/>
          <w:szCs w:val="24"/>
        </w:rPr>
        <w:t xml:space="preserve"> год. В школу пошла с 6 лет 11месяцев. До поступления в школу </w:t>
      </w:r>
      <w:r>
        <w:rPr>
          <w:rFonts w:ascii="Times New Roman" w:hAnsi="Times New Roman"/>
          <w:sz w:val="24"/>
          <w:szCs w:val="24"/>
        </w:rPr>
        <w:t>--------</w:t>
      </w:r>
      <w:r w:rsidR="005C20DB" w:rsidRPr="001C2F2C">
        <w:rPr>
          <w:rFonts w:ascii="Times New Roman" w:hAnsi="Times New Roman"/>
          <w:sz w:val="24"/>
          <w:szCs w:val="24"/>
        </w:rPr>
        <w:t xml:space="preserve">  не  посещала  детское дошкольное учреждение. </w:t>
      </w:r>
      <w:r>
        <w:rPr>
          <w:rFonts w:ascii="Times New Roman" w:hAnsi="Times New Roman"/>
          <w:sz w:val="24"/>
          <w:szCs w:val="24"/>
        </w:rPr>
        <w:t>--------</w:t>
      </w:r>
      <w:r w:rsidR="005C20DB" w:rsidRPr="001C2F2C">
        <w:rPr>
          <w:rFonts w:ascii="Times New Roman" w:hAnsi="Times New Roman"/>
          <w:sz w:val="24"/>
          <w:szCs w:val="24"/>
        </w:rPr>
        <w:t xml:space="preserve">  воспитывается в полной семье.  </w:t>
      </w:r>
      <w:r w:rsidR="005C20DB" w:rsidRPr="001C2F2C">
        <w:rPr>
          <w:rFonts w:ascii="Times New Roman" w:eastAsia="Times New Roman" w:hAnsi="Times New Roman"/>
          <w:sz w:val="24"/>
          <w:szCs w:val="24"/>
        </w:rPr>
        <w:t xml:space="preserve">Семья ребенка состоит из пяти человек. Мать -  </w:t>
      </w:r>
      <w:r>
        <w:rPr>
          <w:rFonts w:ascii="Times New Roman" w:eastAsia="Times New Roman" w:hAnsi="Times New Roman"/>
          <w:sz w:val="24"/>
          <w:szCs w:val="24"/>
        </w:rPr>
        <w:t>----------------</w:t>
      </w:r>
      <w:r w:rsidR="005C20DB" w:rsidRPr="001C2F2C">
        <w:rPr>
          <w:rFonts w:ascii="Times New Roman" w:eastAsia="Times New Roman" w:hAnsi="Times New Roman"/>
          <w:sz w:val="24"/>
          <w:szCs w:val="24"/>
        </w:rPr>
        <w:t xml:space="preserve">,  </w:t>
      </w:r>
      <w:r w:rsidR="00233ED4">
        <w:rPr>
          <w:rFonts w:ascii="Times New Roman" w:eastAsia="Times New Roman" w:hAnsi="Times New Roman"/>
          <w:sz w:val="24"/>
          <w:szCs w:val="24"/>
        </w:rPr>
        <w:t>о</w:t>
      </w:r>
      <w:r w:rsidR="005C20DB" w:rsidRPr="001C2F2C">
        <w:rPr>
          <w:rFonts w:ascii="Times New Roman" w:eastAsia="Times New Roman" w:hAnsi="Times New Roman"/>
          <w:sz w:val="24"/>
          <w:szCs w:val="24"/>
        </w:rPr>
        <w:t xml:space="preserve">тец – </w:t>
      </w:r>
      <w:r>
        <w:rPr>
          <w:rFonts w:ascii="Times New Roman" w:eastAsia="Times New Roman" w:hAnsi="Times New Roman"/>
          <w:sz w:val="24"/>
          <w:szCs w:val="24"/>
        </w:rPr>
        <w:t>--------------</w:t>
      </w:r>
      <w:r w:rsidR="00233ED4">
        <w:rPr>
          <w:rFonts w:ascii="Times New Roman" w:eastAsia="Times New Roman" w:hAnsi="Times New Roman"/>
          <w:sz w:val="24"/>
          <w:szCs w:val="24"/>
        </w:rPr>
        <w:t>, с</w:t>
      </w:r>
      <w:r w:rsidR="005C20DB" w:rsidRPr="001C2F2C">
        <w:rPr>
          <w:rFonts w:ascii="Times New Roman" w:eastAsia="Times New Roman" w:hAnsi="Times New Roman"/>
          <w:sz w:val="24"/>
          <w:szCs w:val="24"/>
        </w:rPr>
        <w:t xml:space="preserve">тарший брат – </w:t>
      </w:r>
      <w:r>
        <w:rPr>
          <w:rFonts w:ascii="Times New Roman" w:eastAsia="Times New Roman" w:hAnsi="Times New Roman"/>
          <w:sz w:val="24"/>
          <w:szCs w:val="24"/>
        </w:rPr>
        <w:t>--------------</w:t>
      </w:r>
      <w:r w:rsidR="00233ED4">
        <w:rPr>
          <w:rFonts w:ascii="Times New Roman" w:eastAsia="Times New Roman" w:hAnsi="Times New Roman"/>
          <w:sz w:val="24"/>
          <w:szCs w:val="24"/>
        </w:rPr>
        <w:t xml:space="preserve"> с</w:t>
      </w:r>
      <w:r w:rsidR="005C20DB" w:rsidRPr="001C2F2C">
        <w:rPr>
          <w:rFonts w:ascii="Times New Roman" w:eastAsia="Times New Roman" w:hAnsi="Times New Roman"/>
          <w:sz w:val="24"/>
          <w:szCs w:val="24"/>
        </w:rPr>
        <w:t xml:space="preserve">редняя сестра – </w:t>
      </w:r>
      <w:r>
        <w:rPr>
          <w:rFonts w:ascii="Times New Roman" w:eastAsia="Times New Roman" w:hAnsi="Times New Roman"/>
          <w:sz w:val="24"/>
          <w:szCs w:val="24"/>
        </w:rPr>
        <w:t>--------------------------</w:t>
      </w:r>
      <w:r w:rsidR="005C20DB" w:rsidRPr="001C2F2C">
        <w:rPr>
          <w:rFonts w:ascii="Times New Roman" w:eastAsia="Times New Roman" w:hAnsi="Times New Roman"/>
          <w:sz w:val="24"/>
          <w:szCs w:val="24"/>
        </w:rPr>
        <w:t xml:space="preserve">. Взаимоотношения между всеми членами семьи – доверительные, доброжелательные. Уровень жизни – средний.  Материальное положение - среднее. Семья является многодетной, полной. Семья </w:t>
      </w:r>
      <w:r w:rsidR="005C20DB" w:rsidRPr="001C2F2C">
        <w:rPr>
          <w:rFonts w:ascii="Times New Roman" w:hAnsi="Times New Roman"/>
          <w:sz w:val="24"/>
          <w:szCs w:val="24"/>
        </w:rPr>
        <w:t>проживает в (</w:t>
      </w:r>
      <w:r w:rsidR="005C20DB" w:rsidRPr="001C2F2C">
        <w:rPr>
          <w:rFonts w:ascii="Times New Roman" w:eastAsia="Times New Roman" w:hAnsi="Times New Roman"/>
          <w:sz w:val="24"/>
          <w:szCs w:val="24"/>
        </w:rPr>
        <w:t>собственном)</w:t>
      </w:r>
      <w:r w:rsidR="005C20DB" w:rsidRPr="001C2F2C">
        <w:rPr>
          <w:rFonts w:ascii="Times New Roman" w:hAnsi="Times New Roman"/>
          <w:sz w:val="24"/>
          <w:szCs w:val="24"/>
        </w:rPr>
        <w:t xml:space="preserve"> частном доме с печным отоплением.</w:t>
      </w:r>
      <w:r w:rsidR="005C20DB" w:rsidRPr="001C2F2C">
        <w:rPr>
          <w:rFonts w:ascii="Times New Roman" w:eastAsia="Times New Roman" w:hAnsi="Times New Roman"/>
          <w:sz w:val="24"/>
          <w:szCs w:val="24"/>
        </w:rPr>
        <w:t xml:space="preserve"> Социально-бытовые условия хорошие, соответствуют норме. У </w:t>
      </w:r>
      <w:r>
        <w:rPr>
          <w:rFonts w:ascii="Times New Roman" w:eastAsia="Times New Roman" w:hAnsi="Times New Roman"/>
          <w:sz w:val="24"/>
          <w:szCs w:val="24"/>
        </w:rPr>
        <w:t>------------</w:t>
      </w:r>
      <w:r w:rsidR="005C20DB" w:rsidRPr="001C2F2C">
        <w:rPr>
          <w:rFonts w:ascii="Times New Roman" w:eastAsia="Times New Roman" w:hAnsi="Times New Roman"/>
          <w:sz w:val="24"/>
          <w:szCs w:val="24"/>
        </w:rPr>
        <w:t xml:space="preserve"> есть все необходимое для получения полноценного обучения. Режим дня питания и сна  строго  соблюдается родителями.  В воспитании и развитии девочки принимает участие вся семья. </w:t>
      </w:r>
      <w:r>
        <w:rPr>
          <w:rFonts w:ascii="Times New Roman" w:eastAsia="Times New Roman" w:hAnsi="Times New Roman"/>
          <w:sz w:val="24"/>
          <w:szCs w:val="24"/>
        </w:rPr>
        <w:t>---------------</w:t>
      </w:r>
      <w:r w:rsidR="005C20DB" w:rsidRPr="001C2F2C">
        <w:rPr>
          <w:rFonts w:ascii="Times New Roman" w:eastAsia="Times New Roman" w:hAnsi="Times New Roman"/>
          <w:sz w:val="24"/>
          <w:szCs w:val="24"/>
        </w:rPr>
        <w:t xml:space="preserve"> физически здорова.  Посещает основную физкультурную группу. По данным медицинской карты, органы чувств (зрения, слуха)  в норме.  Не пропускает учебные занятия без уважительных  причин. </w:t>
      </w:r>
      <w:r w:rsidR="005C20DB" w:rsidRPr="001C2F2C">
        <w:rPr>
          <w:rFonts w:ascii="Times New Roman" w:hAnsi="Times New Roman"/>
          <w:sz w:val="24"/>
          <w:szCs w:val="24"/>
        </w:rPr>
        <w:t xml:space="preserve">Познавательные интересы (любознательность) - развиты ниже среднего. Объем, распределение, концентрация  внимания развиты низко. Трудно  сосредотачивается  на определенном виде деятельности. Тяжело переключается  с одного вида работы на другой . Внимание неустойчивое. Преобладает зрительное и осязательные восприятие. Различает цвета и формы предметов, но пространственные и временные представления путает. Осмысливание изучаемого материала происходит очень медленно. Низкая  способность дифференцировать главное от второстепенного. Не умеет сравнивать, обобщать, выделять, различать.Не понимает метафоры, иронии. Не понимает и не может объяснить смысл  художественных пословиц.Не умеет устанавливать  причинно-следственные связи между объектами и предметами.  Воображение развито средне, но выразить свою мысль не может. Использует в своей монологической речи односложные слова. Память кратковременная ,  эмоциональная. Очень трудно запоминает, сохраняет и воспроизводит  изучаемый материал. Пространственные   взаимоотношения и временные представления  не сформированы . У </w:t>
      </w:r>
      <w:r>
        <w:rPr>
          <w:rFonts w:ascii="Times New Roman" w:hAnsi="Times New Roman"/>
          <w:sz w:val="24"/>
          <w:szCs w:val="24"/>
        </w:rPr>
        <w:t>-------------------</w:t>
      </w:r>
      <w:r w:rsidR="005C20DB" w:rsidRPr="001C2F2C">
        <w:rPr>
          <w:rFonts w:ascii="Times New Roman" w:hAnsi="Times New Roman"/>
          <w:sz w:val="24"/>
          <w:szCs w:val="24"/>
        </w:rPr>
        <w:t xml:space="preserve"> левополушарное развитие- пишет правой рукой.Дефектов в  речи нет.  Произношение зажатое,  носовое. С трудом различает   устную и письменную  речи, не  понимает опорных  таблиц. Речь не сформирована, словарный запас не соответствует возрасту и не пополняется. Не умеет  давать полный ответ на вопросы, связно пересказывать, рассказывать по сюжетным картинкам. Трудно  запоминает  школьный  материал, не  умеет применять в деятельности. Не может  подобрать примеры при закреплении изученного материала. Имеет трудности в  овладении материалом: путает буквы при чтении. Тяжело различает характеристики гласных и согласных звуков. Читает только вместе с учителем, повторяя слоги. Не понимает схем предложений, деление слов на слоги и постановку ударного и безударного слогов. Находит и выделяет нужную букву в тексте. Тяжело переводит предложения с печатного на письменный стиль. При письме нарушена правильность написания, соразмерность, расстояние и наклон букв. Использует письменный и печатный стиль одновременно. Плохо различает рабочую и  межстрочную строчки. Не  соблюдает орфографический режим при оформлении записей в тетрадях. Тренировочные упражнения выполняются родителями или старшими детьми. Все виды работ производятся с постоянным комментированием  совместно с учителем. Ребенок не ориентируется в заданиях.  Путает написание и название цифр и чисел. Владеет на достаточном уровне прямым и обратным счетом с переходом через десяток. Владеет сложением и вычитанием только в пределах первого десятка с опорой на наглядный материал. Не запоминает разряды десятков и единиц в двузначных числах, состав чисел, примеры табличных случаев,   переместительные свойства, сравнения величин. Слабо воспринимает учебную инструкцию и не  может работать по ней самостоятельно. Не всегда может найти и исправить самостоятельно ошибку в своей работе. Темп деятельности низкий. Не ориентируется в клетках при оформлении записей примеров. Наблюдается зеркальное написание цифр. Не может составить схему к задаче и решить ее. Слабо развит контакт глаз – рука. На уроках музыки все внимательно слушает, но не запоминает,  не рассуждает. Слова в песнях произносит с опозданием, что сбивает с музыкального ритма. Редко готовит проекты, но не </w:t>
      </w:r>
      <w:r w:rsidR="005C20DB" w:rsidRPr="001C2F2C">
        <w:rPr>
          <w:rFonts w:ascii="Times New Roman" w:hAnsi="Times New Roman"/>
          <w:sz w:val="24"/>
          <w:szCs w:val="24"/>
        </w:rPr>
        <w:lastRenderedPageBreak/>
        <w:t xml:space="preserve">может защитить свой продукт деятельности. У девочки,  недостаточно  своему возрасту, полный объем знаний об окружающем мире. По технологии и изобразительному искусству  все выполняет по шаблону, использует бумагу нерационально. Выполняет работу эмоционально с большим интересом, но если не получается, то появляется капризность. Нуждается в систематическом создании ситуаций успеха. Очень любит уроки физической культуры. Это  является результатом работы по преодолению трудностей с систематическими тренировками, упражнениями,  проговариванием и отработками учебных навыков. Девочка поступила в школу совершенно не готова к школьному обучению. </w:t>
      </w:r>
      <w:r>
        <w:rPr>
          <w:rFonts w:ascii="Times New Roman" w:hAnsi="Times New Roman"/>
          <w:sz w:val="24"/>
          <w:szCs w:val="24"/>
        </w:rPr>
        <w:t>-------------</w:t>
      </w:r>
      <w:r w:rsidR="005C20DB" w:rsidRPr="001C2F2C">
        <w:rPr>
          <w:rFonts w:ascii="Times New Roman" w:hAnsi="Times New Roman"/>
          <w:sz w:val="24"/>
          <w:szCs w:val="24"/>
        </w:rPr>
        <w:t xml:space="preserve"> легко внушаема,  на уроках  замкнута, пассивна, пуглива, медлительна. Настроение легко меняется. На уроках отвлекается, на замечания учителя реагирует адекватно. Период адаптации прошел  легко. Усидчива. Хорошо организовывает свое рабочее место перед уроком. </w:t>
      </w:r>
      <w:r w:rsidR="005C20DB" w:rsidRPr="001C2F2C">
        <w:rPr>
          <w:rFonts w:ascii="Times New Roman" w:eastAsia="Times New Roman" w:hAnsi="Times New Roman"/>
          <w:sz w:val="24"/>
          <w:szCs w:val="24"/>
        </w:rPr>
        <w:t xml:space="preserve">Учебная деятельность на недостаточном  уровне. </w:t>
      </w:r>
      <w:r w:rsidR="005C20DB" w:rsidRPr="001C2F2C">
        <w:rPr>
          <w:rFonts w:ascii="Times New Roman" w:hAnsi="Times New Roman"/>
          <w:sz w:val="24"/>
          <w:szCs w:val="24"/>
        </w:rPr>
        <w:t xml:space="preserve">Знает сведения о себе и всей семье, </w:t>
      </w:r>
      <w:r w:rsidR="005C20DB" w:rsidRPr="001C2F2C">
        <w:rPr>
          <w:rFonts w:ascii="Times New Roman" w:eastAsia="Times New Roman" w:hAnsi="Times New Roman"/>
          <w:sz w:val="24"/>
          <w:szCs w:val="24"/>
        </w:rPr>
        <w:t xml:space="preserve"> понимает родственные связи</w:t>
      </w:r>
      <w:r w:rsidR="005C20DB" w:rsidRPr="001C2F2C">
        <w:rPr>
          <w:rFonts w:ascii="Times New Roman" w:hAnsi="Times New Roman"/>
          <w:sz w:val="24"/>
          <w:szCs w:val="24"/>
        </w:rPr>
        <w:t xml:space="preserve">.  Ребенок понимает и применяет  все правила поведения в общественных местах. </w:t>
      </w:r>
      <w:r>
        <w:rPr>
          <w:rFonts w:ascii="Times New Roman" w:hAnsi="Times New Roman"/>
          <w:sz w:val="24"/>
          <w:szCs w:val="24"/>
        </w:rPr>
        <w:t>--------------</w:t>
      </w:r>
      <w:r w:rsidR="005C20DB" w:rsidRPr="001C2F2C">
        <w:rPr>
          <w:rFonts w:ascii="Times New Roman" w:hAnsi="Times New Roman"/>
          <w:sz w:val="24"/>
          <w:szCs w:val="24"/>
        </w:rPr>
        <w:t xml:space="preserve"> воспитанная, культурная, общительная, ласковая, доброжелательная. Имеет высокую школьную мотивацию ко всем предметам. В школу ходит с большим удовольствием. Выполняет  добросовестно в классе  все поручения.  Любит играть и подчиняется всем правилам игры. Взаимоотношения в коллективе   дружелюбные.  Отношение к учителям, к родителям, к посторонним взрослым людям доброжелательные, открытые, доверительные, может обратиться за помощью. </w:t>
      </w:r>
      <w:r w:rsidR="005C20DB" w:rsidRPr="001C2F2C">
        <w:rPr>
          <w:rFonts w:ascii="Times New Roman" w:eastAsia="Times New Roman" w:hAnsi="Times New Roman"/>
          <w:sz w:val="24"/>
          <w:szCs w:val="24"/>
        </w:rPr>
        <w:t xml:space="preserve">Относится к ним уважительно, спокойно и внимательно, адекватно воспринимает замечания учителя. </w:t>
      </w:r>
      <w:r w:rsidR="005C20DB" w:rsidRPr="001C2F2C">
        <w:rPr>
          <w:rFonts w:ascii="Times New Roman" w:hAnsi="Times New Roman"/>
          <w:sz w:val="24"/>
          <w:szCs w:val="24"/>
        </w:rPr>
        <w:t xml:space="preserve">Имеет  адекватную самооценку. </w:t>
      </w:r>
      <w:r w:rsidR="005C20DB" w:rsidRPr="001C2F2C">
        <w:rPr>
          <w:rFonts w:ascii="Times New Roman" w:eastAsia="Times New Roman" w:hAnsi="Times New Roman"/>
          <w:sz w:val="24"/>
          <w:szCs w:val="24"/>
        </w:rPr>
        <w:t>Внешний вид  школьницы всегда  опрятный, ухоженный.</w:t>
      </w:r>
    </w:p>
    <w:p w:rsidR="005C20DB" w:rsidRPr="00C43B89" w:rsidRDefault="005C20DB" w:rsidP="005C20DB">
      <w:pPr>
        <w:pStyle w:val="a4"/>
        <w:spacing w:after="0"/>
        <w:ind w:left="0"/>
        <w:rPr>
          <w:rFonts w:ascii="Times New Roman" w:hAnsi="Times New Roman"/>
          <w:sz w:val="24"/>
          <w:szCs w:val="24"/>
        </w:rPr>
      </w:pPr>
    </w:p>
    <w:p w:rsidR="00490834" w:rsidRDefault="007C0B04" w:rsidP="00B85DF1">
      <w:pPr>
        <w:tabs>
          <w:tab w:val="left" w:pos="727"/>
        </w:tabs>
        <w:spacing w:after="0" w:line="240" w:lineRule="auto"/>
        <w:jc w:val="center"/>
        <w:rPr>
          <w:rFonts w:ascii="Times New Roman" w:hAnsi="Times New Roman" w:cs="Times New Roman"/>
          <w:b/>
          <w:sz w:val="24"/>
          <w:szCs w:val="24"/>
        </w:rPr>
      </w:pPr>
      <w:r w:rsidRPr="00233ED4">
        <w:rPr>
          <w:rFonts w:ascii="Times New Roman" w:hAnsi="Times New Roman" w:cs="Times New Roman"/>
          <w:b/>
          <w:sz w:val="24"/>
          <w:szCs w:val="24"/>
        </w:rPr>
        <w:t>1.1.3.  Адаптированная образовательная программа начального общего образования обучающихся с ОВЗ</w:t>
      </w:r>
      <w:r w:rsidR="00490834">
        <w:rPr>
          <w:rFonts w:ascii="Times New Roman" w:hAnsi="Times New Roman" w:cs="Times New Roman"/>
          <w:b/>
          <w:sz w:val="24"/>
          <w:szCs w:val="24"/>
        </w:rPr>
        <w:t>.</w:t>
      </w:r>
    </w:p>
    <w:p w:rsidR="001C74A2" w:rsidRPr="00B80EF6" w:rsidRDefault="00490834" w:rsidP="002D1E98">
      <w:pPr>
        <w:tabs>
          <w:tab w:val="left" w:pos="727"/>
        </w:tabs>
        <w:spacing w:after="0" w:line="240" w:lineRule="auto"/>
        <w:rPr>
          <w:rFonts w:ascii="Times New Roman" w:eastAsia="Symbol" w:hAnsi="Times New Roman" w:cs="Times New Roman"/>
          <w:sz w:val="24"/>
          <w:szCs w:val="24"/>
        </w:rPr>
      </w:pPr>
      <w:r>
        <w:rPr>
          <w:rFonts w:ascii="Times New Roman" w:hAnsi="Times New Roman" w:cs="Times New Roman"/>
          <w:b/>
          <w:sz w:val="24"/>
          <w:szCs w:val="24"/>
        </w:rPr>
        <w:t xml:space="preserve">          </w:t>
      </w:r>
      <w:r w:rsidR="007C0B04" w:rsidRPr="00B80EF6">
        <w:rPr>
          <w:rFonts w:ascii="Times New Roman" w:hAnsi="Times New Roman" w:cs="Times New Roman"/>
          <w:sz w:val="24"/>
          <w:szCs w:val="24"/>
        </w:rPr>
        <w:t>МБОУ «</w:t>
      </w:r>
      <w:r w:rsidR="00233ED4">
        <w:rPr>
          <w:rFonts w:ascii="Times New Roman" w:hAnsi="Times New Roman" w:cs="Times New Roman"/>
          <w:sz w:val="24"/>
          <w:szCs w:val="24"/>
        </w:rPr>
        <w:t>Андреевская СОШ » предполагает, что обучающиеся с ОВЗ  получаю</w:t>
      </w:r>
      <w:r w:rsidR="007C0B04" w:rsidRPr="00B80EF6">
        <w:rPr>
          <w:rFonts w:ascii="Times New Roman" w:hAnsi="Times New Roman" w:cs="Times New Roman"/>
          <w:sz w:val="24"/>
          <w:szCs w:val="24"/>
        </w:rPr>
        <w:t xml:space="preserve">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r>
        <w:rPr>
          <w:rFonts w:ascii="Times New Roman" w:eastAsia="Symbol" w:hAnsi="Times New Roman" w:cs="Times New Roman"/>
          <w:sz w:val="24"/>
          <w:szCs w:val="24"/>
        </w:rPr>
        <w:t xml:space="preserve">  </w:t>
      </w:r>
      <w:r w:rsidR="001C74A2" w:rsidRPr="00B80EF6">
        <w:rPr>
          <w:rFonts w:ascii="Times New Roman" w:eastAsia="Times New Roman" w:hAnsi="Times New Roman" w:cs="Times New Roman"/>
          <w:sz w:val="24"/>
          <w:szCs w:val="24"/>
        </w:rPr>
        <w:t>Программа предназначена для учащихся, освоивших программу предшествующего класса. Возраст 7 – 11 лет</w:t>
      </w:r>
      <w:r w:rsidR="0068399E" w:rsidRPr="00B80EF6">
        <w:rPr>
          <w:rFonts w:ascii="Times New Roman" w:eastAsia="Times New Roman" w:hAnsi="Times New Roman" w:cs="Times New Roman"/>
          <w:sz w:val="24"/>
          <w:szCs w:val="24"/>
        </w:rPr>
        <w:t>, для детей  с ОВЗ</w:t>
      </w:r>
      <w:r w:rsidR="001C74A2" w:rsidRPr="00B80EF6">
        <w:rPr>
          <w:rFonts w:ascii="Times New Roman" w:eastAsia="Times New Roman" w:hAnsi="Times New Roman" w:cs="Times New Roman"/>
          <w:sz w:val="24"/>
          <w:szCs w:val="24"/>
        </w:rPr>
        <w:t>.Дети с ОВЗ (дети – инвалиды</w:t>
      </w:r>
      <w:r w:rsidR="00233ED4">
        <w:rPr>
          <w:rFonts w:ascii="Times New Roman" w:eastAsia="Times New Roman" w:hAnsi="Times New Roman" w:cs="Times New Roman"/>
          <w:sz w:val="24"/>
          <w:szCs w:val="24"/>
        </w:rPr>
        <w:t>-ДЦП-легкая степень</w:t>
      </w:r>
      <w:r w:rsidR="001C74A2" w:rsidRPr="00B80EF6">
        <w:rPr>
          <w:rFonts w:ascii="Times New Roman" w:eastAsia="Times New Roman" w:hAnsi="Times New Roman" w:cs="Times New Roman"/>
          <w:sz w:val="24"/>
          <w:szCs w:val="24"/>
        </w:rPr>
        <w:t xml:space="preserve">, дети с </w:t>
      </w:r>
      <w:r w:rsidR="00233ED4">
        <w:rPr>
          <w:rFonts w:ascii="Times New Roman" w:eastAsia="Times New Roman" w:hAnsi="Times New Roman" w:cs="Times New Roman"/>
          <w:sz w:val="24"/>
          <w:szCs w:val="24"/>
        </w:rPr>
        <w:t>ЗПР</w:t>
      </w:r>
      <w:r w:rsidR="001C74A2" w:rsidRPr="00B80EF6">
        <w:rPr>
          <w:rFonts w:ascii="Times New Roman" w:eastAsia="Times New Roman" w:hAnsi="Times New Roman" w:cs="Times New Roman"/>
          <w:sz w:val="24"/>
          <w:szCs w:val="24"/>
        </w:rPr>
        <w:t>)</w:t>
      </w:r>
      <w:r w:rsidR="004F69FB" w:rsidRPr="00B80EF6">
        <w:rPr>
          <w:rFonts w:ascii="Times New Roman" w:eastAsia="Times New Roman" w:hAnsi="Times New Roman" w:cs="Times New Roman"/>
          <w:sz w:val="24"/>
          <w:szCs w:val="24"/>
        </w:rPr>
        <w:t>.</w:t>
      </w:r>
    </w:p>
    <w:p w:rsidR="00233ED4" w:rsidRDefault="007C0B04" w:rsidP="00233ED4">
      <w:pPr>
        <w:pStyle w:val="a5"/>
        <w:spacing w:line="240" w:lineRule="auto"/>
        <w:rPr>
          <w:rFonts w:ascii="Times New Roman" w:hAnsi="Times New Roman"/>
          <w:color w:val="auto"/>
        </w:rPr>
      </w:pPr>
      <w:r w:rsidRPr="00B80EF6">
        <w:rPr>
          <w:rFonts w:ascii="Times New Roman" w:hAnsi="Times New Roman"/>
          <w:color w:val="auto"/>
        </w:rPr>
        <w:t>АОП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образовательному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ОВЗ  и поддержку в освоении АОП НОО, требований к результатам освоения программы коррекционной работы и условиям реализации АООП НОО. Обязательными условиями реализации АОП НОО обучающихся с ОВЗ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w:t>
      </w:r>
      <w:r w:rsidR="00233ED4">
        <w:rPr>
          <w:rFonts w:ascii="Times New Roman" w:hAnsi="Times New Roman"/>
          <w:color w:val="auto"/>
        </w:rPr>
        <w:t xml:space="preserve">й на основе рекомендаций ПМПК. </w:t>
      </w:r>
    </w:p>
    <w:p w:rsidR="00D259C7" w:rsidRDefault="004F69FB" w:rsidP="00D259C7">
      <w:pPr>
        <w:pStyle w:val="a5"/>
        <w:spacing w:line="240" w:lineRule="auto"/>
        <w:rPr>
          <w:rFonts w:ascii="Times New Roman" w:eastAsia="Times New Roman" w:hAnsi="Times New Roman"/>
        </w:rPr>
      </w:pPr>
      <w:r w:rsidRPr="00B80EF6">
        <w:rPr>
          <w:rFonts w:ascii="Times New Roman" w:eastAsia="Times New Roman" w:hAnsi="Times New Roman"/>
        </w:rPr>
        <w:t xml:space="preserve">ОО использует  в основном </w:t>
      </w:r>
      <w:r w:rsidR="005B5550" w:rsidRPr="00B80EF6">
        <w:rPr>
          <w:rFonts w:ascii="Times New Roman" w:eastAsia="Times New Roman" w:hAnsi="Times New Roman"/>
        </w:rPr>
        <w:t>Первый вариант (А</w:t>
      </w:r>
      <w:r w:rsidR="0068399E" w:rsidRPr="00B80EF6">
        <w:rPr>
          <w:rFonts w:ascii="Times New Roman" w:eastAsia="Times New Roman" w:hAnsi="Times New Roman"/>
        </w:rPr>
        <w:t>ОП</w:t>
      </w:r>
      <w:r w:rsidR="005B5550" w:rsidRPr="00B80EF6">
        <w:rPr>
          <w:rFonts w:ascii="Times New Roman" w:eastAsia="Times New Roman" w:hAnsi="Times New Roman"/>
        </w:rPr>
        <w:t xml:space="preserve">) ФГОС для обучающихся с задержкой психического развития </w:t>
      </w:r>
      <w:r w:rsidR="00D259C7">
        <w:rPr>
          <w:rFonts w:ascii="Times New Roman" w:eastAsia="Times New Roman" w:hAnsi="Times New Roman"/>
        </w:rPr>
        <w:t xml:space="preserve"> и ДЦП</w:t>
      </w:r>
      <w:r w:rsidR="005B5550" w:rsidRPr="00B80EF6">
        <w:rPr>
          <w:rFonts w:ascii="Times New Roman" w:eastAsia="Times New Roman" w:hAnsi="Times New Roman"/>
        </w:rPr>
        <w:t xml:space="preserve">  (инклюзивное образование) </w:t>
      </w:r>
    </w:p>
    <w:p w:rsidR="00B85DF1" w:rsidRDefault="005B5550" w:rsidP="00B85DF1">
      <w:pPr>
        <w:pStyle w:val="a5"/>
        <w:spacing w:line="240" w:lineRule="auto"/>
        <w:rPr>
          <w:rFonts w:ascii="Times New Roman" w:eastAsia="Times New Roman" w:hAnsi="Times New Roman"/>
        </w:rPr>
      </w:pPr>
      <w:r w:rsidRPr="00B80EF6">
        <w:rPr>
          <w:rFonts w:ascii="Times New Roman" w:eastAsia="Times New Roman" w:hAnsi="Times New Roman"/>
        </w:rPr>
        <w:t>Этот вар</w:t>
      </w:r>
      <w:r w:rsidR="0068399E" w:rsidRPr="00B80EF6">
        <w:rPr>
          <w:rFonts w:ascii="Times New Roman" w:eastAsia="Times New Roman" w:hAnsi="Times New Roman"/>
        </w:rPr>
        <w:t>иант адресован обучающимся с  ОВЗ</w:t>
      </w:r>
      <w:r w:rsidRPr="00B80EF6">
        <w:rPr>
          <w:rFonts w:ascii="Times New Roman" w:eastAsia="Times New Roman" w:hAnsi="Times New Roman"/>
        </w:rPr>
        <w:t>, достигшим к моменту поступления в школу уровня развития, близкого возрастной норме и имеющим положительный опыт общения с нормально развивающимися сверстниками.  Это дети, характеризующиеся легкой задержкой психического развития, в структуре которой на первый план выступают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Нередко у этих детей могут отмечаться признаки легкой органической недостаточности центральной нервной системы (ЦНС), выражающиеся</w:t>
      </w:r>
      <w:r w:rsidR="004F69FB" w:rsidRPr="00B80EF6">
        <w:rPr>
          <w:rFonts w:ascii="Times New Roman" w:eastAsia="Times New Roman" w:hAnsi="Times New Roman"/>
        </w:rPr>
        <w:t xml:space="preserve"> в повышенной психической</w:t>
      </w:r>
      <w:r w:rsidRPr="00B80EF6">
        <w:rPr>
          <w:rFonts w:ascii="Times New Roman" w:eastAsia="Times New Roman" w:hAnsi="Times New Roman"/>
        </w:rPr>
        <w:t>истощаемости с соп</w:t>
      </w:r>
      <w:r w:rsidR="004F69FB" w:rsidRPr="00B80EF6">
        <w:rPr>
          <w:rFonts w:ascii="Times New Roman" w:eastAsia="Times New Roman" w:hAnsi="Times New Roman"/>
        </w:rPr>
        <w:t xml:space="preserve">утствующим снижением умственной  </w:t>
      </w:r>
      <w:r w:rsidRPr="00B80EF6">
        <w:rPr>
          <w:rFonts w:ascii="Times New Roman" w:eastAsia="Times New Roman" w:hAnsi="Times New Roman"/>
        </w:rPr>
        <w:t>работоспособности и устойчивости к интеллектуальным и эмоциональным нагрузкам. При этом они обнаруживают близкие к возрастной норме, или даже в пределах возрастной нормы уровни интеллектуального развития и обучаемости.  </w:t>
      </w:r>
    </w:p>
    <w:p w:rsidR="005157A1" w:rsidRPr="00B85DF1" w:rsidRDefault="00B85DF1" w:rsidP="00B85DF1">
      <w:pPr>
        <w:pStyle w:val="a5"/>
        <w:spacing w:line="240" w:lineRule="auto"/>
        <w:rPr>
          <w:rFonts w:ascii="Times New Roman" w:hAnsi="Times New Roman"/>
          <w:color w:val="auto"/>
        </w:rPr>
      </w:pPr>
      <w:r>
        <w:rPr>
          <w:rFonts w:ascii="Times New Roman" w:eastAsia="Times New Roman" w:hAnsi="Times New Roman"/>
        </w:rPr>
        <w:t xml:space="preserve">            </w:t>
      </w:r>
      <w:r w:rsidR="0068399E" w:rsidRPr="00B80EF6">
        <w:rPr>
          <w:rFonts w:ascii="Times New Roman" w:eastAsia="Times New Roman" w:hAnsi="Times New Roman"/>
        </w:rPr>
        <w:t>Ребенок с  ОВЗ</w:t>
      </w:r>
      <w:r w:rsidR="005B5550" w:rsidRPr="00B80EF6">
        <w:rPr>
          <w:rFonts w:ascii="Times New Roman" w:eastAsia="Times New Roman" w:hAnsi="Times New Roman"/>
        </w:rPr>
        <w:t>, обучающийся по Первому варианту Стандарта, получает образование, сопоставимое на всех его уровнях с образованием нормально развивающихся сверстников, находясь в их среде и в те же календарные сроки.  Он полностью включён в общий образовательный поток (инклюзия) и по окончании школы может получить такой же документ об образовании, как и его нормально развивающиеся сверстники.</w:t>
      </w:r>
      <w:r w:rsidR="005157A1" w:rsidRPr="00B80EF6">
        <w:rPr>
          <w:rFonts w:ascii="Times New Roman" w:eastAsia="Times New Roman" w:hAnsi="Times New Roman"/>
        </w:rPr>
        <w:t xml:space="preserve">Обучение  обучающихся  ведется по учебникам и учебным </w:t>
      </w:r>
      <w:r w:rsidR="005157A1" w:rsidRPr="00B80EF6">
        <w:rPr>
          <w:rFonts w:ascii="Times New Roman" w:eastAsia="Times New Roman" w:hAnsi="Times New Roman"/>
        </w:rPr>
        <w:lastRenderedPageBreak/>
        <w:t>пособиям, включенных в Федеральный перечень учебников, используемых для обучения</w:t>
      </w:r>
      <w:r w:rsidR="005157A1" w:rsidRPr="00B80EF6">
        <w:rPr>
          <w:rFonts w:ascii="Times New Roman" w:eastAsia="HiddenHorzOCR" w:hAnsi="Times New Roman"/>
        </w:rPr>
        <w:t xml:space="preserve"> детей  </w:t>
      </w:r>
      <w:r w:rsidR="005157A1" w:rsidRPr="00B80EF6">
        <w:rPr>
          <w:rFonts w:ascii="Times New Roman" w:eastAsia="Times New Roman" w:hAnsi="Times New Roman"/>
        </w:rPr>
        <w:t xml:space="preserve">по  традиционной программе   «Школа России» </w:t>
      </w:r>
      <w:r w:rsidR="005157A1" w:rsidRPr="00B80EF6">
        <w:rPr>
          <w:rFonts w:ascii="Times New Roman" w:eastAsia="Times New Roman" w:hAnsi="Times New Roman"/>
          <w:shd w:val="clear" w:color="auto" w:fill="FFFFFF"/>
        </w:rPr>
        <w:t>составленные на основе Примерных программ, адаптированные к </w:t>
      </w:r>
      <w:hyperlink r:id="rId8" w:history="1">
        <w:r w:rsidR="005157A1" w:rsidRPr="00B80EF6">
          <w:rPr>
            <w:rStyle w:val="-"/>
            <w:rFonts w:ascii="Times New Roman" w:eastAsia="Times New Roman" w:hAnsi="Times New Roman"/>
            <w:color w:val="auto"/>
            <w:shd w:val="clear" w:color="auto" w:fill="FFFFFF"/>
          </w:rPr>
          <w:t>УМК</w:t>
        </w:r>
      </w:hyperlink>
      <w:r w:rsidR="005157A1" w:rsidRPr="00B80EF6">
        <w:rPr>
          <w:rFonts w:ascii="Times New Roman" w:eastAsia="Times New Roman" w:hAnsi="Times New Roman"/>
          <w:shd w:val="clear" w:color="auto" w:fill="FFFFFF"/>
        </w:rPr>
        <w:t> "Школы России" и построенные с учетом специфики усвоения учебного материала детьми с ограниченными возможностями здоровья. Программы соответствуют требованиям Федерального компонента государственного образовательного стандарта к знаниям и умениям обучающихся 1-4 классов</w:t>
      </w:r>
      <w:r w:rsidR="005157A1" w:rsidRPr="00B80EF6">
        <w:rPr>
          <w:rFonts w:ascii="Times New Roman" w:eastAsia="Times New Roman" w:hAnsi="Times New Roman"/>
        </w:rPr>
        <w:t xml:space="preserve">.   </w:t>
      </w:r>
    </w:p>
    <w:p w:rsidR="00AD092C" w:rsidRPr="00D259C7" w:rsidRDefault="00AD092C" w:rsidP="00D259C7">
      <w:pPr>
        <w:spacing w:after="0" w:line="240" w:lineRule="auto"/>
        <w:jc w:val="center"/>
        <w:rPr>
          <w:rFonts w:ascii="Times New Roman" w:eastAsia="Times New Roman" w:hAnsi="Times New Roman" w:cs="Times New Roman"/>
          <w:b/>
          <w:sz w:val="24"/>
          <w:szCs w:val="24"/>
        </w:rPr>
      </w:pPr>
      <w:r w:rsidRPr="00D259C7">
        <w:rPr>
          <w:rFonts w:ascii="Times New Roman" w:eastAsia="Times New Roman" w:hAnsi="Times New Roman" w:cs="Times New Roman"/>
          <w:b/>
          <w:i/>
          <w:sz w:val="24"/>
          <w:szCs w:val="24"/>
        </w:rPr>
        <w:t>Принципы и подходы к формированию АОП</w:t>
      </w:r>
    </w:p>
    <w:p w:rsidR="00AD092C" w:rsidRPr="00B80EF6" w:rsidRDefault="00AD092C" w:rsidP="002D1E98">
      <w:pPr>
        <w:pStyle w:val="a5"/>
        <w:spacing w:line="240" w:lineRule="auto"/>
        <w:ind w:firstLine="709"/>
        <w:rPr>
          <w:rFonts w:ascii="Times New Roman" w:hAnsi="Times New Roman"/>
          <w:color w:val="auto"/>
        </w:rPr>
      </w:pPr>
      <w:r w:rsidRPr="00B80EF6">
        <w:rPr>
          <w:rFonts w:ascii="Times New Roman" w:hAnsi="Times New Roman"/>
          <w:color w:val="auto"/>
        </w:rPr>
        <w:t>В основу разработки и реализации АОП НОО обучающегося  с  ОВЗ (</w:t>
      </w:r>
      <w:r w:rsidR="00D259C7">
        <w:rPr>
          <w:rFonts w:ascii="Times New Roman" w:hAnsi="Times New Roman"/>
          <w:color w:val="auto"/>
        </w:rPr>
        <w:t xml:space="preserve">ДЦП и </w:t>
      </w:r>
      <w:r w:rsidRPr="00B80EF6">
        <w:rPr>
          <w:rFonts w:ascii="Times New Roman" w:hAnsi="Times New Roman"/>
          <w:color w:val="auto"/>
        </w:rPr>
        <w:t xml:space="preserve">ЗПР) заложены </w:t>
      </w:r>
      <w:r w:rsidRPr="00B80EF6">
        <w:rPr>
          <w:rFonts w:ascii="Times New Roman" w:hAnsi="Times New Roman"/>
          <w:i/>
          <w:iCs/>
          <w:color w:val="auto"/>
        </w:rPr>
        <w:t xml:space="preserve">дифференцированный </w:t>
      </w:r>
      <w:r w:rsidRPr="00B80EF6">
        <w:rPr>
          <w:rFonts w:ascii="Times New Roman" w:hAnsi="Times New Roman"/>
          <w:color w:val="auto"/>
        </w:rPr>
        <w:t xml:space="preserve">и </w:t>
      </w:r>
      <w:r w:rsidRPr="00B80EF6">
        <w:rPr>
          <w:rFonts w:ascii="Times New Roman" w:hAnsi="Times New Roman"/>
          <w:i/>
          <w:iCs/>
          <w:color w:val="auto"/>
        </w:rPr>
        <w:t>деятельностный подходы</w:t>
      </w:r>
      <w:r w:rsidRPr="00B80EF6">
        <w:rPr>
          <w:rFonts w:ascii="Times New Roman" w:hAnsi="Times New Roman"/>
          <w:color w:val="auto"/>
        </w:rPr>
        <w:t xml:space="preserve">. </w:t>
      </w:r>
      <w:r w:rsidRPr="00B80EF6">
        <w:rPr>
          <w:rFonts w:ascii="Times New Roman" w:hAnsi="Times New Roman"/>
          <w:i/>
          <w:iCs/>
          <w:color w:val="auto"/>
        </w:rPr>
        <w:t xml:space="preserve">Дифференцированный подход </w:t>
      </w:r>
      <w:r w:rsidRPr="00B80EF6">
        <w:rPr>
          <w:rFonts w:ascii="Times New Roman" w:hAnsi="Times New Roman"/>
          <w:color w:val="auto"/>
        </w:rPr>
        <w:t xml:space="preserve">к разработке и реализации АОП НОО обучающегося  с ОВЗ  предполагает учет его  особых образовательных потребностей, которые проявляются в неоднородности по возможностям освоения содержания образования. </w:t>
      </w:r>
    </w:p>
    <w:p w:rsidR="001727BD" w:rsidRPr="00B80EF6" w:rsidRDefault="00AD092C" w:rsidP="002D1E98">
      <w:pPr>
        <w:pStyle w:val="a5"/>
        <w:spacing w:line="240" w:lineRule="auto"/>
        <w:ind w:firstLine="709"/>
        <w:rPr>
          <w:rFonts w:ascii="Times New Roman" w:hAnsi="Times New Roman"/>
          <w:color w:val="auto"/>
        </w:rPr>
      </w:pPr>
      <w:r w:rsidRPr="00B80EF6">
        <w:rPr>
          <w:rFonts w:ascii="Times New Roman" w:hAnsi="Times New Roman"/>
          <w:i/>
          <w:iCs/>
          <w:color w:val="auto"/>
        </w:rPr>
        <w:t xml:space="preserve">Деятельностный подход </w:t>
      </w:r>
      <w:r w:rsidRPr="00B80EF6">
        <w:rPr>
          <w:rFonts w:ascii="Times New Roman" w:hAnsi="Times New Roman"/>
          <w:color w:val="auto"/>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обучающегося, структуру образовательной деятельности с учетом общих закономерностей развития ребёнка с нормальным и нарушенным развитием.</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В основу формирования АОП НОО МБОУ «</w:t>
      </w:r>
      <w:r w:rsidR="00D259C7">
        <w:rPr>
          <w:rFonts w:ascii="Times New Roman" w:hAnsi="Times New Roman"/>
          <w:color w:val="auto"/>
        </w:rPr>
        <w:t>Андреевская СОШ»  обучающих</w:t>
      </w:r>
      <w:r w:rsidRPr="00B80EF6">
        <w:rPr>
          <w:rFonts w:ascii="Times New Roman" w:hAnsi="Times New Roman"/>
          <w:color w:val="auto"/>
        </w:rPr>
        <w:t xml:space="preserve">ся с ОВЗ положены следующие </w:t>
      </w:r>
      <w:r w:rsidRPr="00B80EF6">
        <w:rPr>
          <w:rFonts w:ascii="Times New Roman" w:hAnsi="Times New Roman"/>
          <w:b/>
          <w:bCs/>
          <w:color w:val="auto"/>
        </w:rPr>
        <w:t>принципы</w:t>
      </w:r>
      <w:r w:rsidRPr="00B80EF6">
        <w:rPr>
          <w:rFonts w:ascii="Times New Roman" w:hAnsi="Times New Roman"/>
          <w:color w:val="auto"/>
        </w:rPr>
        <w:t xml:space="preserve">: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 принцип учета типологических и индивидуальных образовательных потребностей обучающихся;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принцип коррекционной направленности образовательного процесса;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обучающегося с задержкой психического развития;</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727BD" w:rsidRPr="00B80EF6" w:rsidRDefault="001727BD"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 принцип сотрудничества с семьей.</w:t>
      </w:r>
    </w:p>
    <w:p w:rsidR="005B5550" w:rsidRDefault="00776FD2" w:rsidP="00D259C7">
      <w:pPr>
        <w:numPr>
          <w:ilvl w:val="0"/>
          <w:numId w:val="32"/>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принцип з</w:t>
      </w:r>
      <w:r w:rsidR="00D259C7">
        <w:rPr>
          <w:rFonts w:ascii="Times New Roman" w:eastAsia="Times New Roman" w:hAnsi="Times New Roman" w:cs="Times New Roman"/>
          <w:sz w:val="24"/>
          <w:szCs w:val="24"/>
        </w:rPr>
        <w:t xml:space="preserve">доровьесберегающих технологий </w:t>
      </w:r>
    </w:p>
    <w:p w:rsidR="00D259C7" w:rsidRPr="00B80EF6" w:rsidRDefault="00D259C7" w:rsidP="00D259C7">
      <w:pPr>
        <w:spacing w:after="0" w:line="240" w:lineRule="auto"/>
        <w:ind w:left="720"/>
        <w:rPr>
          <w:rFonts w:ascii="Times New Roman" w:eastAsia="Times New Roman" w:hAnsi="Times New Roman" w:cs="Times New Roman"/>
          <w:sz w:val="24"/>
          <w:szCs w:val="24"/>
        </w:rPr>
      </w:pPr>
    </w:p>
    <w:p w:rsidR="005B110E" w:rsidRPr="00B80EF6" w:rsidRDefault="005B5550" w:rsidP="00B85DF1">
      <w:pPr>
        <w:pStyle w:val="a5"/>
        <w:spacing w:line="240" w:lineRule="auto"/>
        <w:ind w:firstLine="709"/>
        <w:jc w:val="center"/>
        <w:rPr>
          <w:rFonts w:ascii="Times New Roman" w:hAnsi="Times New Roman"/>
          <w:b/>
          <w:bCs/>
          <w:color w:val="auto"/>
        </w:rPr>
      </w:pPr>
      <w:r w:rsidRPr="00D259C7">
        <w:rPr>
          <w:rFonts w:ascii="Times New Roman" w:hAnsi="Times New Roman"/>
          <w:b/>
          <w:color w:val="auto"/>
        </w:rPr>
        <w:t>1.2</w:t>
      </w:r>
      <w:r w:rsidRPr="00B80EF6">
        <w:rPr>
          <w:rFonts w:ascii="Times New Roman" w:hAnsi="Times New Roman"/>
          <w:color w:val="auto"/>
        </w:rPr>
        <w:t xml:space="preserve">. </w:t>
      </w:r>
      <w:r w:rsidR="005B110E" w:rsidRPr="00B80EF6">
        <w:rPr>
          <w:rFonts w:ascii="Times New Roman" w:hAnsi="Times New Roman"/>
          <w:b/>
          <w:bCs/>
          <w:color w:val="auto"/>
        </w:rPr>
        <w:t>Планируемые результаты освоения обучающимися с ОВЗ (</w:t>
      </w:r>
      <w:r w:rsidR="00D259C7">
        <w:rPr>
          <w:rFonts w:ascii="Times New Roman" w:hAnsi="Times New Roman"/>
          <w:b/>
          <w:bCs/>
          <w:color w:val="auto"/>
        </w:rPr>
        <w:t xml:space="preserve">ДЦП и ЗПР) </w:t>
      </w:r>
      <w:r w:rsidR="005B110E" w:rsidRPr="00B80EF6">
        <w:rPr>
          <w:rFonts w:ascii="Times New Roman" w:hAnsi="Times New Roman"/>
          <w:b/>
          <w:bCs/>
          <w:color w:val="auto"/>
        </w:rPr>
        <w:t>адаптированной основной общеобразовательной программы начального общего образования</w:t>
      </w:r>
    </w:p>
    <w:p w:rsidR="00E229E4" w:rsidRPr="00B80EF6" w:rsidRDefault="00E229E4" w:rsidP="002D1E98">
      <w:pPr>
        <w:pStyle w:val="a5"/>
        <w:spacing w:line="240" w:lineRule="auto"/>
        <w:ind w:firstLine="709"/>
        <w:rPr>
          <w:rFonts w:ascii="Times New Roman" w:hAnsi="Times New Roman"/>
          <w:color w:val="auto"/>
        </w:rPr>
      </w:pPr>
    </w:p>
    <w:p w:rsidR="00E229E4" w:rsidRPr="00D259C7" w:rsidRDefault="006F5E8A" w:rsidP="002D1E98">
      <w:pPr>
        <w:pStyle w:val="a5"/>
        <w:spacing w:line="240" w:lineRule="auto"/>
        <w:ind w:firstLine="709"/>
        <w:rPr>
          <w:rFonts w:ascii="Times New Roman" w:hAnsi="Times New Roman"/>
          <w:b/>
          <w:i/>
          <w:color w:val="auto"/>
        </w:rPr>
      </w:pPr>
      <w:r w:rsidRPr="00D259C7">
        <w:rPr>
          <w:rFonts w:ascii="Times New Roman" w:hAnsi="Times New Roman"/>
          <w:b/>
          <w:i/>
          <w:color w:val="auto"/>
        </w:rPr>
        <w:t>1.2.1. Формирование универсальных  учебных действий, личностные</w:t>
      </w:r>
      <w:r w:rsidR="00E229E4" w:rsidRPr="00D259C7">
        <w:rPr>
          <w:rFonts w:ascii="Times New Roman" w:hAnsi="Times New Roman"/>
          <w:b/>
          <w:i/>
          <w:color w:val="auto"/>
        </w:rPr>
        <w:t xml:space="preserve"> и метопредметные результаты.</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Самым общим результатом освоения АОП НОО обучающегося с </w:t>
      </w:r>
      <w:r w:rsidR="00D259C7">
        <w:rPr>
          <w:rFonts w:ascii="Times New Roman" w:hAnsi="Times New Roman"/>
          <w:color w:val="auto"/>
        </w:rPr>
        <w:t xml:space="preserve">ДЦП и </w:t>
      </w:r>
      <w:r w:rsidRPr="00B80EF6">
        <w:rPr>
          <w:rFonts w:ascii="Times New Roman" w:hAnsi="Times New Roman"/>
          <w:color w:val="auto"/>
        </w:rPr>
        <w:t xml:space="preserve">ЗПР должно стать полноценное начальное общее образование, развитие социальных (жизненных) компетенций.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Личностные, метапредметные и предметные результаты освоения обучающимся с </w:t>
      </w:r>
      <w:r w:rsidR="00D259C7">
        <w:rPr>
          <w:rFonts w:ascii="Times New Roman" w:hAnsi="Times New Roman"/>
          <w:color w:val="auto"/>
        </w:rPr>
        <w:t xml:space="preserve">ДЦП и </w:t>
      </w:r>
      <w:r w:rsidRPr="00B80EF6">
        <w:rPr>
          <w:rFonts w:ascii="Times New Roman" w:hAnsi="Times New Roman"/>
          <w:color w:val="auto"/>
        </w:rPr>
        <w:t>ЗПР АОП НОО соответствуют ФГОС НОО.</w:t>
      </w:r>
    </w:p>
    <w:p w:rsidR="005B110E" w:rsidRPr="00B80EF6" w:rsidRDefault="005B110E" w:rsidP="00D259C7">
      <w:pPr>
        <w:pStyle w:val="a5"/>
        <w:spacing w:line="240" w:lineRule="auto"/>
        <w:ind w:firstLine="709"/>
        <w:rPr>
          <w:rFonts w:ascii="Times New Roman" w:hAnsi="Times New Roman"/>
          <w:color w:val="auto"/>
        </w:rPr>
      </w:pPr>
      <w:r w:rsidRPr="00B80EF6">
        <w:rPr>
          <w:rFonts w:ascii="Times New Roman" w:hAnsi="Times New Roman"/>
          <w:color w:val="auto"/>
        </w:rPr>
        <w:t xml:space="preserve"> Планируемые результаты освоения обучающимся с </w:t>
      </w:r>
      <w:r w:rsidR="00D259C7">
        <w:rPr>
          <w:rFonts w:ascii="Times New Roman" w:hAnsi="Times New Roman"/>
          <w:color w:val="auto"/>
        </w:rPr>
        <w:t xml:space="preserve">ДЦП и </w:t>
      </w:r>
      <w:r w:rsidRPr="00B80EF6">
        <w:rPr>
          <w:rFonts w:ascii="Times New Roman" w:hAnsi="Times New Roman"/>
          <w:color w:val="auto"/>
        </w:rPr>
        <w:t>ЗПР АОП НОО дополняются результатами освоения</w:t>
      </w:r>
      <w:r w:rsidR="00E439BE" w:rsidRPr="00B80EF6">
        <w:rPr>
          <w:rFonts w:ascii="Times New Roman" w:hAnsi="Times New Roman"/>
          <w:color w:val="auto"/>
        </w:rPr>
        <w:t xml:space="preserve"> программы коррекционной работы.</w:t>
      </w:r>
    </w:p>
    <w:p w:rsidR="005B110E" w:rsidRPr="00D259C7" w:rsidRDefault="005B110E" w:rsidP="002D1E98">
      <w:pPr>
        <w:pStyle w:val="a5"/>
        <w:spacing w:line="240" w:lineRule="auto"/>
        <w:ind w:firstLine="709"/>
        <w:rPr>
          <w:rFonts w:ascii="Times New Roman" w:hAnsi="Times New Roman"/>
          <w:i/>
          <w:color w:val="auto"/>
        </w:rPr>
      </w:pPr>
      <w:r w:rsidRPr="00D259C7">
        <w:rPr>
          <w:rFonts w:ascii="Times New Roman" w:hAnsi="Times New Roman"/>
          <w:b/>
          <w:i/>
          <w:color w:val="auto"/>
        </w:rPr>
        <w:t>1.2.2.  Предметные результат</w:t>
      </w:r>
      <w:r w:rsidR="00D259C7">
        <w:rPr>
          <w:rFonts w:ascii="Times New Roman" w:hAnsi="Times New Roman"/>
          <w:b/>
          <w:i/>
          <w:color w:val="auto"/>
        </w:rPr>
        <w:t>ы освоения  учебных  дисциплин</w:t>
      </w:r>
      <w:r w:rsidRPr="00D259C7">
        <w:rPr>
          <w:rFonts w:ascii="Times New Roman" w:hAnsi="Times New Roman"/>
          <w:b/>
          <w:i/>
          <w:color w:val="auto"/>
        </w:rPr>
        <w:t xml:space="preserve">( академические  достижения) отражают: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способность усваивать новый учебный материал, адекватно включаться в классные занятия и соответствовать общему темпу занятий;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lastRenderedPageBreak/>
        <w:t xml:space="preserve">- </w:t>
      </w:r>
      <w:r w:rsidR="005B110E" w:rsidRPr="00B80EF6">
        <w:rPr>
          <w:rFonts w:ascii="Times New Roman" w:hAnsi="Times New Roman"/>
          <w:color w:val="auto"/>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способность к наблюдательности, умение замечать новое; овладение эффективными способами учебно-познавательной и предметно-практической деятельности; стремление к активности и самостоятельности в разных видах предметно-практической деятельности; </w:t>
      </w:r>
    </w:p>
    <w:p w:rsidR="005B110E" w:rsidRPr="00B80EF6" w:rsidRDefault="004F69FB" w:rsidP="002D1E98">
      <w:pPr>
        <w:pStyle w:val="a5"/>
        <w:spacing w:line="240" w:lineRule="auto"/>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умение ставить и удерживать цель деятельности;</w:t>
      </w:r>
    </w:p>
    <w:p w:rsidR="005B110E" w:rsidRPr="00B80EF6" w:rsidRDefault="004F69FB" w:rsidP="002D1E98">
      <w:pPr>
        <w:pStyle w:val="a5"/>
        <w:spacing w:line="240" w:lineRule="auto"/>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 планировать действия;</w:t>
      </w:r>
    </w:p>
    <w:p w:rsidR="005B110E" w:rsidRPr="00B80EF6" w:rsidRDefault="004F69FB" w:rsidP="002D1E98">
      <w:pPr>
        <w:pStyle w:val="a5"/>
        <w:spacing w:line="240" w:lineRule="auto"/>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определять и сохранять способ действий; использовать самоконтроль на всех этапах деятельности;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осуществлять словесный отчет о процессе и результатах деятельности; оценивать процесс и результат деятельности;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 xml:space="preserve">сформированные в соответствии с требованиями к результатам освоения АООП НОО предметные, метапредметные и личностные результаты; </w:t>
      </w:r>
    </w:p>
    <w:p w:rsidR="005B110E" w:rsidRPr="00B80EF6" w:rsidRDefault="004F69FB"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w:t>
      </w:r>
      <w:r w:rsidR="005B110E" w:rsidRPr="00B80EF6">
        <w:rPr>
          <w:rFonts w:ascii="Times New Roman" w:hAnsi="Times New Roman"/>
          <w:color w:val="auto"/>
        </w:rPr>
        <w:t>с</w:t>
      </w:r>
      <w:r w:rsidR="001865E8" w:rsidRPr="00B80EF6">
        <w:rPr>
          <w:rFonts w:ascii="Times New Roman" w:hAnsi="Times New Roman"/>
          <w:color w:val="auto"/>
        </w:rPr>
        <w:t>формированные в соответствии АО</w:t>
      </w:r>
      <w:r w:rsidR="005B110E" w:rsidRPr="00B80EF6">
        <w:rPr>
          <w:rFonts w:ascii="Times New Roman" w:hAnsi="Times New Roman"/>
          <w:color w:val="auto"/>
        </w:rPr>
        <w:t xml:space="preserve">П НОО универсальные учебные действия. </w:t>
      </w:r>
    </w:p>
    <w:p w:rsidR="00D057B8" w:rsidRPr="00D259C7" w:rsidRDefault="00D057B8" w:rsidP="00D259C7">
      <w:pPr>
        <w:spacing w:after="0" w:line="240" w:lineRule="auto"/>
        <w:jc w:val="center"/>
        <w:rPr>
          <w:rFonts w:ascii="Times New Roman" w:eastAsia="Times New Roman" w:hAnsi="Times New Roman" w:cs="Times New Roman"/>
          <w:b/>
          <w:sz w:val="24"/>
          <w:szCs w:val="24"/>
        </w:rPr>
      </w:pPr>
      <w:r w:rsidRPr="00D259C7">
        <w:rPr>
          <w:rFonts w:ascii="Times New Roman" w:eastAsia="Times New Roman" w:hAnsi="Times New Roman" w:cs="Times New Roman"/>
          <w:b/>
          <w:sz w:val="24"/>
          <w:szCs w:val="24"/>
        </w:rPr>
        <w:t>Знания о языке и речевая практика</w:t>
      </w:r>
    </w:p>
    <w:p w:rsidR="00D057B8" w:rsidRPr="00B80EF6" w:rsidRDefault="00D057B8" w:rsidP="00D259C7">
      <w:pPr>
        <w:numPr>
          <w:ilvl w:val="0"/>
          <w:numId w:val="20"/>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использование коммуникативных средств, прежде всего речевых, для решения коммуникативных и познавательных задач; </w:t>
      </w:r>
    </w:p>
    <w:p w:rsidR="00D057B8" w:rsidRPr="00B80EF6" w:rsidRDefault="00D057B8" w:rsidP="002D1E98">
      <w:pPr>
        <w:numPr>
          <w:ilvl w:val="0"/>
          <w:numId w:val="20"/>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языковыми средствами в объеме, достаточном для решения коммуникативных задач разного уровня сложности и различающихся условиями и целями; </w:t>
      </w:r>
    </w:p>
    <w:p w:rsidR="00D057B8" w:rsidRPr="00B80EF6" w:rsidRDefault="00D057B8" w:rsidP="002D1E98">
      <w:pPr>
        <w:numPr>
          <w:ilvl w:val="0"/>
          <w:numId w:val="20"/>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наличие потребности в развернутых и точных формах монологической речи (в свободном рассказе, в передаче деловой информации слушающим, в ответах на уроках); </w:t>
      </w:r>
    </w:p>
    <w:p w:rsidR="00D057B8" w:rsidRPr="00B80EF6" w:rsidRDefault="00D057B8" w:rsidP="002D1E98">
      <w:pPr>
        <w:numPr>
          <w:ilvl w:val="0"/>
          <w:numId w:val="20"/>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овладение правилами и формами диалогической речи (деловое и неформальное общение; контекстуальная речь; общение со взрослым и сверстником);  </w:t>
      </w:r>
    </w:p>
    <w:p w:rsidR="00D057B8" w:rsidRPr="00B80EF6" w:rsidRDefault="00D057B8" w:rsidP="002D1E98">
      <w:pPr>
        <w:numPr>
          <w:ilvl w:val="0"/>
          <w:numId w:val="20"/>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распознавание невербальных сигналов собеседника; овладение несложным репертуаром невербальной коммуникации (жест, мимика, поза, интонация);  </w:t>
      </w:r>
    </w:p>
    <w:p w:rsidR="00D057B8" w:rsidRPr="00B80EF6" w:rsidRDefault="00D057B8" w:rsidP="002D1E98">
      <w:pPr>
        <w:numPr>
          <w:ilvl w:val="0"/>
          <w:numId w:val="20"/>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несложными навыками речевого поведения в соответствии с первоначальными представлениями о правилах речевого этикета; </w:t>
      </w:r>
    </w:p>
    <w:p w:rsidR="00D057B8" w:rsidRPr="00B80EF6" w:rsidRDefault="00D057B8" w:rsidP="002D1E98">
      <w:pPr>
        <w:numPr>
          <w:ilvl w:val="0"/>
          <w:numId w:val="20"/>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проявление потребности в чтении, как в способе самостоятельного получения информации; как в источнике разнообразных эмоциональных ощущений: как в форме добровольного использования свободного времени; </w:t>
      </w:r>
    </w:p>
    <w:p w:rsidR="00D057B8" w:rsidRPr="00B80EF6" w:rsidRDefault="00D057B8" w:rsidP="002D1E98">
      <w:pPr>
        <w:numPr>
          <w:ilvl w:val="0"/>
          <w:numId w:val="20"/>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проявление  потребности в самостоятельном осмыслении прочитанного, потребности разделить и обсудить с окружающими ощущения,представления и мысли,  возникшие при чтении книги.  </w:t>
      </w:r>
    </w:p>
    <w:p w:rsidR="00D057B8" w:rsidRPr="00D259C7" w:rsidRDefault="00D057B8" w:rsidP="00D259C7">
      <w:pPr>
        <w:spacing w:after="0" w:line="240" w:lineRule="auto"/>
        <w:jc w:val="center"/>
        <w:rPr>
          <w:rFonts w:ascii="Times New Roman" w:eastAsia="Times New Roman" w:hAnsi="Times New Roman" w:cs="Times New Roman"/>
          <w:b/>
          <w:sz w:val="24"/>
          <w:szCs w:val="24"/>
        </w:rPr>
      </w:pPr>
      <w:r w:rsidRPr="00D259C7">
        <w:rPr>
          <w:rFonts w:ascii="Times New Roman" w:eastAsia="Times New Roman" w:hAnsi="Times New Roman" w:cs="Times New Roman"/>
          <w:b/>
          <w:sz w:val="24"/>
          <w:szCs w:val="24"/>
        </w:rPr>
        <w:t>Знание математики и применение математических знаний</w:t>
      </w:r>
    </w:p>
    <w:p w:rsidR="00D057B8" w:rsidRPr="00B80EF6" w:rsidRDefault="00D057B8" w:rsidP="00D259C7">
      <w:pPr>
        <w:numPr>
          <w:ilvl w:val="0"/>
          <w:numId w:val="21"/>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основными математическими представлениями как средством  количественного описания и сравнения объектов и явлений окружающего мира (объем, масса, протяженность, продолжительность и т.п.); </w:t>
      </w:r>
    </w:p>
    <w:p w:rsidR="00D057B8" w:rsidRPr="00B80EF6" w:rsidRDefault="00D057B8" w:rsidP="002D1E98">
      <w:pPr>
        <w:numPr>
          <w:ilvl w:val="0"/>
          <w:numId w:val="21"/>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основными математическими понятиями (мерами и линиями измерения) как средством  точной количественной и пространственной оценки объектов, явлений и процессов, наблюдаемых в  окружающем мире (единицы измерения  веса, длины, объема, площади; единицы времени; представления об основных параметрах измерения объектов); </w:t>
      </w:r>
    </w:p>
    <w:p w:rsidR="00D057B8" w:rsidRPr="00B80EF6" w:rsidRDefault="00D057B8" w:rsidP="002D1E98">
      <w:pPr>
        <w:numPr>
          <w:ilvl w:val="0"/>
          <w:numId w:val="21"/>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умение в устной и письменной формах использовать освоенные арифметические действия для решения типовых социально-бытовых задач (расчет планируемой стоимости покупок, коммунальных услуг, транспортных и иных расходов, связанных с ближним и дальними поездками и т.п.); </w:t>
      </w:r>
    </w:p>
    <w:p w:rsidR="00D057B8" w:rsidRPr="00B80EF6" w:rsidRDefault="00D057B8" w:rsidP="002D1E98">
      <w:pPr>
        <w:numPr>
          <w:ilvl w:val="0"/>
          <w:numId w:val="21"/>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умение определять порядок, последовательность действий, учитывать, распределять и рассчитывать время для осуществления ближних и отдаленных планов (как собственных так и общих с членами семьи и ближайшего окружения); привычка использовать календарь для этих целей; </w:t>
      </w:r>
    </w:p>
    <w:p w:rsidR="00D057B8" w:rsidRPr="00B80EF6" w:rsidRDefault="00D057B8" w:rsidP="002D1E98">
      <w:pPr>
        <w:numPr>
          <w:ilvl w:val="0"/>
          <w:numId w:val="21"/>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умение выстраивать простейшие алгоритмы действий для достижения заданного результата; умение действовать в соответствии с заданным извне алгоритмом.  </w:t>
      </w:r>
    </w:p>
    <w:p w:rsidR="00D057B8" w:rsidRPr="00D259C7" w:rsidRDefault="00D057B8" w:rsidP="00D259C7">
      <w:pPr>
        <w:spacing w:after="0" w:line="240" w:lineRule="auto"/>
        <w:jc w:val="center"/>
        <w:rPr>
          <w:rFonts w:ascii="Times New Roman" w:eastAsia="Times New Roman" w:hAnsi="Times New Roman" w:cs="Times New Roman"/>
          <w:b/>
          <w:sz w:val="24"/>
          <w:szCs w:val="24"/>
        </w:rPr>
      </w:pPr>
      <w:r w:rsidRPr="00D259C7">
        <w:rPr>
          <w:rFonts w:ascii="Times New Roman" w:eastAsia="Times New Roman" w:hAnsi="Times New Roman" w:cs="Times New Roman"/>
          <w:b/>
          <w:sz w:val="24"/>
          <w:szCs w:val="24"/>
        </w:rPr>
        <w:t>Знания о мире и практика взаимодействия с окружающим миром</w:t>
      </w:r>
    </w:p>
    <w:p w:rsidR="00D057B8" w:rsidRPr="00B80EF6" w:rsidRDefault="00D057B8" w:rsidP="00D259C7">
      <w:pPr>
        <w:numPr>
          <w:ilvl w:val="0"/>
          <w:numId w:val="22"/>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наличие интереса и проявлений самостоятельной активности к изучению природы и общества (попытки обсуждения соответствующего круга  фактов, явлений и процессов);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владение  доступными средствами и способами изучения природы и общества (наблюдение, запись, измерение; опыт самостоятельного получения информации от окружающих людей, из семейных архивов, из открытого информационного пространства);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наличие  навыков и личного опыта установления доступных причинно-следственных связей между явлениями и процессами, происходящими в  окружающем мире, умение прогнозировать простые последствия собственных действий и действий, совершаемых другими людьми; </w:t>
      </w:r>
    </w:p>
    <w:p w:rsidR="00D057B8" w:rsidRPr="00B80EF6" w:rsidRDefault="00D057B8" w:rsidP="002D1E98">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расширение возможностей и полезных навыков адаптивного поведения на основе усвоенных представлений о природных и социальных явлениях;  </w:t>
      </w:r>
    </w:p>
    <w:p w:rsidR="00D057B8" w:rsidRPr="00490834" w:rsidRDefault="00D057B8" w:rsidP="00490834">
      <w:pPr>
        <w:numPr>
          <w:ilvl w:val="0"/>
          <w:numId w:val="22"/>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реализация основ экологической грамотности на основе соблюдения элементарных правил нравственного поведения в мире природы и людей, норм здоровьесберегающего и природоохранительного поведения в природной и социальной среде. </w:t>
      </w:r>
    </w:p>
    <w:p w:rsidR="002F6D90" w:rsidRPr="00B80EF6" w:rsidRDefault="005B110E" w:rsidP="002D1E98">
      <w:pPr>
        <w:spacing w:after="0" w:line="240" w:lineRule="auto"/>
        <w:ind w:left="7"/>
        <w:rPr>
          <w:rFonts w:ascii="Times New Roman" w:eastAsia="Times New Roman" w:hAnsi="Times New Roman" w:cs="Times New Roman"/>
          <w:sz w:val="24"/>
          <w:szCs w:val="24"/>
        </w:rPr>
      </w:pPr>
      <w:r w:rsidRPr="00B80EF6">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w:t>
      </w:r>
      <w:r w:rsidR="00776FD2" w:rsidRPr="00B80EF6">
        <w:rPr>
          <w:rFonts w:ascii="Times New Roman" w:hAnsi="Times New Roman" w:cs="Times New Roman"/>
          <w:sz w:val="24"/>
          <w:szCs w:val="24"/>
        </w:rPr>
        <w:t>ьно к каждому обучающемуся с ОВЗ</w:t>
      </w:r>
      <w:r w:rsidRPr="00B80EF6">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w:t>
      </w:r>
    </w:p>
    <w:p w:rsidR="005B110E" w:rsidRPr="00B80EF6" w:rsidRDefault="005B110E" w:rsidP="002D1E98">
      <w:pPr>
        <w:pStyle w:val="a5"/>
        <w:spacing w:line="240" w:lineRule="auto"/>
        <w:ind w:firstLine="709"/>
        <w:rPr>
          <w:rFonts w:ascii="Times New Roman" w:hAnsi="Times New Roman"/>
          <w:color w:val="auto"/>
        </w:rPr>
      </w:pPr>
    </w:p>
    <w:p w:rsidR="006F5E8A" w:rsidRPr="00D259C7" w:rsidRDefault="006F5E8A" w:rsidP="002D1E98">
      <w:pPr>
        <w:pStyle w:val="a5"/>
        <w:spacing w:line="240" w:lineRule="auto"/>
        <w:ind w:firstLine="709"/>
        <w:rPr>
          <w:rFonts w:ascii="Times New Roman" w:hAnsi="Times New Roman"/>
          <w:b/>
          <w:bCs/>
          <w:i/>
          <w:color w:val="auto"/>
        </w:rPr>
      </w:pPr>
      <w:r w:rsidRPr="00D259C7">
        <w:rPr>
          <w:rFonts w:ascii="Times New Roman" w:hAnsi="Times New Roman"/>
          <w:b/>
          <w:bCs/>
          <w:i/>
          <w:color w:val="auto"/>
        </w:rPr>
        <w:t>1.2.3.  Личностные результаты  обучения  по каждому направлению (освоение  жизненной компетенции)</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w:t>
      </w:r>
      <w:r w:rsidR="006F5E8A" w:rsidRPr="00B80EF6">
        <w:rPr>
          <w:rFonts w:ascii="Times New Roman" w:hAnsi="Times New Roman"/>
          <w:color w:val="auto"/>
        </w:rPr>
        <w:t xml:space="preserve">е социальных отношений обучающегося с ОВЗ </w:t>
      </w:r>
      <w:r w:rsidRPr="00B80EF6">
        <w:rPr>
          <w:rFonts w:ascii="Times New Roman" w:hAnsi="Times New Roman"/>
          <w:color w:val="auto"/>
        </w:rPr>
        <w:t xml:space="preserve"> в различных средах: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развитие адекватных представлений о собственных возможностях, о насущно необходимом жизнеобеспечении</w:t>
      </w:r>
      <w:r w:rsidRPr="00B80EF6">
        <w:rPr>
          <w:rFonts w:ascii="Times New Roman" w:hAnsi="Times New Roman"/>
          <w:b/>
          <w:bCs/>
          <w:color w:val="auto"/>
        </w:rPr>
        <w:t xml:space="preserve">, </w:t>
      </w:r>
      <w:r w:rsidRPr="00B80EF6">
        <w:rPr>
          <w:rFonts w:ascii="Times New Roman" w:hAnsi="Times New Roman"/>
          <w:color w:val="auto"/>
        </w:rPr>
        <w:t xml:space="preserve">проявляющееся: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умении различать учебные ситуации, в которых необходима посторонняя помощь для е</w:t>
      </w:r>
      <w:r w:rsidR="00AC127C">
        <w:rPr>
          <w:rFonts w:ascii="Times New Roman" w:hAnsi="Times New Roman"/>
          <w:color w:val="auto"/>
        </w:rPr>
        <w:t xml:space="preserve">е </w:t>
      </w:r>
      <w:r w:rsidRPr="00B80EF6">
        <w:rPr>
          <w:rFonts w:ascii="Times New Roman" w:hAnsi="Times New Roman"/>
          <w:color w:val="auto"/>
        </w:rPr>
        <w:t xml:space="preserve">разрешения, с ситуациями, в которых решение можно найти самому;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умении обратиться к учителю при затруднениях в учебном процессе, сформулировать запрос о специальной помощи;</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использовать помощь взрослого для разрешения затруднения, давать адекватную обратную связь учителю: понимаю или не понимаю; 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овладение социально-бытовыми умениями, используемыми в повседневной жизни, проявляющееся</w:t>
      </w:r>
      <w:r w:rsidRPr="00B80EF6">
        <w:rPr>
          <w:rFonts w:ascii="Times New Roman" w:hAnsi="Times New Roman"/>
          <w:b/>
          <w:bCs/>
          <w:color w:val="auto"/>
        </w:rPr>
        <w:t xml:space="preserve">: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включаться в разнообразные повседневные дела, принимать посильное участие;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ориентироваться в пространстве школы и просить помощи в случае затруднений, ориентироваться в расписании занятий;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включаться в разнообразные повседневные школьные дела, принимать посильное участие, брать на себя ответственность;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стремлении участвовать в подготовке и проведении праздников дома и в школе.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овладение навыками коммуникации и принятыми ритуалами социального взаимодействия, проявляющееся: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расширении знаний правил коммуникации;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расширении и обогащении опыта коммуникации реб</w:t>
      </w:r>
      <w:r w:rsidR="00AC127C">
        <w:rPr>
          <w:rFonts w:ascii="Times New Roman" w:hAnsi="Times New Roman"/>
          <w:color w:val="auto"/>
        </w:rPr>
        <w:t>е</w:t>
      </w:r>
      <w:r w:rsidRPr="00B80EF6">
        <w:rPr>
          <w:rFonts w:ascii="Times New Roman" w:hAnsi="Times New Roman"/>
          <w:color w:val="auto"/>
        </w:rPr>
        <w:t>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умении решать актуальные школьные и житейские задачи, используя коммуникацию как средство достижения цели (вербальную, невербальную);</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начать и поддержать разговор, задать вопрос, выразить свои намерения, просьбу, пожелание, опасения, завершить разговор;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корректно выразить отказ и недовольство, благодарность, сочувствие и т.д.;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получать и уточнять информацию от собеседника; в освоении культурных форм выражения своих чувств.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способность к осмыслению и дифференциации картины мира, ее пространственно-временной организации, проявляющаяся: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w:t>
      </w:r>
      <w:r w:rsidRPr="00B80EF6">
        <w:rPr>
          <w:rFonts w:ascii="Times New Roman" w:hAnsi="Times New Roman"/>
          <w:color w:val="auto"/>
        </w:rPr>
        <w:lastRenderedPageBreak/>
        <w:t>опасности и безопасности;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других.в расширении представлений о целостной и подробной картине мира, упорядоченной в пространстве и времени, адекватных возрасту реб</w:t>
      </w:r>
      <w:r w:rsidR="00AC127C">
        <w:rPr>
          <w:rFonts w:ascii="Times New Roman" w:hAnsi="Times New Roman"/>
          <w:color w:val="auto"/>
        </w:rPr>
        <w:t>е</w:t>
      </w:r>
      <w:r w:rsidRPr="00B80EF6">
        <w:rPr>
          <w:rFonts w:ascii="Times New Roman" w:hAnsi="Times New Roman"/>
          <w:color w:val="auto"/>
        </w:rPr>
        <w:t xml:space="preserve">нка;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в школе;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развитии любознательности, наблюдательности, способности замечать новое, задавать вопросы;</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развитии активности во взаимодействии с миром, понимании собственной результативности;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умении принимать и включать в свой личный опыт жизненный опыт других людей;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способности взаимодействовать с другими людьми, умение делиться своими воспоминаниями, впечатлениями и планами.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 знании правил поведения в разных социальных ситуациях с людьми разного статуса, с близкими в семье;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 учителями и учениками в школе;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со знакомыми и незнакомыми людьми;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w:t>
      </w:r>
      <w:r w:rsidR="001865E8" w:rsidRPr="00B80EF6">
        <w:rPr>
          <w:rFonts w:ascii="Times New Roman" w:hAnsi="Times New Roman"/>
          <w:color w:val="auto"/>
        </w:rPr>
        <w:t>ние, просьбу, опасение и другие;</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rsidR="005B110E" w:rsidRPr="00B80EF6" w:rsidRDefault="005B110E" w:rsidP="002D1E98">
      <w:pPr>
        <w:pStyle w:val="a5"/>
        <w:spacing w:line="240" w:lineRule="auto"/>
        <w:ind w:firstLine="709"/>
        <w:rPr>
          <w:rFonts w:ascii="Times New Roman" w:hAnsi="Times New Roman"/>
          <w:color w:val="auto"/>
        </w:rPr>
      </w:pPr>
    </w:p>
    <w:p w:rsidR="005B110E" w:rsidRPr="00B80EF6" w:rsidRDefault="005B110E" w:rsidP="00D259C7">
      <w:pPr>
        <w:pStyle w:val="a5"/>
        <w:spacing w:line="240" w:lineRule="auto"/>
        <w:ind w:firstLine="709"/>
        <w:jc w:val="center"/>
        <w:rPr>
          <w:rFonts w:ascii="Times New Roman" w:hAnsi="Times New Roman"/>
          <w:color w:val="auto"/>
        </w:rPr>
      </w:pPr>
      <w:r w:rsidRPr="00B80EF6">
        <w:rPr>
          <w:rFonts w:ascii="Times New Roman" w:hAnsi="Times New Roman"/>
          <w:b/>
          <w:bCs/>
          <w:color w:val="auto"/>
        </w:rPr>
        <w:t>1.3. Сист</w:t>
      </w:r>
      <w:r w:rsidR="00E229E4" w:rsidRPr="00B80EF6">
        <w:rPr>
          <w:rFonts w:ascii="Times New Roman" w:hAnsi="Times New Roman"/>
          <w:b/>
          <w:bCs/>
          <w:color w:val="auto"/>
        </w:rPr>
        <w:t xml:space="preserve">ема оценки достижения </w:t>
      </w:r>
      <w:r w:rsidRPr="00B80EF6">
        <w:rPr>
          <w:rFonts w:ascii="Times New Roman" w:hAnsi="Times New Roman"/>
          <w:b/>
          <w:bCs/>
          <w:color w:val="auto"/>
        </w:rPr>
        <w:t xml:space="preserve">планируемых результатов освоения </w:t>
      </w:r>
      <w:r w:rsidR="00E229E4" w:rsidRPr="00B80EF6">
        <w:rPr>
          <w:rFonts w:ascii="Times New Roman" w:hAnsi="Times New Roman"/>
          <w:b/>
          <w:bCs/>
          <w:color w:val="auto"/>
        </w:rPr>
        <w:t xml:space="preserve"> АОП </w:t>
      </w:r>
      <w:r w:rsidRPr="00B80EF6">
        <w:rPr>
          <w:rFonts w:ascii="Times New Roman" w:hAnsi="Times New Roman"/>
          <w:b/>
          <w:bCs/>
          <w:color w:val="auto"/>
        </w:rPr>
        <w:t>начального общего образования</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Основными направлениями и целями оценочной деятельности в соответствии с требованиями ФГОС НОО обучающихся с ОВЗ являются </w:t>
      </w:r>
      <w:r w:rsidRPr="00B80EF6">
        <w:rPr>
          <w:rFonts w:ascii="Times New Roman" w:hAnsi="Times New Roman"/>
          <w:b/>
          <w:color w:val="auto"/>
        </w:rPr>
        <w:t>оценка образовательных достижений обучающихся и оценка результатов</w:t>
      </w:r>
      <w:r w:rsidR="00E229E4" w:rsidRPr="00B80EF6">
        <w:rPr>
          <w:rFonts w:ascii="Times New Roman" w:hAnsi="Times New Roman"/>
          <w:color w:val="auto"/>
        </w:rPr>
        <w:t xml:space="preserve"> деятельности МБОУ «</w:t>
      </w:r>
      <w:r w:rsidR="00D259C7">
        <w:rPr>
          <w:rFonts w:ascii="Times New Roman" w:hAnsi="Times New Roman"/>
          <w:color w:val="auto"/>
        </w:rPr>
        <w:t>Андреевская СОШ</w:t>
      </w:r>
      <w:r w:rsidRPr="00B80EF6">
        <w:rPr>
          <w:rFonts w:ascii="Times New Roman" w:hAnsi="Times New Roman"/>
          <w:color w:val="auto"/>
        </w:rPr>
        <w:t xml:space="preserve">» и педагогических кадров.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Система оцен</w:t>
      </w:r>
      <w:r w:rsidR="00E229E4" w:rsidRPr="00B80EF6">
        <w:rPr>
          <w:rFonts w:ascii="Times New Roman" w:hAnsi="Times New Roman"/>
          <w:color w:val="auto"/>
        </w:rPr>
        <w:t>ки достижения обучающимся с ОВЗ</w:t>
      </w:r>
      <w:r w:rsidRPr="00B80EF6">
        <w:rPr>
          <w:rFonts w:ascii="Times New Roman" w:hAnsi="Times New Roman"/>
          <w:color w:val="auto"/>
        </w:rPr>
        <w:t xml:space="preserve"> планируемых результатов освоения АОП НОО предполагает комплексный подход к оценке результатов образования, позволяющий ве</w:t>
      </w:r>
      <w:r w:rsidR="00E229E4" w:rsidRPr="00B80EF6">
        <w:rPr>
          <w:rFonts w:ascii="Times New Roman" w:hAnsi="Times New Roman"/>
          <w:color w:val="auto"/>
        </w:rPr>
        <w:t>сти оценку достижения обучающего</w:t>
      </w:r>
      <w:r w:rsidRPr="00B80EF6">
        <w:rPr>
          <w:rFonts w:ascii="Times New Roman" w:hAnsi="Times New Roman"/>
          <w:color w:val="auto"/>
        </w:rPr>
        <w:t xml:space="preserve">ся всех трех групп результатов образования: личностных, метапредметных и предметных.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Оценка результатов освоения обучаю</w:t>
      </w:r>
      <w:r w:rsidR="00E229E4" w:rsidRPr="00B80EF6">
        <w:rPr>
          <w:rFonts w:ascii="Times New Roman" w:hAnsi="Times New Roman"/>
          <w:color w:val="auto"/>
        </w:rPr>
        <w:t>щего</w:t>
      </w:r>
      <w:r w:rsidRPr="00B80EF6">
        <w:rPr>
          <w:rFonts w:ascii="Times New Roman" w:hAnsi="Times New Roman"/>
          <w:color w:val="auto"/>
        </w:rPr>
        <w:t xml:space="preserve">ся с </w:t>
      </w:r>
      <w:r w:rsidR="0026456E">
        <w:rPr>
          <w:rFonts w:ascii="Times New Roman" w:hAnsi="Times New Roman"/>
          <w:color w:val="auto"/>
        </w:rPr>
        <w:t xml:space="preserve">ДЦП и </w:t>
      </w:r>
      <w:r w:rsidRPr="00B80EF6">
        <w:rPr>
          <w:rFonts w:ascii="Times New Roman" w:hAnsi="Times New Roman"/>
          <w:color w:val="auto"/>
        </w:rPr>
        <w:t xml:space="preserve">ЗПР АОП НОО (кроме программы коррекционной работы) осуществляется в соответствии с требованиями ФГОС НОО. </w:t>
      </w:r>
    </w:p>
    <w:p w:rsidR="005B110E" w:rsidRPr="00B80EF6" w:rsidRDefault="00E229E4" w:rsidP="002D1E98">
      <w:pPr>
        <w:pStyle w:val="a5"/>
        <w:spacing w:line="240" w:lineRule="auto"/>
        <w:ind w:firstLine="709"/>
        <w:rPr>
          <w:rFonts w:ascii="Times New Roman" w:hAnsi="Times New Roman"/>
          <w:color w:val="auto"/>
        </w:rPr>
      </w:pPr>
      <w:r w:rsidRPr="00B80EF6">
        <w:rPr>
          <w:rFonts w:ascii="Times New Roman" w:hAnsi="Times New Roman"/>
          <w:color w:val="auto"/>
        </w:rPr>
        <w:t>Обучающиеся с ОВЗ</w:t>
      </w:r>
      <w:r w:rsidR="005B110E" w:rsidRPr="00B80EF6">
        <w:rPr>
          <w:rFonts w:ascii="Times New Roman" w:hAnsi="Times New Roman"/>
          <w:color w:val="auto"/>
        </w:rPr>
        <w:t xml:space="preserve"> имеют право на прохождение текущей, промежуточной и итоговой аттестации освоения АОП НОО в иных формах.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Специальные условия проведения</w:t>
      </w:r>
      <w:r w:rsidRPr="00B80EF6">
        <w:rPr>
          <w:rFonts w:ascii="Times New Roman" w:hAnsi="Times New Roman"/>
          <w:b/>
          <w:i/>
          <w:iCs/>
          <w:color w:val="auto"/>
        </w:rPr>
        <w:t>текущей, промежуточной</w:t>
      </w:r>
      <w:r w:rsidRPr="00B80EF6">
        <w:rPr>
          <w:rFonts w:ascii="Times New Roman" w:hAnsi="Times New Roman"/>
          <w:b/>
          <w:color w:val="auto"/>
        </w:rPr>
        <w:t xml:space="preserve">и </w:t>
      </w:r>
      <w:r w:rsidRPr="00B80EF6">
        <w:rPr>
          <w:rFonts w:ascii="Times New Roman" w:hAnsi="Times New Roman"/>
          <w:b/>
          <w:i/>
          <w:iCs/>
          <w:color w:val="auto"/>
        </w:rPr>
        <w:t xml:space="preserve">итоговой </w:t>
      </w:r>
      <w:r w:rsidRPr="00B80EF6">
        <w:rPr>
          <w:rFonts w:ascii="Times New Roman" w:hAnsi="Times New Roman"/>
          <w:b/>
          <w:color w:val="auto"/>
        </w:rPr>
        <w:t>(</w:t>
      </w:r>
      <w:r w:rsidRPr="00B80EF6">
        <w:rPr>
          <w:rFonts w:ascii="Times New Roman" w:hAnsi="Times New Roman"/>
          <w:color w:val="auto"/>
        </w:rPr>
        <w:t xml:space="preserve">по итогам освоения АОП НОО) </w:t>
      </w:r>
      <w:r w:rsidRPr="00B80EF6">
        <w:rPr>
          <w:rFonts w:ascii="Times New Roman" w:hAnsi="Times New Roman"/>
          <w:i/>
          <w:iCs/>
          <w:color w:val="auto"/>
        </w:rPr>
        <w:t xml:space="preserve">аттестации </w:t>
      </w:r>
      <w:r w:rsidR="00E229E4" w:rsidRPr="00B80EF6">
        <w:rPr>
          <w:rFonts w:ascii="Times New Roman" w:hAnsi="Times New Roman"/>
          <w:color w:val="auto"/>
        </w:rPr>
        <w:t xml:space="preserve">обучающегося с ОВЗ </w:t>
      </w:r>
      <w:r w:rsidRPr="00B80EF6">
        <w:rPr>
          <w:rFonts w:ascii="Times New Roman" w:hAnsi="Times New Roman"/>
          <w:color w:val="auto"/>
        </w:rPr>
        <w:t xml:space="preserve"> включают: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26456E">
        <w:rPr>
          <w:rFonts w:ascii="Times New Roman" w:hAnsi="Times New Roman"/>
          <w:color w:val="auto"/>
        </w:rPr>
        <w:t xml:space="preserve">ДЦП и </w:t>
      </w:r>
      <w:r w:rsidRPr="00B80EF6">
        <w:rPr>
          <w:rFonts w:ascii="Times New Roman" w:hAnsi="Times New Roman"/>
          <w:color w:val="auto"/>
        </w:rPr>
        <w:t xml:space="preserve">ЗПР;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присутствие в начале работы этапа общей организации деятельности;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b/>
          <w:color w:val="auto"/>
        </w:rPr>
        <w:lastRenderedPageBreak/>
        <w:t>адаптирование инструкции</w:t>
      </w:r>
      <w:r w:rsidRPr="00B80EF6">
        <w:rPr>
          <w:rFonts w:ascii="Times New Roman" w:hAnsi="Times New Roman"/>
          <w:color w:val="auto"/>
        </w:rPr>
        <w:t xml:space="preserve"> с учетом особых образовательных потребностей и инд</w:t>
      </w:r>
      <w:r w:rsidR="00E229E4" w:rsidRPr="00B80EF6">
        <w:rPr>
          <w:rFonts w:ascii="Times New Roman" w:hAnsi="Times New Roman"/>
          <w:color w:val="auto"/>
        </w:rPr>
        <w:t>ивидуальных трудностей обучающегося с ОВЗ</w:t>
      </w:r>
      <w:r w:rsidRPr="00B80EF6">
        <w:rPr>
          <w:rFonts w:ascii="Times New Roman" w:hAnsi="Times New Roman"/>
          <w:color w:val="auto"/>
        </w:rPr>
        <w:t xml:space="preserve">: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1) упрощение формулировок по грамматическому и семантическому оформлению;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при необходимости адаптирование текста задания с учетом особых образовательных потребностей и индивидуальных трудностей обучающихся с</w:t>
      </w:r>
      <w:r w:rsidR="0026456E">
        <w:rPr>
          <w:rFonts w:ascii="Times New Roman" w:hAnsi="Times New Roman"/>
          <w:color w:val="auto"/>
        </w:rPr>
        <w:t xml:space="preserve"> ДЦП и </w:t>
      </w:r>
      <w:r w:rsidRPr="00B80EF6">
        <w:rPr>
          <w:rFonts w:ascii="Times New Roman" w:hAnsi="Times New Roman"/>
          <w:color w:val="auto"/>
        </w:rPr>
        <w:t xml:space="preserve">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увеличение времени на выполнение заданий;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возможность организации короткого перерыва (10-15 мин) при нарастании в поведении ребенка проявлений утомления, истощения;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недопустимыми являются негативные реакции со стороны педагога, создание ситуаций, приводящих к эмоциональномутравмированию ребенка. </w:t>
      </w:r>
    </w:p>
    <w:p w:rsidR="005B110E"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Система оценки достижения обучающимися с </w:t>
      </w:r>
      <w:r w:rsidR="0026456E">
        <w:rPr>
          <w:rFonts w:ascii="Times New Roman" w:hAnsi="Times New Roman"/>
          <w:color w:val="auto"/>
        </w:rPr>
        <w:t xml:space="preserve">ДЦП и </w:t>
      </w:r>
      <w:r w:rsidRPr="00B80EF6">
        <w:rPr>
          <w:rFonts w:ascii="Times New Roman" w:hAnsi="Times New Roman"/>
          <w:color w:val="auto"/>
        </w:rPr>
        <w:t xml:space="preserve">ЗПР планируемых результатов освоения АОП НОО должна предусматривать оценку достижения обучающимися с </w:t>
      </w:r>
      <w:r w:rsidR="0026456E">
        <w:rPr>
          <w:rFonts w:ascii="Times New Roman" w:hAnsi="Times New Roman"/>
          <w:color w:val="auto"/>
        </w:rPr>
        <w:t>ОВЗ</w:t>
      </w:r>
      <w:r w:rsidRPr="00B80EF6">
        <w:rPr>
          <w:rFonts w:ascii="Times New Roman" w:hAnsi="Times New Roman"/>
          <w:color w:val="auto"/>
        </w:rPr>
        <w:t xml:space="preserve"> планируемых результатов освоения программы коррекционной работы.</w:t>
      </w:r>
    </w:p>
    <w:p w:rsidR="00FE0042" w:rsidRPr="00B80EF6" w:rsidRDefault="00FE0042" w:rsidP="002D1E98">
      <w:pPr>
        <w:pStyle w:val="a5"/>
        <w:spacing w:line="240" w:lineRule="auto"/>
        <w:ind w:firstLine="709"/>
        <w:rPr>
          <w:rFonts w:ascii="Times New Roman" w:hAnsi="Times New Roman"/>
          <w:color w:val="auto"/>
        </w:rPr>
      </w:pPr>
    </w:p>
    <w:p w:rsidR="005B110E" w:rsidRPr="00B80EF6" w:rsidRDefault="005B110E" w:rsidP="0026456E">
      <w:pPr>
        <w:pStyle w:val="a5"/>
        <w:spacing w:line="240" w:lineRule="auto"/>
        <w:ind w:firstLine="709"/>
        <w:jc w:val="center"/>
        <w:rPr>
          <w:rFonts w:ascii="Times New Roman" w:hAnsi="Times New Roman"/>
          <w:color w:val="auto"/>
        </w:rPr>
      </w:pPr>
      <w:r w:rsidRPr="00B80EF6">
        <w:rPr>
          <w:rFonts w:ascii="Times New Roman" w:hAnsi="Times New Roman"/>
          <w:b/>
          <w:bCs/>
          <w:color w:val="auto"/>
        </w:rPr>
        <w:t xml:space="preserve">Оценка достижения обучающимися с </w:t>
      </w:r>
      <w:r w:rsidR="0026456E">
        <w:rPr>
          <w:rFonts w:ascii="Times New Roman" w:hAnsi="Times New Roman"/>
          <w:b/>
          <w:bCs/>
          <w:color w:val="auto"/>
        </w:rPr>
        <w:t xml:space="preserve">ДЦП и ЗПР </w:t>
      </w:r>
      <w:r w:rsidRPr="00B80EF6">
        <w:rPr>
          <w:rFonts w:ascii="Times New Roman" w:hAnsi="Times New Roman"/>
          <w:b/>
          <w:bCs/>
          <w:color w:val="auto"/>
        </w:rPr>
        <w:t xml:space="preserve"> планируемых результатов освоения программы коррекционной работы</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Оценка результ</w:t>
      </w:r>
      <w:r w:rsidR="001865E8" w:rsidRPr="00B80EF6">
        <w:rPr>
          <w:rFonts w:ascii="Times New Roman" w:hAnsi="Times New Roman"/>
          <w:color w:val="auto"/>
        </w:rPr>
        <w:t xml:space="preserve">атов освоения обучающимися с ОВЗ </w:t>
      </w:r>
      <w:r w:rsidRPr="00B80EF6">
        <w:rPr>
          <w:rFonts w:ascii="Times New Roman" w:hAnsi="Times New Roman"/>
          <w:color w:val="auto"/>
        </w:rPr>
        <w:t xml:space="preserve"> программы коррекционной работы, составляющей неотъемлемую часть АОП НОО, осуществляется в полном соответствии с требованиями ФГОС НОО обучающихся с ОВЗ.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Основным объектом оценки достижений планируемых результатов освоения обучающимися с </w:t>
      </w:r>
      <w:r w:rsidR="0026456E">
        <w:rPr>
          <w:rFonts w:ascii="Times New Roman" w:hAnsi="Times New Roman"/>
          <w:color w:val="auto"/>
        </w:rPr>
        <w:t xml:space="preserve">ДЦП и </w:t>
      </w:r>
      <w:r w:rsidRPr="00B80EF6">
        <w:rPr>
          <w:rFonts w:ascii="Times New Roman" w:hAnsi="Times New Roman"/>
          <w:color w:val="auto"/>
        </w:rPr>
        <w:t xml:space="preserve">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5B110E" w:rsidRPr="00B80EF6" w:rsidRDefault="005B110E" w:rsidP="002D1E98">
      <w:pPr>
        <w:pStyle w:val="a5"/>
        <w:spacing w:line="240" w:lineRule="auto"/>
        <w:ind w:firstLine="709"/>
        <w:rPr>
          <w:rFonts w:ascii="Times New Roman" w:hAnsi="Times New Roman"/>
          <w:color w:val="auto"/>
        </w:rPr>
      </w:pPr>
      <w:r w:rsidRPr="00B80EF6">
        <w:rPr>
          <w:rFonts w:ascii="Times New Roman" w:hAnsi="Times New Roman"/>
          <w:color w:val="auto"/>
        </w:rPr>
        <w:t xml:space="preserve">Оценка результатов освоения обучающимися с </w:t>
      </w:r>
      <w:r w:rsidR="0026456E">
        <w:rPr>
          <w:rFonts w:ascii="Times New Roman" w:hAnsi="Times New Roman"/>
          <w:color w:val="auto"/>
        </w:rPr>
        <w:t xml:space="preserve">ДЦП и </w:t>
      </w:r>
      <w:r w:rsidRPr="00B80EF6">
        <w:rPr>
          <w:rFonts w:ascii="Times New Roman" w:hAnsi="Times New Roman"/>
          <w:color w:val="auto"/>
        </w:rPr>
        <w:t xml:space="preserve">ЗПР программы коррекционной работы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6F14E9" w:rsidRPr="00B80EF6" w:rsidRDefault="005B110E" w:rsidP="002D1E98">
      <w:pPr>
        <w:spacing w:after="0" w:line="240" w:lineRule="auto"/>
        <w:ind w:left="7"/>
        <w:rPr>
          <w:rFonts w:ascii="Times New Roman" w:hAnsi="Times New Roman" w:cs="Times New Roman"/>
          <w:b/>
          <w:sz w:val="24"/>
          <w:szCs w:val="24"/>
        </w:rPr>
      </w:pPr>
      <w:r w:rsidRPr="00B80EF6">
        <w:rPr>
          <w:rFonts w:ascii="Times New Roman" w:hAnsi="Times New Roman" w:cs="Times New Roman"/>
          <w:sz w:val="24"/>
          <w:szCs w:val="24"/>
        </w:rPr>
        <w:t>В целях оценки результ</w:t>
      </w:r>
      <w:r w:rsidR="005B6AB8" w:rsidRPr="00B80EF6">
        <w:rPr>
          <w:rFonts w:ascii="Times New Roman" w:hAnsi="Times New Roman" w:cs="Times New Roman"/>
          <w:sz w:val="24"/>
          <w:szCs w:val="24"/>
        </w:rPr>
        <w:t>атов освоения обучающегося с ОВЗ</w:t>
      </w:r>
      <w:r w:rsidRPr="00B80EF6">
        <w:rPr>
          <w:rFonts w:ascii="Times New Roman" w:hAnsi="Times New Roman" w:cs="Times New Roman"/>
          <w:sz w:val="24"/>
          <w:szCs w:val="24"/>
        </w:rPr>
        <w:t xml:space="preserve"> программы кор</w:t>
      </w:r>
      <w:r w:rsidR="005B6AB8" w:rsidRPr="00B80EF6">
        <w:rPr>
          <w:rFonts w:ascii="Times New Roman" w:hAnsi="Times New Roman" w:cs="Times New Roman"/>
          <w:sz w:val="24"/>
          <w:szCs w:val="24"/>
        </w:rPr>
        <w:t>рекционной работы в МБОУ «</w:t>
      </w:r>
      <w:r w:rsidR="0026456E">
        <w:rPr>
          <w:rFonts w:ascii="Times New Roman" w:hAnsi="Times New Roman" w:cs="Times New Roman"/>
          <w:sz w:val="24"/>
          <w:szCs w:val="24"/>
        </w:rPr>
        <w:t>Андреевская СОШ</w:t>
      </w:r>
      <w:r w:rsidRPr="00B80EF6">
        <w:rPr>
          <w:rFonts w:ascii="Times New Roman" w:hAnsi="Times New Roman" w:cs="Times New Roman"/>
          <w:sz w:val="24"/>
          <w:szCs w:val="24"/>
        </w:rPr>
        <w:t>»  используются</w:t>
      </w:r>
      <w:r w:rsidRPr="00B80EF6">
        <w:rPr>
          <w:rFonts w:ascii="Times New Roman" w:hAnsi="Times New Roman" w:cs="Times New Roman"/>
          <w:b/>
          <w:sz w:val="24"/>
          <w:szCs w:val="24"/>
        </w:rPr>
        <w:t>три формы мониторинг</w:t>
      </w:r>
      <w:r w:rsidR="006F14E9" w:rsidRPr="00B80EF6">
        <w:rPr>
          <w:rFonts w:ascii="Times New Roman" w:hAnsi="Times New Roman" w:cs="Times New Roman"/>
          <w:b/>
          <w:sz w:val="24"/>
          <w:szCs w:val="24"/>
        </w:rPr>
        <w:t>а: стартовую, текущую и итоговую</w:t>
      </w:r>
      <w:r w:rsidRPr="00B80EF6">
        <w:rPr>
          <w:rFonts w:ascii="Times New Roman" w:hAnsi="Times New Roman" w:cs="Times New Roman"/>
          <w:b/>
          <w:sz w:val="24"/>
          <w:szCs w:val="24"/>
        </w:rPr>
        <w:t xml:space="preserve"> диагностику.</w:t>
      </w:r>
    </w:p>
    <w:p w:rsidR="006F14E9" w:rsidRPr="00B80EF6" w:rsidRDefault="006F14E9" w:rsidP="002D1E98">
      <w:pPr>
        <w:spacing w:after="0" w:line="240" w:lineRule="auto"/>
        <w:ind w:left="7"/>
        <w:rPr>
          <w:rFonts w:ascii="Times New Roman" w:eastAsia="Times New Roman" w:hAnsi="Times New Roman" w:cs="Times New Roman"/>
          <w:b/>
          <w:sz w:val="24"/>
          <w:szCs w:val="24"/>
        </w:rPr>
      </w:pPr>
      <w:r w:rsidRPr="00B80EF6">
        <w:rPr>
          <w:rFonts w:ascii="Times New Roman" w:eastAsia="Times New Roman" w:hAnsi="Times New Roman" w:cs="Times New Roman"/>
          <w:sz w:val="24"/>
          <w:szCs w:val="24"/>
        </w:rPr>
        <w:t>Получаемая в ходе педагогического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имеющихся в образовании ребенка.</w:t>
      </w:r>
    </w:p>
    <w:p w:rsidR="006F14E9" w:rsidRPr="00B80EF6" w:rsidRDefault="006F14E9" w:rsidP="002D1E98">
      <w:pPr>
        <w:spacing w:after="0" w:line="240" w:lineRule="auto"/>
        <w:rPr>
          <w:rFonts w:ascii="Times New Roman" w:eastAsia="Times New Roman" w:hAnsi="Times New Roman" w:cs="Times New Roman"/>
          <w:sz w:val="24"/>
          <w:szCs w:val="24"/>
        </w:rPr>
      </w:pPr>
    </w:p>
    <w:p w:rsidR="006F14E9" w:rsidRPr="00B80EF6" w:rsidRDefault="006F14E9" w:rsidP="0026456E">
      <w:pPr>
        <w:spacing w:after="0" w:line="240" w:lineRule="auto"/>
        <w:ind w:left="567"/>
        <w:rPr>
          <w:rFonts w:ascii="Times New Roman" w:eastAsia="Times New Roman" w:hAnsi="Times New Roman" w:cs="Times New Roman"/>
          <w:sz w:val="24"/>
          <w:szCs w:val="24"/>
        </w:rPr>
      </w:pPr>
      <w:r w:rsidRPr="0026456E">
        <w:rPr>
          <w:rFonts w:ascii="Times New Roman" w:eastAsia="Times New Roman" w:hAnsi="Times New Roman" w:cs="Times New Roman"/>
          <w:b/>
          <w:sz w:val="24"/>
          <w:szCs w:val="24"/>
        </w:rPr>
        <w:t>Предметом учета и оценки достижений школьников являются</w:t>
      </w:r>
      <w:r w:rsidRPr="00B80EF6">
        <w:rPr>
          <w:rFonts w:ascii="Times New Roman" w:eastAsia="Times New Roman" w:hAnsi="Times New Roman" w:cs="Times New Roman"/>
          <w:sz w:val="24"/>
          <w:szCs w:val="24"/>
        </w:rPr>
        <w:t>:</w:t>
      </w:r>
    </w:p>
    <w:p w:rsidR="006F14E9" w:rsidRPr="0026456E" w:rsidRDefault="006F14E9" w:rsidP="002D1E98">
      <w:pPr>
        <w:numPr>
          <w:ilvl w:val="0"/>
          <w:numId w:val="8"/>
        </w:numPr>
        <w:tabs>
          <w:tab w:val="left" w:pos="807"/>
        </w:tabs>
        <w:spacing w:after="0" w:line="240" w:lineRule="auto"/>
        <w:ind w:left="7" w:firstLine="561"/>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результаты обученности учащихся по отдельным предметам, т.е. качество усвоения учебного материала (полнота и осознанность знаний, умение применять знания в стандартной и нестандартной ситуациях, умение выбирать наиболее целесообразные средства для выполнения учебной задачи с учетом особенностей предмета и др.);</w:t>
      </w:r>
    </w:p>
    <w:p w:rsidR="006F14E9" w:rsidRPr="00B80EF6" w:rsidRDefault="006F14E9" w:rsidP="002D1E98">
      <w:pPr>
        <w:numPr>
          <w:ilvl w:val="0"/>
          <w:numId w:val="8"/>
        </w:numPr>
        <w:tabs>
          <w:tab w:val="left" w:pos="1023"/>
        </w:tabs>
        <w:spacing w:after="0" w:line="240" w:lineRule="auto"/>
        <w:ind w:left="7" w:firstLine="561"/>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уровень сформированности личностных, регулятивных, познавательных и коммуникативных умений (метапредметные результаты);</w:t>
      </w:r>
    </w:p>
    <w:p w:rsidR="0026456E" w:rsidRDefault="00233C70" w:rsidP="0026456E">
      <w:pPr>
        <w:spacing w:after="0" w:line="240" w:lineRule="auto"/>
        <w:ind w:left="20" w:right="2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имеющиеся затруднения и индивидуальный прогресс учащегося (с учетом стартового уровня).</w:t>
      </w:r>
    </w:p>
    <w:p w:rsidR="00B4186C" w:rsidRDefault="00233C70" w:rsidP="0026456E">
      <w:pPr>
        <w:spacing w:after="0" w:line="240" w:lineRule="auto"/>
        <w:ind w:left="20" w:right="20"/>
        <w:rPr>
          <w:rFonts w:ascii="Times New Roman" w:eastAsia="Times New Roman" w:hAnsi="Times New Roman" w:cs="Times New Roman"/>
          <w:sz w:val="24"/>
          <w:szCs w:val="24"/>
        </w:rPr>
      </w:pPr>
      <w:r w:rsidRPr="0026456E">
        <w:rPr>
          <w:rFonts w:ascii="Times New Roman" w:eastAsia="Times New Roman" w:hAnsi="Times New Roman" w:cs="Times New Roman"/>
          <w:b/>
          <w:sz w:val="24"/>
          <w:szCs w:val="24"/>
        </w:rPr>
        <w:t>Объектами оценивания являются:</w:t>
      </w:r>
      <w:r w:rsidRPr="00B80EF6">
        <w:rPr>
          <w:rFonts w:ascii="Times New Roman" w:eastAsia="Times New Roman" w:hAnsi="Times New Roman" w:cs="Times New Roman"/>
          <w:sz w:val="24"/>
          <w:szCs w:val="24"/>
        </w:rPr>
        <w:t xml:space="preserve"> устные ответы, письменные, практические, творческие работы, рабочие и контрольные тетради учащихся.</w:t>
      </w:r>
    </w:p>
    <w:p w:rsidR="00FE0042" w:rsidRDefault="00FE0042" w:rsidP="0026456E">
      <w:pPr>
        <w:spacing w:after="0" w:line="240" w:lineRule="auto"/>
        <w:ind w:left="20" w:right="20"/>
        <w:rPr>
          <w:rFonts w:ascii="Times New Roman" w:eastAsia="Times New Roman" w:hAnsi="Times New Roman" w:cs="Times New Roman"/>
          <w:sz w:val="24"/>
          <w:szCs w:val="24"/>
        </w:rPr>
      </w:pPr>
    </w:p>
    <w:p w:rsidR="00FE0042" w:rsidRDefault="00FE0042" w:rsidP="0026456E">
      <w:pPr>
        <w:spacing w:after="0" w:line="240" w:lineRule="auto"/>
        <w:ind w:left="20" w:right="20"/>
        <w:rPr>
          <w:rFonts w:ascii="Times New Roman" w:eastAsia="Times New Roman" w:hAnsi="Times New Roman" w:cs="Times New Roman"/>
          <w:sz w:val="24"/>
          <w:szCs w:val="24"/>
        </w:rPr>
      </w:pPr>
    </w:p>
    <w:p w:rsidR="00FE0042" w:rsidRPr="00B80EF6" w:rsidRDefault="00FE0042" w:rsidP="0026456E">
      <w:pPr>
        <w:spacing w:after="0" w:line="240" w:lineRule="auto"/>
        <w:ind w:left="20" w:right="20"/>
        <w:rPr>
          <w:rFonts w:ascii="Times New Roman" w:eastAsia="Times New Roman" w:hAnsi="Times New Roman" w:cs="Times New Roman"/>
          <w:sz w:val="24"/>
          <w:szCs w:val="24"/>
        </w:rPr>
      </w:pPr>
    </w:p>
    <w:p w:rsidR="00233C70" w:rsidRPr="0026456E" w:rsidRDefault="00233C70" w:rsidP="0026456E">
      <w:pPr>
        <w:spacing w:after="0" w:line="240" w:lineRule="auto"/>
        <w:ind w:left="20" w:right="20"/>
        <w:jc w:val="center"/>
        <w:rPr>
          <w:rFonts w:ascii="Times New Roman" w:eastAsia="Times New Roman" w:hAnsi="Times New Roman" w:cs="Times New Roman"/>
          <w:b/>
          <w:sz w:val="24"/>
          <w:szCs w:val="24"/>
        </w:rPr>
      </w:pPr>
      <w:r w:rsidRPr="0026456E">
        <w:rPr>
          <w:rFonts w:ascii="Times New Roman" w:eastAsia="Times New Roman" w:hAnsi="Times New Roman" w:cs="Times New Roman"/>
          <w:b/>
          <w:sz w:val="24"/>
          <w:szCs w:val="24"/>
        </w:rPr>
        <w:t>Система учета достижений и их оценивания предполагает:</w:t>
      </w:r>
    </w:p>
    <w:p w:rsidR="00233C70" w:rsidRPr="0026456E" w:rsidRDefault="00233C70" w:rsidP="002D1E98">
      <w:pPr>
        <w:pStyle w:val="a4"/>
        <w:numPr>
          <w:ilvl w:val="1"/>
          <w:numId w:val="22"/>
        </w:numPr>
        <w:spacing w:after="0" w:line="240" w:lineRule="auto"/>
        <w:ind w:right="2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Использование оценочных форм представления результатов образовательной деятельности: совокупности творческих работ, элементов работы по проектам, документов, свидетельствующих об участии;</w:t>
      </w:r>
    </w:p>
    <w:p w:rsidR="00233C70" w:rsidRPr="00B80EF6" w:rsidRDefault="00233C70" w:rsidP="0026456E">
      <w:pPr>
        <w:spacing w:after="0" w:line="240" w:lineRule="auto"/>
        <w:ind w:left="708" w:right="20" w:firstLine="267"/>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2.Перемещение акцента в оценке с того, чего не знает и не умеет обучающийся, на то, что знает</w:t>
      </w:r>
      <w:r w:rsidR="00B4186C" w:rsidRPr="00B80EF6">
        <w:rPr>
          <w:rFonts w:ascii="Times New Roman" w:eastAsia="Times New Roman" w:hAnsi="Times New Roman" w:cs="Times New Roman"/>
          <w:sz w:val="24"/>
          <w:szCs w:val="24"/>
        </w:rPr>
        <w:t xml:space="preserve"> и умеет по данному вопросу;</w:t>
      </w:r>
      <w:r w:rsidR="00310C5C" w:rsidRPr="00B80EF6">
        <w:rPr>
          <w:rFonts w:ascii="Times New Roman" w:eastAsia="Times New Roman" w:hAnsi="Times New Roman" w:cs="Times New Roman"/>
          <w:sz w:val="24"/>
          <w:szCs w:val="24"/>
        </w:rPr>
        <w:t xml:space="preserve"> « ученик  научится»  (обязательный  минимум  содержания), «ученик получит возможность»  ( максимальный объем содержания  учебного курса)</w:t>
      </w:r>
      <w:r w:rsidR="0026456E">
        <w:rPr>
          <w:rFonts w:ascii="Times New Roman" w:eastAsia="Times New Roman" w:hAnsi="Times New Roman" w:cs="Times New Roman"/>
          <w:sz w:val="24"/>
          <w:szCs w:val="24"/>
        </w:rPr>
        <w:t>;</w:t>
      </w:r>
    </w:p>
    <w:p w:rsidR="00233C70" w:rsidRPr="0026456E" w:rsidRDefault="00233C70" w:rsidP="002D1E98">
      <w:pPr>
        <w:pStyle w:val="a4"/>
        <w:numPr>
          <w:ilvl w:val="0"/>
          <w:numId w:val="18"/>
        </w:numPr>
        <w:spacing w:after="0" w:line="240" w:lineRule="auto"/>
        <w:ind w:right="2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233C70" w:rsidRPr="0026456E" w:rsidRDefault="00233C70" w:rsidP="002D1E98">
      <w:pPr>
        <w:pStyle w:val="a4"/>
        <w:numPr>
          <w:ilvl w:val="0"/>
          <w:numId w:val="18"/>
        </w:numPr>
        <w:spacing w:after="0" w:line="240" w:lineRule="auto"/>
        <w:ind w:right="2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Использование оценки в виде суждений о причинах допущенных ошибок и возможных путях их исправления;</w:t>
      </w:r>
    </w:p>
    <w:p w:rsidR="00233C70" w:rsidRPr="00B80EF6" w:rsidRDefault="00233C70" w:rsidP="0026456E">
      <w:pPr>
        <w:spacing w:after="0" w:line="240" w:lineRule="auto"/>
        <w:ind w:left="20" w:right="20" w:firstLine="568"/>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Определяющими функциями системы оценивания, обусловленными возрастными психологическими особенностями и накопленным у обучающихся социальным опытом, таким обр</w:t>
      </w:r>
      <w:r w:rsidR="0026456E">
        <w:rPr>
          <w:rFonts w:ascii="Times New Roman" w:eastAsia="Times New Roman" w:hAnsi="Times New Roman" w:cs="Times New Roman"/>
          <w:sz w:val="24"/>
          <w:szCs w:val="24"/>
        </w:rPr>
        <w:t>азом, являются:</w:t>
      </w:r>
    </w:p>
    <w:p w:rsidR="00233C70" w:rsidRPr="00B80EF6" w:rsidRDefault="00233C70" w:rsidP="0026456E">
      <w:pPr>
        <w:spacing w:after="0" w:line="240" w:lineRule="auto"/>
        <w:ind w:left="20" w:right="20" w:firstLine="568"/>
        <w:rPr>
          <w:rFonts w:ascii="Times New Roman" w:eastAsia="Times New Roman" w:hAnsi="Times New Roman" w:cs="Times New Roman"/>
          <w:sz w:val="24"/>
          <w:szCs w:val="24"/>
        </w:rPr>
      </w:pPr>
      <w:r w:rsidRPr="0026456E">
        <w:rPr>
          <w:rFonts w:ascii="Times New Roman" w:eastAsia="Times New Roman" w:hAnsi="Times New Roman" w:cs="Times New Roman"/>
          <w:i/>
          <w:sz w:val="24"/>
          <w:szCs w:val="24"/>
          <w:u w:val="single"/>
        </w:rPr>
        <w:t>воспитательная</w:t>
      </w:r>
      <w:r w:rsidRPr="00B80EF6">
        <w:rPr>
          <w:rFonts w:ascii="Times New Roman" w:eastAsia="Times New Roman" w:hAnsi="Times New Roman" w:cs="Times New Roman"/>
          <w:sz w:val="24"/>
          <w:szCs w:val="24"/>
        </w:rPr>
        <w:t xml:space="preserve"> - формирование положительной мотивации </w:t>
      </w:r>
      <w:r w:rsidR="0026456E">
        <w:rPr>
          <w:rFonts w:ascii="Times New Roman" w:eastAsia="Times New Roman" w:hAnsi="Times New Roman" w:cs="Times New Roman"/>
          <w:sz w:val="24"/>
          <w:szCs w:val="24"/>
        </w:rPr>
        <w:t>к учению, навыков самоконтроля;</w:t>
      </w:r>
    </w:p>
    <w:p w:rsidR="00233C70" w:rsidRPr="00B80EF6" w:rsidRDefault="00233C70" w:rsidP="0026456E">
      <w:pPr>
        <w:spacing w:after="0" w:line="240" w:lineRule="auto"/>
        <w:ind w:left="20" w:right="20" w:firstLine="568"/>
        <w:rPr>
          <w:rFonts w:ascii="Times New Roman" w:eastAsia="Times New Roman" w:hAnsi="Times New Roman" w:cs="Times New Roman"/>
          <w:sz w:val="24"/>
          <w:szCs w:val="24"/>
        </w:rPr>
      </w:pPr>
      <w:r w:rsidRPr="0026456E">
        <w:rPr>
          <w:rFonts w:ascii="Times New Roman" w:eastAsia="Times New Roman" w:hAnsi="Times New Roman" w:cs="Times New Roman"/>
          <w:i/>
          <w:sz w:val="24"/>
          <w:szCs w:val="24"/>
          <w:u w:val="single"/>
        </w:rPr>
        <w:t xml:space="preserve">эмоциональная </w:t>
      </w:r>
      <w:r w:rsidRPr="00B80EF6">
        <w:rPr>
          <w:rFonts w:ascii="Times New Roman" w:eastAsia="Times New Roman" w:hAnsi="Times New Roman" w:cs="Times New Roman"/>
          <w:sz w:val="24"/>
          <w:szCs w:val="24"/>
        </w:rPr>
        <w:t>- создание соответствующего оценке эмоционального фона, стимулирующего к учению, ориент</w:t>
      </w:r>
      <w:r w:rsidR="0026456E">
        <w:rPr>
          <w:rFonts w:ascii="Times New Roman" w:eastAsia="Times New Roman" w:hAnsi="Times New Roman" w:cs="Times New Roman"/>
          <w:sz w:val="24"/>
          <w:szCs w:val="24"/>
        </w:rPr>
        <w:t>ирующего на возможность успеха;</w:t>
      </w:r>
    </w:p>
    <w:p w:rsidR="00233C70" w:rsidRDefault="00233C70" w:rsidP="002D1E98">
      <w:pPr>
        <w:spacing w:after="0" w:line="240" w:lineRule="auto"/>
        <w:ind w:left="20" w:right="20" w:firstLine="568"/>
        <w:rPr>
          <w:rFonts w:ascii="Times New Roman" w:eastAsia="Times New Roman" w:hAnsi="Times New Roman" w:cs="Times New Roman"/>
          <w:sz w:val="24"/>
          <w:szCs w:val="24"/>
        </w:rPr>
      </w:pPr>
      <w:r w:rsidRPr="0026456E">
        <w:rPr>
          <w:rFonts w:ascii="Times New Roman" w:eastAsia="Times New Roman" w:hAnsi="Times New Roman" w:cs="Times New Roman"/>
          <w:i/>
          <w:sz w:val="24"/>
          <w:szCs w:val="24"/>
          <w:u w:val="single"/>
        </w:rPr>
        <w:t>социальная</w:t>
      </w:r>
      <w:r w:rsidRPr="00B80EF6">
        <w:rPr>
          <w:rFonts w:ascii="Times New Roman" w:eastAsia="Times New Roman" w:hAnsi="Times New Roman" w:cs="Times New Roman"/>
          <w:sz w:val="24"/>
          <w:szCs w:val="24"/>
        </w:rPr>
        <w:t xml:space="preserve"> - определение соответствия достигнутых обучающимися результатов установленных государством, обществом, семьей нормам и ожиданиям.</w:t>
      </w:r>
    </w:p>
    <w:p w:rsidR="00FE0042" w:rsidRPr="00B80EF6" w:rsidRDefault="00FE0042" w:rsidP="002D1E98">
      <w:pPr>
        <w:spacing w:after="0" w:line="240" w:lineRule="auto"/>
        <w:ind w:left="20" w:right="20" w:firstLine="568"/>
        <w:rPr>
          <w:rFonts w:ascii="Times New Roman" w:eastAsia="Times New Roman" w:hAnsi="Times New Roman" w:cs="Times New Roman"/>
          <w:sz w:val="24"/>
          <w:szCs w:val="24"/>
        </w:rPr>
      </w:pPr>
    </w:p>
    <w:p w:rsidR="00233C70" w:rsidRDefault="00233C70" w:rsidP="00FE0042">
      <w:pPr>
        <w:spacing w:after="0" w:line="240" w:lineRule="auto"/>
        <w:jc w:val="center"/>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 xml:space="preserve">Формы контроля </w:t>
      </w:r>
      <w:r w:rsidR="0026456E">
        <w:rPr>
          <w:rFonts w:ascii="Times New Roman" w:eastAsia="Times New Roman" w:hAnsi="Times New Roman" w:cs="Times New Roman"/>
          <w:b/>
          <w:sz w:val="24"/>
          <w:szCs w:val="24"/>
        </w:rPr>
        <w:t>и учета достижений обучающихся:</w:t>
      </w:r>
    </w:p>
    <w:p w:rsidR="00FE0042" w:rsidRPr="0026456E" w:rsidRDefault="00FE0042" w:rsidP="00FE0042">
      <w:pPr>
        <w:spacing w:after="0" w:line="240" w:lineRule="auto"/>
        <w:jc w:val="center"/>
        <w:rPr>
          <w:rFonts w:ascii="Times New Roman" w:eastAsia="Times New Roman" w:hAnsi="Times New Roman" w:cs="Times New Roman"/>
          <w:b/>
          <w:sz w:val="24"/>
          <w:szCs w:val="24"/>
        </w:rPr>
      </w:pPr>
    </w:p>
    <w:tbl>
      <w:tblPr>
        <w:tblW w:w="9923" w:type="dxa"/>
        <w:tblInd w:w="10" w:type="dxa"/>
        <w:tblLayout w:type="fixed"/>
        <w:tblCellMar>
          <w:left w:w="0" w:type="dxa"/>
          <w:right w:w="0" w:type="dxa"/>
        </w:tblCellMar>
        <w:tblLook w:val="04A0"/>
      </w:tblPr>
      <w:tblGrid>
        <w:gridCol w:w="2520"/>
        <w:gridCol w:w="2867"/>
        <w:gridCol w:w="2293"/>
        <w:gridCol w:w="2243"/>
      </w:tblGrid>
      <w:tr w:rsidR="00233C70" w:rsidRPr="0026456E" w:rsidTr="0068399E">
        <w:trPr>
          <w:trHeight w:val="242"/>
        </w:trPr>
        <w:tc>
          <w:tcPr>
            <w:tcW w:w="5387" w:type="dxa"/>
            <w:gridSpan w:val="2"/>
            <w:tcBorders>
              <w:top w:val="single" w:sz="8" w:space="0" w:color="auto"/>
              <w:left w:val="single" w:sz="8" w:space="0" w:color="auto"/>
              <w:bottom w:val="nil"/>
              <w:right w:val="single" w:sz="8" w:space="0" w:color="auto"/>
            </w:tcBorders>
            <w:vAlign w:val="bottom"/>
            <w:hideMark/>
          </w:tcPr>
          <w:p w:rsidR="00233C70" w:rsidRPr="0026456E" w:rsidRDefault="00233C70" w:rsidP="002D1E98">
            <w:pPr>
              <w:spacing w:after="0" w:line="240" w:lineRule="auto"/>
              <w:rPr>
                <w:rFonts w:ascii="Times New Roman" w:eastAsia="Times New Roman" w:hAnsi="Times New Roman" w:cs="Times New Roman"/>
                <w:b/>
                <w:sz w:val="24"/>
                <w:szCs w:val="24"/>
              </w:rPr>
            </w:pPr>
            <w:r w:rsidRPr="0026456E">
              <w:rPr>
                <w:rFonts w:ascii="Times New Roman" w:eastAsia="Times New Roman" w:hAnsi="Times New Roman" w:cs="Times New Roman"/>
                <w:b/>
                <w:sz w:val="24"/>
                <w:szCs w:val="24"/>
              </w:rPr>
              <w:t>Обязательные формы и методы контроля</w:t>
            </w:r>
          </w:p>
        </w:tc>
        <w:tc>
          <w:tcPr>
            <w:tcW w:w="4536" w:type="dxa"/>
            <w:gridSpan w:val="2"/>
            <w:tcBorders>
              <w:top w:val="single" w:sz="8" w:space="0" w:color="auto"/>
              <w:left w:val="nil"/>
              <w:bottom w:val="nil"/>
              <w:right w:val="single" w:sz="8" w:space="0" w:color="auto"/>
            </w:tcBorders>
            <w:vAlign w:val="bottom"/>
            <w:hideMark/>
          </w:tcPr>
          <w:p w:rsidR="00233C70" w:rsidRPr="0026456E" w:rsidRDefault="00233C70" w:rsidP="002D1E98">
            <w:pPr>
              <w:spacing w:after="0" w:line="240" w:lineRule="auto"/>
              <w:rPr>
                <w:rFonts w:ascii="Times New Roman" w:eastAsia="Times New Roman" w:hAnsi="Times New Roman" w:cs="Times New Roman"/>
                <w:b/>
                <w:sz w:val="24"/>
                <w:szCs w:val="24"/>
              </w:rPr>
            </w:pPr>
            <w:r w:rsidRPr="0026456E">
              <w:rPr>
                <w:rFonts w:ascii="Times New Roman" w:eastAsia="Times New Roman" w:hAnsi="Times New Roman" w:cs="Times New Roman"/>
                <w:b/>
                <w:sz w:val="24"/>
                <w:szCs w:val="24"/>
              </w:rPr>
              <w:t>Иные формы учета достижений</w:t>
            </w:r>
          </w:p>
        </w:tc>
      </w:tr>
      <w:tr w:rsidR="00233C70" w:rsidRPr="00B80EF6" w:rsidTr="0026456E">
        <w:trPr>
          <w:trHeight w:val="80"/>
        </w:trPr>
        <w:tc>
          <w:tcPr>
            <w:tcW w:w="2520" w:type="dxa"/>
            <w:tcBorders>
              <w:top w:val="nil"/>
              <w:left w:val="single" w:sz="8" w:space="0" w:color="auto"/>
              <w:bottom w:val="single" w:sz="8" w:space="0" w:color="auto"/>
              <w:right w:val="nil"/>
            </w:tcBorders>
            <w:vAlign w:val="bottom"/>
          </w:tcPr>
          <w:p w:rsidR="00233C70" w:rsidRPr="00B80EF6" w:rsidRDefault="00233C70" w:rsidP="002D1E98">
            <w:pPr>
              <w:spacing w:after="0" w:line="240" w:lineRule="auto"/>
              <w:rPr>
                <w:rFonts w:ascii="Times New Roman" w:eastAsia="Times New Roman" w:hAnsi="Times New Roman" w:cs="Times New Roman"/>
                <w:sz w:val="24"/>
                <w:szCs w:val="24"/>
              </w:rPr>
            </w:pPr>
          </w:p>
        </w:tc>
        <w:tc>
          <w:tcPr>
            <w:tcW w:w="2867" w:type="dxa"/>
            <w:tcBorders>
              <w:top w:val="nil"/>
              <w:left w:val="nil"/>
              <w:bottom w:val="single" w:sz="8" w:space="0" w:color="auto"/>
              <w:right w:val="single" w:sz="8" w:space="0" w:color="auto"/>
            </w:tcBorders>
            <w:vAlign w:val="bottom"/>
          </w:tcPr>
          <w:p w:rsidR="00233C70" w:rsidRPr="00B80EF6" w:rsidRDefault="00233C70" w:rsidP="002D1E98">
            <w:pPr>
              <w:spacing w:after="0" w:line="240" w:lineRule="auto"/>
              <w:rPr>
                <w:rFonts w:ascii="Times New Roman" w:eastAsia="Times New Roman" w:hAnsi="Times New Roman" w:cs="Times New Roman"/>
                <w:sz w:val="24"/>
                <w:szCs w:val="24"/>
              </w:rPr>
            </w:pPr>
          </w:p>
        </w:tc>
        <w:tc>
          <w:tcPr>
            <w:tcW w:w="2293" w:type="dxa"/>
            <w:tcBorders>
              <w:top w:val="nil"/>
              <w:left w:val="nil"/>
              <w:bottom w:val="single" w:sz="8" w:space="0" w:color="auto"/>
              <w:right w:val="nil"/>
            </w:tcBorders>
            <w:vAlign w:val="bottom"/>
          </w:tcPr>
          <w:p w:rsidR="00233C70" w:rsidRPr="00B80EF6" w:rsidRDefault="00233C70" w:rsidP="002D1E98">
            <w:pPr>
              <w:spacing w:after="0" w:line="240" w:lineRule="auto"/>
              <w:rPr>
                <w:rFonts w:ascii="Times New Roman" w:eastAsia="Times New Roman" w:hAnsi="Times New Roman" w:cs="Times New Roman"/>
                <w:sz w:val="24"/>
                <w:szCs w:val="24"/>
              </w:rPr>
            </w:pPr>
          </w:p>
        </w:tc>
        <w:tc>
          <w:tcPr>
            <w:tcW w:w="2243" w:type="dxa"/>
            <w:tcBorders>
              <w:top w:val="nil"/>
              <w:left w:val="nil"/>
              <w:bottom w:val="single" w:sz="8" w:space="0" w:color="auto"/>
              <w:right w:val="single" w:sz="8" w:space="0" w:color="auto"/>
            </w:tcBorders>
            <w:vAlign w:val="bottom"/>
          </w:tcPr>
          <w:p w:rsidR="00233C70" w:rsidRPr="00B80EF6" w:rsidRDefault="00233C70" w:rsidP="002D1E98">
            <w:pPr>
              <w:spacing w:after="0" w:line="240" w:lineRule="auto"/>
              <w:rPr>
                <w:rFonts w:ascii="Times New Roman" w:eastAsia="Times New Roman" w:hAnsi="Times New Roman" w:cs="Times New Roman"/>
                <w:sz w:val="24"/>
                <w:szCs w:val="24"/>
              </w:rPr>
            </w:pPr>
          </w:p>
        </w:tc>
      </w:tr>
      <w:tr w:rsidR="0026456E" w:rsidRPr="00B80EF6" w:rsidTr="00280883">
        <w:trPr>
          <w:trHeight w:val="222"/>
        </w:trPr>
        <w:tc>
          <w:tcPr>
            <w:tcW w:w="2520" w:type="dxa"/>
            <w:tcBorders>
              <w:top w:val="nil"/>
              <w:left w:val="single" w:sz="8" w:space="0" w:color="auto"/>
              <w:bottom w:val="nil"/>
              <w:right w:val="single" w:sz="8" w:space="0" w:color="auto"/>
            </w:tcBorders>
            <w:hideMark/>
          </w:tcPr>
          <w:p w:rsidR="0026456E" w:rsidRPr="00B80EF6" w:rsidRDefault="0026456E"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текущая аттестация</w:t>
            </w:r>
          </w:p>
        </w:tc>
        <w:tc>
          <w:tcPr>
            <w:tcW w:w="2867" w:type="dxa"/>
            <w:vMerge w:val="restart"/>
            <w:tcBorders>
              <w:top w:val="nil"/>
              <w:left w:val="nil"/>
              <w:right w:val="single" w:sz="8" w:space="0" w:color="auto"/>
            </w:tcBorders>
            <w:hideMark/>
          </w:tcPr>
          <w:p w:rsidR="0026456E" w:rsidRPr="00B80EF6" w:rsidRDefault="0026456E"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промежуточная</w:t>
            </w:r>
          </w:p>
          <w:p w:rsidR="0026456E" w:rsidRPr="00B80EF6" w:rsidRDefault="0026456E"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w w:val="99"/>
                <w:sz w:val="24"/>
                <w:szCs w:val="24"/>
              </w:rPr>
              <w:t xml:space="preserve"> аттестация</w:t>
            </w:r>
          </w:p>
        </w:tc>
        <w:tc>
          <w:tcPr>
            <w:tcW w:w="2293" w:type="dxa"/>
            <w:vMerge w:val="restart"/>
            <w:tcBorders>
              <w:top w:val="nil"/>
              <w:left w:val="nil"/>
              <w:right w:val="single" w:sz="8" w:space="0" w:color="auto"/>
            </w:tcBorders>
            <w:hideMark/>
          </w:tcPr>
          <w:p w:rsidR="0026456E" w:rsidRPr="00B80EF6" w:rsidRDefault="0026456E" w:rsidP="0026456E">
            <w:pPr>
              <w:spacing w:after="0" w:line="240" w:lineRule="auto"/>
              <w:ind w:left="74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урочная</w:t>
            </w:r>
          </w:p>
          <w:p w:rsidR="0026456E" w:rsidRPr="00B80EF6" w:rsidRDefault="0026456E" w:rsidP="0026456E">
            <w:pPr>
              <w:spacing w:after="0" w:line="240" w:lineRule="auto"/>
              <w:ind w:left="46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деятельность</w:t>
            </w:r>
          </w:p>
        </w:tc>
        <w:tc>
          <w:tcPr>
            <w:tcW w:w="2243" w:type="dxa"/>
            <w:vMerge w:val="restart"/>
            <w:tcBorders>
              <w:top w:val="nil"/>
              <w:left w:val="nil"/>
              <w:right w:val="single" w:sz="8" w:space="0" w:color="auto"/>
            </w:tcBorders>
            <w:hideMark/>
          </w:tcPr>
          <w:p w:rsidR="0026456E" w:rsidRPr="00B80EF6" w:rsidRDefault="0026456E" w:rsidP="0026456E">
            <w:pPr>
              <w:spacing w:after="0" w:line="240" w:lineRule="auto"/>
              <w:ind w:left="26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внеурочная деятельность</w:t>
            </w:r>
          </w:p>
        </w:tc>
      </w:tr>
      <w:tr w:rsidR="0026456E" w:rsidRPr="00B80EF6" w:rsidTr="00280883">
        <w:trPr>
          <w:trHeight w:val="377"/>
        </w:trPr>
        <w:tc>
          <w:tcPr>
            <w:tcW w:w="2520" w:type="dxa"/>
            <w:tcBorders>
              <w:top w:val="nil"/>
              <w:left w:val="single" w:sz="8" w:space="0" w:color="auto"/>
              <w:bottom w:val="single" w:sz="8" w:space="0" w:color="auto"/>
              <w:right w:val="single" w:sz="8" w:space="0" w:color="auto"/>
            </w:tcBorders>
          </w:tcPr>
          <w:p w:rsidR="0026456E" w:rsidRPr="00B80EF6" w:rsidRDefault="0026456E" w:rsidP="0026456E">
            <w:pPr>
              <w:spacing w:after="0" w:line="240" w:lineRule="auto"/>
              <w:rPr>
                <w:rFonts w:ascii="Times New Roman" w:eastAsia="Times New Roman" w:hAnsi="Times New Roman" w:cs="Times New Roman"/>
                <w:sz w:val="24"/>
                <w:szCs w:val="24"/>
              </w:rPr>
            </w:pPr>
          </w:p>
        </w:tc>
        <w:tc>
          <w:tcPr>
            <w:tcW w:w="2867" w:type="dxa"/>
            <w:vMerge/>
            <w:tcBorders>
              <w:left w:val="nil"/>
              <w:bottom w:val="single" w:sz="8" w:space="0" w:color="auto"/>
              <w:right w:val="single" w:sz="8" w:space="0" w:color="auto"/>
            </w:tcBorders>
            <w:hideMark/>
          </w:tcPr>
          <w:p w:rsidR="0026456E" w:rsidRPr="00B80EF6" w:rsidRDefault="0026456E" w:rsidP="0026456E">
            <w:pPr>
              <w:spacing w:after="0" w:line="240" w:lineRule="auto"/>
              <w:rPr>
                <w:rFonts w:ascii="Times New Roman" w:eastAsia="Times New Roman" w:hAnsi="Times New Roman" w:cs="Times New Roman"/>
                <w:w w:val="99"/>
                <w:sz w:val="24"/>
                <w:szCs w:val="24"/>
              </w:rPr>
            </w:pPr>
          </w:p>
        </w:tc>
        <w:tc>
          <w:tcPr>
            <w:tcW w:w="2293" w:type="dxa"/>
            <w:vMerge/>
            <w:tcBorders>
              <w:left w:val="nil"/>
              <w:bottom w:val="single" w:sz="8" w:space="0" w:color="auto"/>
              <w:right w:val="single" w:sz="8" w:space="0" w:color="auto"/>
            </w:tcBorders>
            <w:hideMark/>
          </w:tcPr>
          <w:p w:rsidR="0026456E" w:rsidRPr="00B80EF6" w:rsidRDefault="0026456E" w:rsidP="0026456E">
            <w:pPr>
              <w:spacing w:after="0" w:line="240" w:lineRule="auto"/>
              <w:ind w:left="460"/>
              <w:rPr>
                <w:rFonts w:ascii="Times New Roman" w:eastAsia="Times New Roman" w:hAnsi="Times New Roman" w:cs="Times New Roman"/>
                <w:sz w:val="24"/>
                <w:szCs w:val="24"/>
              </w:rPr>
            </w:pPr>
          </w:p>
        </w:tc>
        <w:tc>
          <w:tcPr>
            <w:tcW w:w="2243" w:type="dxa"/>
            <w:vMerge/>
            <w:tcBorders>
              <w:left w:val="nil"/>
              <w:bottom w:val="single" w:sz="8" w:space="0" w:color="auto"/>
              <w:right w:val="single" w:sz="8" w:space="0" w:color="auto"/>
            </w:tcBorders>
          </w:tcPr>
          <w:p w:rsidR="0026456E" w:rsidRPr="00B80EF6" w:rsidRDefault="0026456E" w:rsidP="0026456E">
            <w:pPr>
              <w:spacing w:after="0" w:line="240" w:lineRule="auto"/>
              <w:rPr>
                <w:rFonts w:ascii="Times New Roman" w:eastAsia="Times New Roman" w:hAnsi="Times New Roman" w:cs="Times New Roman"/>
                <w:sz w:val="24"/>
                <w:szCs w:val="24"/>
              </w:rPr>
            </w:pPr>
          </w:p>
        </w:tc>
      </w:tr>
      <w:tr w:rsidR="00C121BC" w:rsidRPr="00B80EF6" w:rsidTr="00280883">
        <w:trPr>
          <w:trHeight w:val="2655"/>
        </w:trPr>
        <w:tc>
          <w:tcPr>
            <w:tcW w:w="2520" w:type="dxa"/>
            <w:vMerge w:val="restart"/>
            <w:tcBorders>
              <w:top w:val="nil"/>
              <w:left w:val="single" w:sz="8" w:space="0" w:color="auto"/>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устный опрос</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диктанты</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списывание</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контрольные работы</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тестовые задания</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практическая работа</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творческая работа</w:t>
            </w:r>
          </w:p>
        </w:tc>
        <w:tc>
          <w:tcPr>
            <w:tcW w:w="2867" w:type="dxa"/>
            <w:vMerge w:val="restart"/>
            <w:tcBorders>
              <w:top w:val="nil"/>
              <w:left w:val="nil"/>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диагностическая</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контрольная</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работа</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диктант</w:t>
            </w:r>
          </w:p>
        </w:tc>
        <w:tc>
          <w:tcPr>
            <w:tcW w:w="2293" w:type="dxa"/>
            <w:tcBorders>
              <w:top w:val="nil"/>
              <w:left w:val="nil"/>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анализ динамики</w:t>
            </w:r>
          </w:p>
          <w:p w:rsidR="00C121BC" w:rsidRPr="00B80EF6" w:rsidRDefault="00C121BC" w:rsidP="0026456E">
            <w:pPr>
              <w:spacing w:after="0" w:line="240" w:lineRule="auto"/>
              <w:ind w:left="10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текущей</w:t>
            </w:r>
          </w:p>
          <w:p w:rsidR="00C121BC" w:rsidRPr="00B80EF6" w:rsidRDefault="00C121BC" w:rsidP="0026456E">
            <w:pPr>
              <w:spacing w:after="0" w:line="240" w:lineRule="auto"/>
              <w:ind w:left="10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успеваемости</w:t>
            </w:r>
          </w:p>
        </w:tc>
        <w:tc>
          <w:tcPr>
            <w:tcW w:w="2243" w:type="dxa"/>
            <w:vMerge w:val="restart"/>
            <w:tcBorders>
              <w:top w:val="nil"/>
              <w:left w:val="nil"/>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участие в      выставках,</w:t>
            </w:r>
          </w:p>
          <w:p w:rsidR="00C121BC" w:rsidRPr="00B80EF6" w:rsidRDefault="00C121BC" w:rsidP="0026456E">
            <w:pPr>
              <w:spacing w:after="0" w:line="240" w:lineRule="auto"/>
              <w:ind w:left="10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конкурсах,       соревнованиях</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активность в   проектах и</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программах        внеурочной</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деятельности</w:t>
            </w:r>
          </w:p>
          <w:p w:rsidR="00C121BC" w:rsidRPr="00B80EF6" w:rsidRDefault="00C121BC" w:rsidP="0026456E">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творческий отчет</w:t>
            </w:r>
          </w:p>
        </w:tc>
      </w:tr>
      <w:tr w:rsidR="00C121BC" w:rsidRPr="00B80EF6" w:rsidTr="00280883">
        <w:trPr>
          <w:trHeight w:val="80"/>
        </w:trPr>
        <w:tc>
          <w:tcPr>
            <w:tcW w:w="2520" w:type="dxa"/>
            <w:vMerge/>
            <w:tcBorders>
              <w:left w:val="single" w:sz="8" w:space="0" w:color="auto"/>
              <w:bottom w:val="single" w:sz="8" w:space="0" w:color="auto"/>
              <w:right w:val="single" w:sz="8" w:space="0" w:color="auto"/>
            </w:tcBorders>
            <w:hideMark/>
          </w:tcPr>
          <w:p w:rsidR="00C121BC" w:rsidRPr="00B80EF6" w:rsidRDefault="00C121BC" w:rsidP="0026456E">
            <w:pPr>
              <w:spacing w:after="0" w:line="240" w:lineRule="auto"/>
              <w:rPr>
                <w:rFonts w:ascii="Times New Roman" w:eastAsia="Times New Roman" w:hAnsi="Times New Roman" w:cs="Times New Roman"/>
                <w:sz w:val="24"/>
                <w:szCs w:val="24"/>
              </w:rPr>
            </w:pPr>
          </w:p>
        </w:tc>
        <w:tc>
          <w:tcPr>
            <w:tcW w:w="2867" w:type="dxa"/>
            <w:vMerge/>
            <w:tcBorders>
              <w:left w:val="nil"/>
              <w:bottom w:val="single" w:sz="8" w:space="0" w:color="auto"/>
              <w:right w:val="single" w:sz="8" w:space="0" w:color="auto"/>
            </w:tcBorders>
          </w:tcPr>
          <w:p w:rsidR="00C121BC" w:rsidRPr="00B80EF6" w:rsidRDefault="00C121BC" w:rsidP="0026456E">
            <w:pPr>
              <w:spacing w:after="0" w:line="240" w:lineRule="auto"/>
              <w:rPr>
                <w:rFonts w:ascii="Times New Roman" w:eastAsia="Times New Roman" w:hAnsi="Times New Roman" w:cs="Times New Roman"/>
                <w:sz w:val="24"/>
                <w:szCs w:val="24"/>
              </w:rPr>
            </w:pPr>
          </w:p>
        </w:tc>
        <w:tc>
          <w:tcPr>
            <w:tcW w:w="2293" w:type="dxa"/>
            <w:tcBorders>
              <w:top w:val="nil"/>
              <w:left w:val="nil"/>
              <w:bottom w:val="single" w:sz="8" w:space="0" w:color="auto"/>
              <w:right w:val="single" w:sz="8" w:space="0" w:color="auto"/>
            </w:tcBorders>
          </w:tcPr>
          <w:p w:rsidR="00C121BC" w:rsidRPr="00B80EF6" w:rsidRDefault="00C121BC" w:rsidP="0026456E">
            <w:pPr>
              <w:spacing w:after="0" w:line="240" w:lineRule="auto"/>
              <w:rPr>
                <w:rFonts w:ascii="Times New Roman" w:eastAsia="Times New Roman" w:hAnsi="Times New Roman" w:cs="Times New Roman"/>
                <w:sz w:val="24"/>
                <w:szCs w:val="24"/>
              </w:rPr>
            </w:pPr>
          </w:p>
        </w:tc>
        <w:tc>
          <w:tcPr>
            <w:tcW w:w="2243" w:type="dxa"/>
            <w:vMerge/>
            <w:tcBorders>
              <w:left w:val="nil"/>
              <w:bottom w:val="single" w:sz="8" w:space="0" w:color="auto"/>
              <w:right w:val="single" w:sz="8" w:space="0" w:color="auto"/>
            </w:tcBorders>
          </w:tcPr>
          <w:p w:rsidR="00C121BC" w:rsidRPr="00B80EF6" w:rsidRDefault="00C121BC" w:rsidP="0026456E">
            <w:pPr>
              <w:spacing w:after="0" w:line="240" w:lineRule="auto"/>
              <w:rPr>
                <w:rFonts w:ascii="Times New Roman" w:eastAsia="Times New Roman" w:hAnsi="Times New Roman" w:cs="Times New Roman"/>
                <w:sz w:val="24"/>
                <w:szCs w:val="24"/>
              </w:rPr>
            </w:pPr>
          </w:p>
        </w:tc>
      </w:tr>
    </w:tbl>
    <w:p w:rsidR="00233C70" w:rsidRPr="00B80EF6" w:rsidRDefault="00233C70" w:rsidP="002D1E98">
      <w:pPr>
        <w:spacing w:after="0" w:line="240" w:lineRule="auto"/>
        <w:rPr>
          <w:rFonts w:ascii="Times New Roman" w:eastAsia="Times New Roman" w:hAnsi="Times New Roman" w:cs="Times New Roman"/>
          <w:sz w:val="24"/>
          <w:szCs w:val="24"/>
        </w:rPr>
      </w:pPr>
    </w:p>
    <w:p w:rsidR="00233C70" w:rsidRPr="00B80EF6" w:rsidRDefault="00233C70" w:rsidP="002D1E98">
      <w:pPr>
        <w:spacing w:after="0" w:line="240" w:lineRule="auto"/>
        <w:ind w:left="580"/>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Формы представления образовательных результатов:</w:t>
      </w:r>
    </w:p>
    <w:p w:rsidR="00233C70" w:rsidRPr="00C121BC" w:rsidRDefault="00233C70" w:rsidP="002D1E98">
      <w:pPr>
        <w:numPr>
          <w:ilvl w:val="1"/>
          <w:numId w:val="9"/>
        </w:numPr>
        <w:tabs>
          <w:tab w:val="left" w:pos="720"/>
        </w:tabs>
        <w:spacing w:after="0" w:line="240" w:lineRule="auto"/>
        <w:ind w:left="720" w:hanging="139"/>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табель успеваемости по предметам. </w:t>
      </w:r>
      <w:r w:rsidR="00B4186C" w:rsidRPr="00B80EF6">
        <w:rPr>
          <w:rFonts w:ascii="Times New Roman" w:eastAsia="Times New Roman" w:hAnsi="Times New Roman" w:cs="Times New Roman"/>
          <w:sz w:val="24"/>
          <w:szCs w:val="24"/>
        </w:rPr>
        <w:t>(</w:t>
      </w:r>
      <w:r w:rsidRPr="00B80EF6">
        <w:rPr>
          <w:rFonts w:ascii="Times New Roman" w:eastAsia="Times New Roman" w:hAnsi="Times New Roman" w:cs="Times New Roman"/>
          <w:sz w:val="24"/>
          <w:szCs w:val="24"/>
        </w:rPr>
        <w:t>В школе используется 5-балльная система отметок</w:t>
      </w:r>
      <w:r w:rsidR="00473C3E" w:rsidRPr="00B80EF6">
        <w:rPr>
          <w:rFonts w:ascii="Times New Roman" w:eastAsia="Times New Roman" w:hAnsi="Times New Roman" w:cs="Times New Roman"/>
          <w:sz w:val="24"/>
          <w:szCs w:val="24"/>
        </w:rPr>
        <w:t>)</w:t>
      </w:r>
      <w:r w:rsidRPr="00B80EF6">
        <w:rPr>
          <w:rFonts w:ascii="Times New Roman" w:eastAsia="Times New Roman" w:hAnsi="Times New Roman" w:cs="Times New Roman"/>
          <w:sz w:val="24"/>
          <w:szCs w:val="24"/>
        </w:rPr>
        <w:t>;</w:t>
      </w:r>
    </w:p>
    <w:p w:rsidR="00233C70" w:rsidRPr="00C121BC" w:rsidRDefault="00233C70" w:rsidP="002D1E98">
      <w:pPr>
        <w:numPr>
          <w:ilvl w:val="1"/>
          <w:numId w:val="9"/>
        </w:numPr>
        <w:tabs>
          <w:tab w:val="left" w:pos="748"/>
        </w:tabs>
        <w:spacing w:after="0" w:line="240" w:lineRule="auto"/>
        <w:ind w:left="20" w:right="20" w:firstLine="561"/>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понимания, применения, систематизации);</w:t>
      </w:r>
    </w:p>
    <w:p w:rsidR="00E439BE" w:rsidRPr="00C121BC" w:rsidRDefault="00233C70" w:rsidP="00C121BC">
      <w:pPr>
        <w:numPr>
          <w:ilvl w:val="1"/>
          <w:numId w:val="9"/>
        </w:numPr>
        <w:tabs>
          <w:tab w:val="left" w:pos="756"/>
        </w:tabs>
        <w:spacing w:after="0" w:line="240" w:lineRule="auto"/>
        <w:ind w:left="20" w:right="20" w:firstLine="561"/>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устная оценка успешности результатов, формулировка причин неудач и рекомендаций по устранению проб</w:t>
      </w:r>
      <w:r w:rsidR="00C121BC">
        <w:rPr>
          <w:rFonts w:ascii="Times New Roman" w:eastAsia="Times New Roman" w:hAnsi="Times New Roman" w:cs="Times New Roman"/>
          <w:sz w:val="24"/>
          <w:szCs w:val="24"/>
        </w:rPr>
        <w:t xml:space="preserve">елов в обученности по предметам. </w:t>
      </w:r>
      <w:r w:rsidR="00E439BE" w:rsidRPr="00C121BC">
        <w:rPr>
          <w:rFonts w:ascii="Times New Roman" w:eastAsia="Times New Roman" w:hAnsi="Times New Roman" w:cs="Times New Roman"/>
          <w:sz w:val="24"/>
          <w:szCs w:val="24"/>
        </w:rPr>
        <w:t>Оценка  личностных результатов, метапредметных результатов, предметных результатов, система внутришкольного   мониторинга образовательных достижений и портфель достижений как инструменты динамики образовательных достижений, итоговая оценка выпускника и её использование при переходе от начального к основному общему образованию производятся в соответствии с положениями, изложенными в Основной образовательной программе начального общего образования   (в соответствии с ФГОС)</w:t>
      </w:r>
    </w:p>
    <w:p w:rsidR="00FE0042" w:rsidRDefault="00FE0042" w:rsidP="002C3844">
      <w:pPr>
        <w:autoSpaceDE w:val="0"/>
        <w:autoSpaceDN w:val="0"/>
        <w:adjustRightInd w:val="0"/>
        <w:spacing w:before="120" w:after="0" w:line="240" w:lineRule="auto"/>
        <w:jc w:val="center"/>
        <w:outlineLvl w:val="2"/>
        <w:rPr>
          <w:rFonts w:ascii="Times New Roman" w:hAnsi="Times New Roman" w:cs="Times New Roman"/>
          <w:b/>
          <w:sz w:val="28"/>
          <w:szCs w:val="28"/>
        </w:rPr>
      </w:pPr>
      <w:bookmarkStart w:id="0" w:name="_Toc415833136"/>
    </w:p>
    <w:p w:rsidR="00FE0042" w:rsidRDefault="00FE0042" w:rsidP="002C3844">
      <w:pPr>
        <w:autoSpaceDE w:val="0"/>
        <w:autoSpaceDN w:val="0"/>
        <w:adjustRightInd w:val="0"/>
        <w:spacing w:before="120" w:after="0" w:line="240" w:lineRule="auto"/>
        <w:jc w:val="center"/>
        <w:outlineLvl w:val="2"/>
        <w:rPr>
          <w:rFonts w:ascii="Times New Roman" w:hAnsi="Times New Roman" w:cs="Times New Roman"/>
          <w:b/>
          <w:sz w:val="28"/>
          <w:szCs w:val="28"/>
        </w:rPr>
      </w:pPr>
    </w:p>
    <w:p w:rsidR="00FE0042" w:rsidRDefault="00FE0042" w:rsidP="002C3844">
      <w:pPr>
        <w:autoSpaceDE w:val="0"/>
        <w:autoSpaceDN w:val="0"/>
        <w:adjustRightInd w:val="0"/>
        <w:spacing w:before="120" w:after="0" w:line="240" w:lineRule="auto"/>
        <w:jc w:val="center"/>
        <w:outlineLvl w:val="2"/>
        <w:rPr>
          <w:rFonts w:ascii="Times New Roman" w:hAnsi="Times New Roman" w:cs="Times New Roman"/>
          <w:b/>
          <w:sz w:val="28"/>
          <w:szCs w:val="28"/>
        </w:rPr>
      </w:pPr>
    </w:p>
    <w:p w:rsidR="002C3844" w:rsidRPr="002C3844" w:rsidRDefault="002C3844" w:rsidP="002C3844">
      <w:pPr>
        <w:autoSpaceDE w:val="0"/>
        <w:autoSpaceDN w:val="0"/>
        <w:adjustRightInd w:val="0"/>
        <w:spacing w:before="120" w:after="0" w:line="240" w:lineRule="auto"/>
        <w:jc w:val="center"/>
        <w:outlineLvl w:val="2"/>
        <w:rPr>
          <w:rFonts w:ascii="Times New Roman" w:hAnsi="Times New Roman" w:cs="Times New Roman"/>
          <w:b/>
          <w:sz w:val="28"/>
          <w:szCs w:val="28"/>
        </w:rPr>
      </w:pPr>
      <w:r w:rsidRPr="002C3844">
        <w:rPr>
          <w:rFonts w:ascii="Times New Roman" w:hAnsi="Times New Roman" w:cs="Times New Roman"/>
          <w:b/>
          <w:sz w:val="28"/>
          <w:szCs w:val="28"/>
        </w:rPr>
        <w:lastRenderedPageBreak/>
        <w:t>1.4. Учебный план</w:t>
      </w:r>
      <w:bookmarkEnd w:id="0"/>
    </w:p>
    <w:p w:rsidR="002C3844" w:rsidRPr="00B80EF6" w:rsidRDefault="002C3844" w:rsidP="002C3844">
      <w:pPr>
        <w:autoSpaceDE w:val="0"/>
        <w:autoSpaceDN w:val="0"/>
        <w:adjustRightInd w:val="0"/>
        <w:spacing w:before="120" w:after="0" w:line="240" w:lineRule="auto"/>
        <w:jc w:val="center"/>
        <w:outlineLvl w:val="2"/>
        <w:rPr>
          <w:rFonts w:ascii="Times New Roman" w:hAnsi="Times New Roman" w:cs="Times New Roman"/>
          <w:b/>
          <w:sz w:val="24"/>
          <w:szCs w:val="24"/>
        </w:rPr>
      </w:pPr>
      <w:r w:rsidRPr="00B80EF6">
        <w:rPr>
          <w:rFonts w:ascii="Times New Roman" w:hAnsi="Times New Roman" w:cs="Times New Roman"/>
          <w:b/>
          <w:sz w:val="24"/>
          <w:szCs w:val="24"/>
        </w:rPr>
        <w:t>Пояснительная записка</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pacing w:val="-2"/>
          <w:sz w:val="24"/>
          <w:szCs w:val="24"/>
        </w:rPr>
        <w:t xml:space="preserve">Учебный план МБОУ «Андреевская СОШ», реализующих АОП НОО </w:t>
      </w:r>
      <w:r w:rsidRPr="00B80EF6">
        <w:rPr>
          <w:rFonts w:ascii="Times New Roman" w:hAnsi="Times New Roman" w:cs="Times New Roman"/>
          <w:color w:val="auto"/>
          <w:sz w:val="24"/>
          <w:szCs w:val="24"/>
        </w:rPr>
        <w:t xml:space="preserve">обучающихся с ОВЗ  </w:t>
      </w:r>
      <w:r>
        <w:rPr>
          <w:rFonts w:ascii="Times New Roman" w:hAnsi="Times New Roman" w:cs="Times New Roman"/>
          <w:color w:val="auto"/>
          <w:sz w:val="24"/>
          <w:szCs w:val="24"/>
        </w:rPr>
        <w:t>(</w:t>
      </w:r>
      <w:r w:rsidRPr="00B80EF6">
        <w:rPr>
          <w:rFonts w:ascii="Times New Roman" w:hAnsi="Times New Roman" w:cs="Times New Roman"/>
          <w:color w:val="auto"/>
          <w:sz w:val="24"/>
          <w:szCs w:val="24"/>
        </w:rPr>
        <w:t>ДЦП и ЗПР</w:t>
      </w:r>
      <w:r>
        <w:rPr>
          <w:rFonts w:ascii="Times New Roman" w:hAnsi="Times New Roman" w:cs="Times New Roman"/>
          <w:color w:val="auto"/>
          <w:sz w:val="24"/>
          <w:szCs w:val="24"/>
        </w:rPr>
        <w:t xml:space="preserve">) </w:t>
      </w:r>
      <w:r w:rsidRPr="00B80EF6">
        <w:rPr>
          <w:rFonts w:ascii="Times New Roman" w:hAnsi="Times New Roman" w:cs="Times New Roman"/>
          <w:color w:val="auto"/>
          <w:sz w:val="24"/>
          <w:szCs w:val="24"/>
        </w:rPr>
        <w:t xml:space="preserve">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3844" w:rsidRPr="00B80EF6" w:rsidRDefault="002C3844" w:rsidP="002C3844">
      <w:pPr>
        <w:pStyle w:val="a4"/>
        <w:numPr>
          <w:ilvl w:val="0"/>
          <w:numId w:val="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В учебном плане представлены семь предметных областей и коррекционно-развивающая область. </w:t>
      </w:r>
      <w:r w:rsidRPr="00B80EF6">
        <w:rPr>
          <w:rFonts w:ascii="Times New Roman" w:hAnsi="Times New Roman" w:cs="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ДЦП и ЗПР. Коррекционно-развивающая область включена в структуру учебного плана </w:t>
      </w:r>
      <w:r w:rsidRPr="00B80EF6">
        <w:rPr>
          <w:rFonts w:ascii="Times New Roman" w:hAnsi="Times New Roman" w:cs="Times New Roman"/>
          <w:color w:val="auto"/>
          <w:sz w:val="24"/>
          <w:szCs w:val="24"/>
        </w:rPr>
        <w:t>с целью коррекции недостатков психофизического развития обучающихся</w:t>
      </w:r>
      <w:r w:rsidRPr="00B80EF6">
        <w:rPr>
          <w:rFonts w:ascii="Times New Roman" w:hAnsi="Times New Roman" w:cs="Times New Roman"/>
          <w:color w:val="auto"/>
          <w:spacing w:val="-4"/>
          <w:sz w:val="24"/>
          <w:szCs w:val="24"/>
        </w:rPr>
        <w:t>.</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b/>
          <w:i/>
          <w:color w:val="auto"/>
          <w:sz w:val="24"/>
          <w:szCs w:val="24"/>
        </w:rPr>
        <w:t>Обязательная часть учебного плана</w:t>
      </w:r>
      <w:r w:rsidRPr="00B80EF6">
        <w:rPr>
          <w:rFonts w:ascii="Times New Roman" w:hAnsi="Times New Roman" w:cs="Times New Roman"/>
          <w:color w:val="auto"/>
          <w:sz w:val="24"/>
          <w:szCs w:val="24"/>
        </w:rPr>
        <w:t xml:space="preserve"> определяет </w:t>
      </w:r>
      <w:r w:rsidRPr="00B80EF6">
        <w:rPr>
          <w:rFonts w:ascii="Times New Roman" w:hAnsi="Times New Roman" w:cs="Times New Roman"/>
          <w:color w:val="auto"/>
          <w:spacing w:val="2"/>
          <w:sz w:val="24"/>
          <w:szCs w:val="24"/>
        </w:rPr>
        <w:t>состав учебных предметов обязательных предметных обла</w:t>
      </w:r>
      <w:r w:rsidRPr="00B80EF6">
        <w:rPr>
          <w:rFonts w:ascii="Times New Roman" w:hAnsi="Times New Roman" w:cs="Times New Roman"/>
          <w:color w:val="auto"/>
          <w:sz w:val="24"/>
          <w:szCs w:val="24"/>
        </w:rPr>
        <w:t>стей, которые должны быть реализованы во всех имеющих государственную аккредитацию образовательных организациях, реализующих АОП НОО, и учебное время, отводимое на их изучение по классам (годам) обучения.</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pacing w:val="2"/>
          <w:sz w:val="24"/>
          <w:szCs w:val="24"/>
        </w:rPr>
        <w:t>Обязательная часть учебного плана отражает содержание образования, которое обеспечивает достижение</w:t>
      </w:r>
      <w:r w:rsidRPr="00B80EF6">
        <w:rPr>
          <w:rFonts w:ascii="Times New Roman" w:hAnsi="Times New Roman" w:cs="Times New Roman"/>
          <w:color w:val="auto"/>
          <w:sz w:val="24"/>
          <w:szCs w:val="24"/>
        </w:rPr>
        <w:t xml:space="preserve"> важнейших целей современного образования обучающихся с ДЦП и ЗПР:</w:t>
      </w:r>
    </w:p>
    <w:p w:rsidR="002C3844" w:rsidRPr="00B80EF6" w:rsidRDefault="002C3844" w:rsidP="002C3844">
      <w:pPr>
        <w:pStyle w:val="ad"/>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C3844" w:rsidRPr="00B80EF6" w:rsidRDefault="002C3844" w:rsidP="002C3844">
      <w:pPr>
        <w:pStyle w:val="ad"/>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готовность обучающихся к продолжению образования на </w:t>
      </w:r>
      <w:r w:rsidRPr="00B80EF6">
        <w:rPr>
          <w:rFonts w:ascii="Times New Roman" w:hAnsi="Times New Roman" w:cs="Times New Roman"/>
          <w:color w:val="auto"/>
          <w:spacing w:val="2"/>
          <w:sz w:val="24"/>
          <w:szCs w:val="24"/>
        </w:rPr>
        <w:t>последующей ступени основного общего образования</w:t>
      </w:r>
      <w:r w:rsidRPr="00B80EF6">
        <w:rPr>
          <w:rFonts w:ascii="Times New Roman" w:hAnsi="Times New Roman" w:cs="Times New Roman"/>
          <w:color w:val="auto"/>
          <w:sz w:val="24"/>
          <w:szCs w:val="24"/>
        </w:rPr>
        <w:t>;</w:t>
      </w:r>
    </w:p>
    <w:p w:rsidR="002C3844" w:rsidRPr="00B80EF6" w:rsidRDefault="002C3844" w:rsidP="002C3844">
      <w:pPr>
        <w:pStyle w:val="ad"/>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2C3844" w:rsidRPr="00B80EF6" w:rsidRDefault="002C3844" w:rsidP="002C3844">
      <w:pPr>
        <w:pStyle w:val="ad"/>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pacing w:val="2"/>
          <w:sz w:val="24"/>
          <w:szCs w:val="24"/>
        </w:rPr>
        <w:t xml:space="preserve">формирование здорового образа жизни, элементарных </w:t>
      </w:r>
      <w:r w:rsidRPr="00B80EF6">
        <w:rPr>
          <w:rFonts w:ascii="Times New Roman" w:hAnsi="Times New Roman" w:cs="Times New Roman"/>
          <w:color w:val="auto"/>
          <w:sz w:val="24"/>
          <w:szCs w:val="24"/>
        </w:rPr>
        <w:t>правил поведения в экстремальных ситуациях;</w:t>
      </w:r>
    </w:p>
    <w:p w:rsidR="002C3844" w:rsidRPr="00B80EF6" w:rsidRDefault="002C3844" w:rsidP="002C3844">
      <w:pPr>
        <w:pStyle w:val="ad"/>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личностное развитие обучающегося в соответствии с его индивидуальностью.</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w:t>
      </w:r>
      <w:r w:rsidRPr="00B80EF6">
        <w:rPr>
          <w:rFonts w:ascii="Times New Roman" w:hAnsi="Times New Roman" w:cs="Times New Roman"/>
          <w:color w:val="auto"/>
          <w:sz w:val="24"/>
          <w:szCs w:val="24"/>
        </w:rPr>
        <w:t> </w:t>
      </w:r>
      <w:r w:rsidRPr="00B80EF6">
        <w:rPr>
          <w:rFonts w:ascii="Times New Roman" w:hAnsi="Times New Roman" w:cs="Times New Roman"/>
          <w:color w:val="auto"/>
          <w:sz w:val="24"/>
          <w:szCs w:val="24"/>
        </w:rPr>
        <w:t>д.).</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b/>
          <w:i/>
          <w:color w:val="auto"/>
          <w:sz w:val="24"/>
          <w:szCs w:val="24"/>
        </w:rPr>
        <w:t>Часть учебного плана, формируемая участн</w:t>
      </w:r>
      <w:r w:rsidRPr="00B80EF6">
        <w:rPr>
          <w:rFonts w:ascii="Times New Roman" w:hAnsi="Times New Roman" w:cs="Times New Roman"/>
          <w:i/>
          <w:color w:val="auto"/>
          <w:sz w:val="24"/>
          <w:szCs w:val="24"/>
        </w:rPr>
        <w:t>и</w:t>
      </w:r>
      <w:r w:rsidRPr="00B80EF6">
        <w:rPr>
          <w:rFonts w:ascii="Times New Roman" w:hAnsi="Times New Roman" w:cs="Times New Roman"/>
          <w:b/>
          <w:i/>
          <w:color w:val="auto"/>
          <w:sz w:val="24"/>
          <w:szCs w:val="24"/>
        </w:rPr>
        <w:t>ками образовательных отношений</w:t>
      </w:r>
      <w:r w:rsidRPr="00B80EF6">
        <w:rPr>
          <w:rFonts w:ascii="Times New Roman" w:hAnsi="Times New Roman" w:cs="Times New Roman"/>
          <w:b/>
          <w:color w:val="auto"/>
          <w:sz w:val="24"/>
          <w:szCs w:val="24"/>
        </w:rPr>
        <w:t>,</w:t>
      </w:r>
      <w:r w:rsidRPr="00B80EF6">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ОВЗ,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w:t>
      </w:r>
    </w:p>
    <w:p w:rsidR="002C3844" w:rsidRPr="00B80EF6" w:rsidRDefault="002C3844" w:rsidP="002C3844">
      <w:pPr>
        <w:pStyle w:val="a4"/>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на увеличение учебных часов, отводимых на изучение отдельных учебных предметов обязательной части; </w:t>
      </w:r>
    </w:p>
    <w:p w:rsidR="002C3844" w:rsidRPr="00B80EF6" w:rsidRDefault="002C3844" w:rsidP="002C3844">
      <w:pPr>
        <w:pStyle w:val="a4"/>
        <w:numPr>
          <w:ilvl w:val="0"/>
          <w:numId w:val="6"/>
        </w:numPr>
        <w:tabs>
          <w:tab w:val="left" w:pos="1260"/>
        </w:tabs>
        <w:adjustRightInd w:val="0"/>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 xml:space="preserve">на </w:t>
      </w:r>
      <w:r w:rsidRPr="00B80EF6">
        <w:rPr>
          <w:rFonts w:ascii="Times New Roman" w:eastAsia="Times New Roman" w:hAnsi="Times New Roman" w:cs="Times New Roman"/>
          <w:sz w:val="24"/>
          <w:szCs w:val="24"/>
        </w:rPr>
        <w:t>введение учебных курсов</w:t>
      </w:r>
      <w:r w:rsidRPr="00B80EF6">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ДЦП и ЗПР и необходимую коррекцию недостатков в психическом и/или физическом развитии;  </w:t>
      </w:r>
    </w:p>
    <w:p w:rsidR="002C3844" w:rsidRPr="00B80EF6" w:rsidRDefault="002C3844" w:rsidP="002C3844">
      <w:pPr>
        <w:pStyle w:val="a4"/>
        <w:numPr>
          <w:ilvl w:val="0"/>
          <w:numId w:val="6"/>
        </w:numPr>
        <w:tabs>
          <w:tab w:val="left" w:pos="1260"/>
        </w:tabs>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на </w:t>
      </w:r>
      <w:r w:rsidRPr="00B80EF6">
        <w:rPr>
          <w:rFonts w:ascii="Times New Roman" w:eastAsia="Times New Roman" w:hAnsi="Times New Roman" w:cs="Times New Roman"/>
          <w:sz w:val="24"/>
          <w:szCs w:val="24"/>
        </w:rPr>
        <w:t>введение учебных курсов</w:t>
      </w:r>
      <w:r w:rsidRPr="00B80EF6">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2C3844" w:rsidRPr="00B80EF6" w:rsidRDefault="002C3844" w:rsidP="002C3844">
      <w:pPr>
        <w:pStyle w:val="a4"/>
        <w:numPr>
          <w:ilvl w:val="0"/>
          <w:numId w:val="6"/>
        </w:numPr>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на </w:t>
      </w:r>
      <w:r w:rsidRPr="00B80EF6">
        <w:rPr>
          <w:rFonts w:ascii="Times New Roman" w:eastAsia="Times New Roman" w:hAnsi="Times New Roman" w:cs="Times New Roman"/>
          <w:sz w:val="24"/>
          <w:szCs w:val="24"/>
        </w:rPr>
        <w:t>введение учебных курсов</w:t>
      </w:r>
      <w:r w:rsidRPr="00B80EF6">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2C3844" w:rsidRPr="00B80EF6" w:rsidRDefault="002C3844" w:rsidP="002C3844">
      <w:pPr>
        <w:pStyle w:val="a4"/>
        <w:numPr>
          <w:ilvl w:val="0"/>
          <w:numId w:val="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Количество часов, отведенных на освоение обучающимися с ДЦП и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w:t>
      </w:r>
      <w:r w:rsidRPr="00B80EF6">
        <w:rPr>
          <w:rFonts w:ascii="Times New Roman" w:hAnsi="Times New Roman" w:cs="Times New Roman"/>
          <w:sz w:val="24"/>
          <w:szCs w:val="24"/>
        </w:rPr>
        <w:lastRenderedPageBreak/>
        <w:t xml:space="preserve">образовательной нагрузки </w:t>
      </w:r>
      <w:r w:rsidRPr="00B80EF6">
        <w:rPr>
          <w:rFonts w:ascii="Times New Roman" w:hAnsi="Times New Roman" w:cs="Times New Roman"/>
          <w:spacing w:val="2"/>
          <w:sz w:val="24"/>
          <w:szCs w:val="24"/>
        </w:rPr>
        <w:t>обучающихся в соответствии с сани</w:t>
      </w:r>
      <w:r w:rsidRPr="00B80EF6">
        <w:rPr>
          <w:rFonts w:ascii="Times New Roman" w:hAnsi="Times New Roman" w:cs="Times New Roman"/>
          <w:sz w:val="24"/>
          <w:szCs w:val="24"/>
        </w:rPr>
        <w:t>тарно</w:t>
      </w:r>
      <w:r w:rsidRPr="00B80EF6">
        <w:rPr>
          <w:rFonts w:ascii="Times New Roman" w:hAnsi="Times New Roman" w:cs="Times New Roman"/>
          <w:sz w:val="24"/>
          <w:szCs w:val="24"/>
        </w:rPr>
        <w:softHyphen/>
        <w:t>гигиеническими требованиями.</w:t>
      </w:r>
    </w:p>
    <w:p w:rsidR="002C3844" w:rsidRPr="00B80EF6" w:rsidRDefault="002C3844" w:rsidP="002C3844">
      <w:pPr>
        <w:pStyle w:val="a4"/>
        <w:numPr>
          <w:ilvl w:val="0"/>
          <w:numId w:val="6"/>
        </w:numPr>
        <w:tabs>
          <w:tab w:val="left" w:pos="1260"/>
        </w:tabs>
        <w:autoSpaceDE w:val="0"/>
        <w:autoSpaceDN w:val="0"/>
        <w:adjustRightInd w:val="0"/>
        <w:spacing w:after="0" w:line="240" w:lineRule="auto"/>
        <w:rPr>
          <w:rFonts w:ascii="Times New Roman" w:hAnsi="Times New Roman" w:cs="Times New Roman"/>
          <w:spacing w:val="2"/>
          <w:sz w:val="24"/>
          <w:szCs w:val="24"/>
        </w:rPr>
      </w:pPr>
      <w:r w:rsidRPr="00B80EF6">
        <w:rPr>
          <w:rFonts w:ascii="Times New Roman" w:hAnsi="Times New Roman" w:cs="Times New Roman"/>
          <w:sz w:val="24"/>
          <w:szCs w:val="24"/>
        </w:rPr>
        <w:t xml:space="preserve">Обязательным компонентом учебного плана является </w:t>
      </w:r>
      <w:r w:rsidRPr="00B80EF6">
        <w:rPr>
          <w:rFonts w:ascii="Times New Roman" w:hAnsi="Times New Roman" w:cs="Times New Roman"/>
          <w:b/>
          <w:i/>
          <w:sz w:val="24"/>
          <w:szCs w:val="24"/>
        </w:rPr>
        <w:t>внеурочная деятельность</w:t>
      </w:r>
      <w:r w:rsidRPr="00B80EF6">
        <w:rPr>
          <w:rFonts w:ascii="Times New Roman" w:hAnsi="Times New Roman" w:cs="Times New Roman"/>
          <w:sz w:val="24"/>
          <w:szCs w:val="24"/>
        </w:rPr>
        <w:t>. В соответствии с требованиями ФГОС НОО обучающихся с ОВЗ</w:t>
      </w:r>
      <w:r w:rsidRPr="00B80EF6">
        <w:rPr>
          <w:rFonts w:ascii="Times New Roman" w:hAnsi="Times New Roman" w:cs="Times New Roman"/>
          <w:bCs/>
          <w:sz w:val="24"/>
          <w:szCs w:val="24"/>
        </w:rPr>
        <w:t>внеурочная деятельность</w:t>
      </w:r>
      <w:r w:rsidRPr="00B80EF6">
        <w:rPr>
          <w:rFonts w:ascii="Times New Roman" w:hAnsi="Times New Roman" w:cs="Times New Roman"/>
          <w:sz w:val="24"/>
          <w:szCs w:val="24"/>
        </w:rPr>
        <w:t>организ</w:t>
      </w:r>
      <w:r w:rsidRPr="00B80EF6">
        <w:rPr>
          <w:rFonts w:ascii="Times New Roman" w:hAnsi="Times New Roman" w:cs="Times New Roman"/>
          <w:spacing w:val="2"/>
          <w:sz w:val="24"/>
          <w:szCs w:val="24"/>
        </w:rPr>
        <w:t>уется по направлениям развития личности (духовно</w:t>
      </w:r>
      <w:r w:rsidRPr="00B80EF6">
        <w:rPr>
          <w:rFonts w:ascii="Times New Roman" w:hAnsi="Times New Roman" w:cs="Times New Roman"/>
          <w:spacing w:val="2"/>
          <w:sz w:val="24"/>
          <w:szCs w:val="24"/>
        </w:rPr>
        <w:softHyphen/>
        <w:t>-нравственное, социальное, общеинтеллектуальное, общекультур</w:t>
      </w:r>
      <w:r w:rsidRPr="00B80EF6">
        <w:rPr>
          <w:rFonts w:ascii="Times New Roman" w:hAnsi="Times New Roman" w:cs="Times New Roman"/>
          <w:sz w:val="24"/>
          <w:szCs w:val="24"/>
        </w:rPr>
        <w:t>ное, спортивно</w:t>
      </w:r>
      <w:r w:rsidRPr="00B80EF6">
        <w:rPr>
          <w:rFonts w:ascii="Times New Roman" w:hAnsi="Times New Roman" w:cs="Times New Roman"/>
          <w:sz w:val="24"/>
          <w:szCs w:val="24"/>
        </w:rPr>
        <w:softHyphen/>
        <w:t xml:space="preserve">оздоровительное). </w:t>
      </w:r>
      <w:r w:rsidRPr="00B80EF6">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Выбор направлений внеурочной деятельности определяется Организацией.</w:t>
      </w:r>
    </w:p>
    <w:p w:rsidR="002C3844" w:rsidRPr="00B80EF6" w:rsidRDefault="002C3844" w:rsidP="002C3844">
      <w:pPr>
        <w:pStyle w:val="ac"/>
        <w:numPr>
          <w:ilvl w:val="0"/>
          <w:numId w:val="6"/>
        </w:numPr>
        <w:spacing w:line="240" w:lineRule="auto"/>
        <w:jc w:val="left"/>
        <w:rPr>
          <w:rFonts w:ascii="Times New Roman" w:hAnsi="Times New Roman" w:cs="Times New Roman"/>
          <w:color w:val="auto"/>
          <w:spacing w:val="1"/>
          <w:sz w:val="24"/>
          <w:szCs w:val="24"/>
        </w:rPr>
      </w:pPr>
      <w:r w:rsidRPr="00B80EF6">
        <w:rPr>
          <w:rFonts w:ascii="Times New Roman" w:hAnsi="Times New Roman" w:cs="Times New Roman"/>
          <w:b/>
          <w:i/>
          <w:color w:val="auto"/>
          <w:sz w:val="24"/>
          <w:szCs w:val="24"/>
        </w:rPr>
        <w:t>Коррекционно-развивающая область</w:t>
      </w:r>
      <w:r w:rsidRPr="00B80EF6">
        <w:rPr>
          <w:rFonts w:ascii="Times New Roman" w:hAnsi="Times New Roman" w:cs="Times New Roman"/>
          <w:color w:val="auto"/>
          <w:sz w:val="24"/>
          <w:szCs w:val="24"/>
        </w:rPr>
        <w:t xml:space="preserve">, согласно требованиям Стандарта, является </w:t>
      </w:r>
      <w:r w:rsidRPr="00B80EF6">
        <w:rPr>
          <w:rFonts w:ascii="Times New Roman" w:hAnsi="Times New Roman" w:cs="Times New Roman"/>
          <w:b/>
          <w:color w:val="auto"/>
          <w:sz w:val="24"/>
          <w:szCs w:val="24"/>
        </w:rPr>
        <w:t>обязательной частью внеурочной деятельности</w:t>
      </w:r>
      <w:r w:rsidRPr="00B80EF6">
        <w:rPr>
          <w:rFonts w:ascii="Times New Roman" w:hAnsi="Times New Roman" w:cs="Times New Roman"/>
          <w:color w:val="auto"/>
          <w:sz w:val="24"/>
          <w:szCs w:val="24"/>
        </w:rPr>
        <w:t xml:space="preserve"> и представлено </w:t>
      </w:r>
      <w:r w:rsidRPr="00B80EF6">
        <w:rPr>
          <w:rFonts w:ascii="Times New Roman" w:hAnsi="Times New Roman" w:cs="Times New Roman"/>
          <w:color w:val="auto"/>
          <w:spacing w:val="1"/>
          <w:sz w:val="24"/>
          <w:szCs w:val="24"/>
        </w:rPr>
        <w:t xml:space="preserve">фронтальными и индивидуальными </w:t>
      </w:r>
      <w:r w:rsidRPr="00B80EF6">
        <w:rPr>
          <w:rFonts w:ascii="Times New Roman" w:hAnsi="Times New Roman" w:cs="Times New Roman"/>
          <w:color w:val="auto"/>
          <w:sz w:val="24"/>
          <w:szCs w:val="24"/>
        </w:rPr>
        <w:t xml:space="preserve">коррекционно-развивающими занятиями (логопедическими и психокоррекционными) и ритмикой, </w:t>
      </w:r>
      <w:r w:rsidRPr="00B80EF6">
        <w:rPr>
          <w:rFonts w:ascii="Times New Roman" w:hAnsi="Times New Roman" w:cs="Times New Roman"/>
          <w:color w:val="auto"/>
          <w:spacing w:val="1"/>
          <w:sz w:val="24"/>
          <w:szCs w:val="24"/>
        </w:rPr>
        <w:t xml:space="preserve">направленными на </w:t>
      </w:r>
      <w:r w:rsidRPr="00B80EF6">
        <w:rPr>
          <w:rFonts w:ascii="Times New Roman" w:hAnsi="Times New Roman" w:cs="Times New Roman"/>
          <w:color w:val="auto"/>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ДЦП и ЗПР на основании рекомендаций ПМПК и индивидуальной программы реабилитации инвалида. К</w:t>
      </w:r>
      <w:r w:rsidRPr="00B80EF6">
        <w:rPr>
          <w:rFonts w:ascii="Times New Roman" w:hAnsi="Times New Roman" w:cs="Times New Roman"/>
          <w:color w:val="auto"/>
          <w:kern w:val="2"/>
          <w:sz w:val="24"/>
          <w:szCs w:val="24"/>
        </w:rPr>
        <w:t>оррекционно-развивающие занятия могут проводиться в индивидуальной и групповой форме.</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Организация внеурочной деятельности предполагает, что в этой работе принимают участие все педагогические работники.</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w:t>
      </w:r>
    </w:p>
    <w:p w:rsidR="002C3844" w:rsidRPr="00B80EF6" w:rsidRDefault="002C3844" w:rsidP="002C3844">
      <w:pPr>
        <w:pStyle w:val="ac"/>
        <w:numPr>
          <w:ilvl w:val="0"/>
          <w:numId w:val="6"/>
        </w:numPr>
        <w:tabs>
          <w:tab w:val="left" w:pos="1260"/>
        </w:tabs>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Чередование учебной и внеурочной деятельности в рамках реализации АОП НОО определяет ОО</w:t>
      </w:r>
    </w:p>
    <w:p w:rsidR="002C3844" w:rsidRPr="00B80EF6" w:rsidRDefault="002C3844" w:rsidP="002C3844">
      <w:pPr>
        <w:pStyle w:val="a4"/>
        <w:numPr>
          <w:ilvl w:val="0"/>
          <w:numId w:val="6"/>
        </w:numPr>
        <w:tabs>
          <w:tab w:val="left" w:pos="126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АОП НОО обучающихся с </w:t>
      </w:r>
      <w:r>
        <w:rPr>
          <w:rFonts w:ascii="Times New Roman" w:hAnsi="Times New Roman" w:cs="Times New Roman"/>
          <w:sz w:val="24"/>
          <w:szCs w:val="24"/>
        </w:rPr>
        <w:t>ОВЗ</w:t>
      </w:r>
      <w:r w:rsidRPr="00B80EF6">
        <w:rPr>
          <w:rFonts w:ascii="Times New Roman" w:hAnsi="Times New Roman" w:cs="Times New Roman"/>
          <w:sz w:val="24"/>
          <w:szCs w:val="24"/>
        </w:rPr>
        <w:t xml:space="preserve"> может включать как один, так и несколько учебных планов. Для развития потенциала тех обучающихся с </w:t>
      </w:r>
      <w:r>
        <w:rPr>
          <w:rFonts w:ascii="Times New Roman" w:hAnsi="Times New Roman" w:cs="Times New Roman"/>
          <w:sz w:val="24"/>
          <w:szCs w:val="24"/>
        </w:rPr>
        <w:t>ОВЗ</w:t>
      </w:r>
      <w:r w:rsidRPr="00B80EF6">
        <w:rPr>
          <w:rFonts w:ascii="Times New Roman" w:hAnsi="Times New Roman" w:cs="Times New Roman"/>
          <w:sz w:val="24"/>
          <w:szCs w:val="24"/>
        </w:rPr>
        <w:t>,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w:t>
      </w:r>
      <w:r w:rsidRPr="00B80EF6">
        <w:rPr>
          <w:rFonts w:ascii="Times New Roman" w:hAnsi="Times New Roman" w:cs="Times New Roman"/>
          <w:spacing w:val="2"/>
          <w:sz w:val="24"/>
          <w:szCs w:val="24"/>
        </w:rPr>
        <w:t xml:space="preserve"> учебные программы (содержание дисциплин, курсов, моду</w:t>
      </w:r>
      <w:r w:rsidRPr="00B80EF6">
        <w:rPr>
          <w:rFonts w:ascii="Times New Roman" w:hAnsi="Times New Roman" w:cs="Times New Roman"/>
          <w:sz w:val="24"/>
          <w:szCs w:val="24"/>
        </w:rPr>
        <w:t xml:space="preserve">лей, формы образования). </w:t>
      </w:r>
    </w:p>
    <w:p w:rsidR="002C3844" w:rsidRPr="00B80EF6" w:rsidRDefault="002C3844" w:rsidP="002C3844">
      <w:pPr>
        <w:pStyle w:val="ac"/>
        <w:numPr>
          <w:ilvl w:val="0"/>
          <w:numId w:val="6"/>
        </w:numPr>
        <w:spacing w:line="240" w:lineRule="auto"/>
        <w:jc w:val="left"/>
        <w:rPr>
          <w:rFonts w:ascii="Times New Roman" w:eastAsia="Times New Roman" w:hAnsi="Times New Roman" w:cs="Times New Roman"/>
          <w:color w:val="auto"/>
          <w:spacing w:val="2"/>
          <w:sz w:val="24"/>
          <w:szCs w:val="24"/>
        </w:rPr>
      </w:pPr>
      <w:r w:rsidRPr="00B80EF6">
        <w:rPr>
          <w:rFonts w:ascii="Times New Roman" w:hAnsi="Times New Roman" w:cs="Times New Roman"/>
          <w:color w:val="auto"/>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C3844" w:rsidRPr="00B80EF6" w:rsidRDefault="002C3844" w:rsidP="002C3844">
      <w:pPr>
        <w:pStyle w:val="ac"/>
        <w:numPr>
          <w:ilvl w:val="0"/>
          <w:numId w:val="6"/>
        </w:numPr>
        <w:spacing w:line="240" w:lineRule="auto"/>
        <w:jc w:val="left"/>
        <w:rPr>
          <w:rFonts w:ascii="Times New Roman" w:eastAsia="Times New Roman" w:hAnsi="Times New Roman" w:cs="Times New Roman"/>
          <w:color w:val="auto"/>
          <w:spacing w:val="2"/>
          <w:sz w:val="24"/>
          <w:szCs w:val="24"/>
        </w:rPr>
      </w:pPr>
      <w:r w:rsidRPr="00B80EF6">
        <w:rPr>
          <w:rFonts w:ascii="Times New Roman" w:hAnsi="Times New Roman" w:cs="Times New Roman"/>
          <w:color w:val="auto"/>
          <w:sz w:val="24"/>
          <w:szCs w:val="24"/>
        </w:rPr>
        <w:t xml:space="preserve"> Сроки </w:t>
      </w:r>
      <w:r>
        <w:rPr>
          <w:rFonts w:ascii="Times New Roman" w:hAnsi="Times New Roman" w:cs="Times New Roman"/>
          <w:color w:val="auto"/>
          <w:sz w:val="24"/>
          <w:szCs w:val="24"/>
        </w:rPr>
        <w:t xml:space="preserve">освоения АОП НОО </w:t>
      </w:r>
      <w:r w:rsidRPr="00B80EF6">
        <w:rPr>
          <w:rFonts w:ascii="Times New Roman" w:hAnsi="Times New Roman" w:cs="Times New Roman"/>
          <w:color w:val="auto"/>
          <w:sz w:val="24"/>
          <w:szCs w:val="24"/>
        </w:rPr>
        <w:t xml:space="preserve"> обучающимися с </w:t>
      </w:r>
      <w:r>
        <w:rPr>
          <w:rFonts w:ascii="Times New Roman" w:hAnsi="Times New Roman" w:cs="Times New Roman"/>
          <w:color w:val="auto"/>
          <w:sz w:val="24"/>
          <w:szCs w:val="24"/>
        </w:rPr>
        <w:t>ОВЗ</w:t>
      </w:r>
      <w:r w:rsidRPr="00B80EF6">
        <w:rPr>
          <w:rFonts w:ascii="Times New Roman" w:hAnsi="Times New Roman" w:cs="Times New Roman"/>
          <w:color w:val="auto"/>
          <w:sz w:val="24"/>
          <w:szCs w:val="24"/>
        </w:rPr>
        <w:t xml:space="preserve"> составляют 4 года .</w:t>
      </w:r>
    </w:p>
    <w:p w:rsidR="002C3844" w:rsidRPr="00B80EF6" w:rsidRDefault="002C3844" w:rsidP="002C3844">
      <w:pPr>
        <w:pStyle w:val="Default"/>
        <w:numPr>
          <w:ilvl w:val="0"/>
          <w:numId w:val="6"/>
        </w:numPr>
        <w:rPr>
          <w:color w:val="auto"/>
        </w:rPr>
      </w:pPr>
      <w:r w:rsidRPr="00B80EF6">
        <w:rPr>
          <w:color w:val="auto"/>
        </w:rPr>
        <w:t xml:space="preserve">Продолжительность учебной недели в 1-4 классах – 5 дней. Пятидневная рабочая неделя устанавливается в целях сохранения и укрепления здоровья обучающихся. Обучение проходит в одну смену. </w:t>
      </w:r>
    </w:p>
    <w:p w:rsidR="002C3844" w:rsidRPr="00B80EF6" w:rsidRDefault="002C3844" w:rsidP="002C3844">
      <w:pPr>
        <w:pStyle w:val="Default"/>
        <w:numPr>
          <w:ilvl w:val="0"/>
          <w:numId w:val="6"/>
        </w:numPr>
        <w:rPr>
          <w:color w:val="auto"/>
        </w:rPr>
      </w:pPr>
      <w:r w:rsidRPr="00B80EF6">
        <w:rPr>
          <w:color w:val="auto"/>
        </w:rPr>
        <w:t xml:space="preserve">Продолжительность учебного года на первой ступени общего образования составляет 34 недели, в 1 классах  — 33 недели. Продолжительность каникул в течение учебного года составляет не менее 30 календарных дней, летом — не менее </w:t>
      </w:r>
      <w:r w:rsidRPr="00B80EF6">
        <w:rPr>
          <w:color w:val="auto"/>
          <w:spacing w:val="2"/>
        </w:rPr>
        <w:t xml:space="preserve">8 недель. Дляобучающихся в 1-х  классах устанавливаются в </w:t>
      </w:r>
      <w:r w:rsidRPr="00B80EF6">
        <w:rPr>
          <w:color w:val="auto"/>
        </w:rPr>
        <w:t xml:space="preserve">течение года дополнительные недельные каникулы. </w:t>
      </w:r>
    </w:p>
    <w:p w:rsidR="002C3844" w:rsidRPr="00B80EF6" w:rsidRDefault="002C3844" w:rsidP="002C3844">
      <w:pPr>
        <w:pStyle w:val="ac"/>
        <w:numPr>
          <w:ilvl w:val="0"/>
          <w:numId w:val="6"/>
        </w:numPr>
        <w:spacing w:line="240" w:lineRule="auto"/>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Продолжительность учебных занятий составляет 45 минут.        При определении  продолжительности  занятий в 1-х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
    <w:p w:rsidR="002C3844" w:rsidRPr="00B80EF6" w:rsidRDefault="002C3844" w:rsidP="002C3844">
      <w:pPr>
        <w:pStyle w:val="a4"/>
        <w:numPr>
          <w:ilvl w:val="0"/>
          <w:numId w:val="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4"/>
          <w:szCs w:val="24"/>
        </w:rPr>
        <w:t>ОВЗ</w:t>
      </w:r>
      <w:r w:rsidRPr="00B80EF6">
        <w:rPr>
          <w:rFonts w:ascii="Times New Roman" w:hAnsi="Times New Roman" w:cs="Times New Roman"/>
          <w:sz w:val="24"/>
          <w:szCs w:val="24"/>
        </w:rPr>
        <w:t>.</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w:t>
      </w:r>
      <w:r>
        <w:rPr>
          <w:rFonts w:ascii="Times New Roman" w:hAnsi="Times New Roman" w:cs="Times New Roman"/>
          <w:sz w:val="24"/>
          <w:szCs w:val="24"/>
        </w:rPr>
        <w:t xml:space="preserve">ОВЗ </w:t>
      </w:r>
      <w:r w:rsidRPr="00B80EF6">
        <w:rPr>
          <w:rFonts w:ascii="Times New Roman" w:hAnsi="Times New Roman" w:cs="Times New Roman"/>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w:t>
      </w:r>
      <w:r>
        <w:rPr>
          <w:rFonts w:ascii="Times New Roman" w:hAnsi="Times New Roman" w:cs="Times New Roman"/>
          <w:sz w:val="24"/>
          <w:szCs w:val="24"/>
        </w:rPr>
        <w:t>ОВЗ</w:t>
      </w:r>
      <w:r w:rsidRPr="00B80EF6">
        <w:rPr>
          <w:rFonts w:ascii="Times New Roman" w:eastAsia="Times New Roman" w:hAnsi="Times New Roman" w:cs="Times New Roman"/>
          <w:sz w:val="24"/>
          <w:szCs w:val="24"/>
        </w:rPr>
        <w:t xml:space="preserve">приобретут начальный опыт использования иностранного языка как средства межкультурного общения, как нового инструмента познания </w:t>
      </w:r>
      <w:r w:rsidRPr="00B80EF6">
        <w:rPr>
          <w:rFonts w:ascii="Times New Roman" w:eastAsia="Times New Roman" w:hAnsi="Times New Roman" w:cs="Times New Roman"/>
          <w:sz w:val="24"/>
          <w:szCs w:val="24"/>
        </w:rPr>
        <w:lastRenderedPageBreak/>
        <w:t xml:space="preserve">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2 часа в неделю. При проведении занятий по предмету «Иностранный язык» класс делится на две группы. </w:t>
      </w:r>
    </w:p>
    <w:p w:rsidR="002C3844" w:rsidRPr="00B80EF6" w:rsidRDefault="002C3844" w:rsidP="002C3844">
      <w:pPr>
        <w:pStyle w:val="a4"/>
        <w:numPr>
          <w:ilvl w:val="0"/>
          <w:numId w:val="6"/>
        </w:numPr>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направленными на </w:t>
      </w:r>
      <w:r w:rsidRPr="00B80EF6">
        <w:rPr>
          <w:rFonts w:ascii="Times New Roman" w:eastAsia="Times New Roman" w:hAnsi="Times New Roman" w:cs="Times New Roman"/>
          <w:sz w:val="24"/>
          <w:szCs w:val="24"/>
        </w:rPr>
        <w:t>коррекцию недостатков психофизического здоровья.</w:t>
      </w:r>
    </w:p>
    <w:p w:rsidR="002C3844" w:rsidRPr="00B80EF6" w:rsidRDefault="002C3844" w:rsidP="002C3844">
      <w:pPr>
        <w:pStyle w:val="a4"/>
        <w:numPr>
          <w:ilvl w:val="0"/>
          <w:numId w:val="6"/>
        </w:numPr>
        <w:spacing w:after="0" w:line="240" w:lineRule="auto"/>
        <w:rPr>
          <w:rFonts w:ascii="Times New Roman" w:eastAsia="Arial Unicode MS" w:hAnsi="Times New Roman" w:cs="Times New Roman"/>
          <w:kern w:val="2"/>
          <w:sz w:val="24"/>
          <w:szCs w:val="24"/>
          <w:lang w:eastAsia="en-US"/>
        </w:rPr>
      </w:pPr>
      <w:r w:rsidRPr="00B80EF6">
        <w:rPr>
          <w:rFonts w:ascii="Times New Roman" w:eastAsia="Times New Roman" w:hAnsi="Times New Roman" w:cs="Times New Roman"/>
          <w:sz w:val="24"/>
          <w:szCs w:val="24"/>
        </w:rPr>
        <w:t>развития обучающихся и восполнение пробелов в знаниях, а также</w:t>
      </w:r>
      <w:r w:rsidRPr="00B80EF6">
        <w:rPr>
          <w:rFonts w:ascii="Times New Roman" w:hAnsi="Times New Roman" w:cs="Times New Roman"/>
          <w:sz w:val="24"/>
          <w:szCs w:val="24"/>
        </w:rPr>
        <w:t xml:space="preserve">  занятиями по физической культуре,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2C3844" w:rsidRPr="00FE0042" w:rsidRDefault="002C3844" w:rsidP="002C3844">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1.4</w:t>
      </w:r>
      <w:r w:rsidRPr="00B80EF6">
        <w:rPr>
          <w:rFonts w:ascii="Times New Roman" w:hAnsi="Times New Roman" w:cs="Times New Roman"/>
          <w:b/>
          <w:sz w:val="24"/>
          <w:szCs w:val="24"/>
        </w:rPr>
        <w:t xml:space="preserve">.1. </w:t>
      </w:r>
      <w:r w:rsidRPr="00FE0042">
        <w:rPr>
          <w:rFonts w:ascii="Times New Roman" w:hAnsi="Times New Roman" w:cs="Times New Roman"/>
          <w:b/>
          <w:sz w:val="28"/>
          <w:szCs w:val="28"/>
        </w:rPr>
        <w:t>Индивидуальный  учебный план</w:t>
      </w:r>
    </w:p>
    <w:p w:rsidR="002C3844" w:rsidRPr="00B80EF6" w:rsidRDefault="002C3844" w:rsidP="002C3844">
      <w:pPr>
        <w:spacing w:after="0" w:line="240" w:lineRule="auto"/>
        <w:rPr>
          <w:rFonts w:ascii="Times New Roman" w:hAnsi="Times New Roman" w:cs="Times New Roman"/>
          <w:b/>
          <w:sz w:val="24"/>
          <w:szCs w:val="24"/>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9"/>
        <w:gridCol w:w="2979"/>
        <w:gridCol w:w="709"/>
        <w:gridCol w:w="708"/>
        <w:gridCol w:w="848"/>
        <w:gridCol w:w="709"/>
        <w:gridCol w:w="708"/>
        <w:gridCol w:w="1275"/>
      </w:tblGrid>
      <w:tr w:rsidR="002C3844" w:rsidRPr="00B80EF6" w:rsidTr="00AC127C">
        <w:tc>
          <w:tcPr>
            <w:tcW w:w="9885" w:type="dxa"/>
            <w:gridSpan w:val="8"/>
            <w:tcBorders>
              <w:top w:val="single" w:sz="4" w:space="0" w:color="000000"/>
              <w:left w:val="single" w:sz="4" w:space="0" w:color="000000"/>
              <w:bottom w:val="single" w:sz="4" w:space="0" w:color="000000"/>
              <w:right w:val="single" w:sz="4" w:space="0" w:color="000000"/>
            </w:tcBorders>
            <w:hideMark/>
          </w:tcPr>
          <w:p w:rsidR="002C3844" w:rsidRPr="00B80EF6" w:rsidRDefault="002C3844" w:rsidP="00FE0042">
            <w:pPr>
              <w:suppressAutoHyphens/>
              <w:spacing w:after="0" w:line="240" w:lineRule="auto"/>
              <w:jc w:val="center"/>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Примерный недельный учебный план начального общего образования</w:t>
            </w:r>
            <w:r w:rsidRPr="00B80EF6">
              <w:rPr>
                <w:rFonts w:ascii="Times New Roman" w:hAnsi="Times New Roman" w:cs="Times New Roman"/>
                <w:b/>
                <w:sz w:val="24"/>
                <w:szCs w:val="24"/>
              </w:rPr>
              <w:br/>
              <w:t xml:space="preserve">обучающихся с </w:t>
            </w:r>
            <w:r w:rsidR="00FE0042">
              <w:rPr>
                <w:rFonts w:ascii="Times New Roman" w:hAnsi="Times New Roman" w:cs="Times New Roman"/>
                <w:b/>
                <w:sz w:val="24"/>
                <w:szCs w:val="24"/>
              </w:rPr>
              <w:t>ОВЗ</w:t>
            </w:r>
            <w:r w:rsidRPr="00B80EF6">
              <w:rPr>
                <w:rFonts w:ascii="Times New Roman" w:hAnsi="Times New Roman" w:cs="Times New Roman"/>
                <w:b/>
                <w:sz w:val="24"/>
                <w:szCs w:val="24"/>
              </w:rPr>
              <w:t xml:space="preserve"> (вариант 7.1)</w:t>
            </w:r>
          </w:p>
        </w:tc>
      </w:tr>
      <w:tr w:rsidR="002C3844" w:rsidRPr="00B80EF6" w:rsidTr="00490834">
        <w:trPr>
          <w:trHeight w:val="472"/>
        </w:trPr>
        <w:tc>
          <w:tcPr>
            <w:tcW w:w="1949" w:type="dxa"/>
            <w:vMerge w:val="restart"/>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 xml:space="preserve">Предметные </w:t>
            </w:r>
            <w:r w:rsidRPr="00B80EF6">
              <w:rPr>
                <w:rFonts w:ascii="Times New Roman" w:hAnsi="Times New Roman" w:cs="Times New Roman"/>
                <w:b/>
                <w:sz w:val="24"/>
                <w:szCs w:val="24"/>
              </w:rPr>
              <w:br/>
              <w:t>области</w:t>
            </w:r>
          </w:p>
        </w:tc>
        <w:tc>
          <w:tcPr>
            <w:tcW w:w="2979" w:type="dxa"/>
            <w:vMerge w:val="restart"/>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Arial Unicode MS" w:hAnsi="Times New Roman" w:cs="Times New Roman"/>
                <w:b/>
                <w:kern w:val="2"/>
                <w:sz w:val="24"/>
                <w:szCs w:val="24"/>
                <w:lang w:eastAsia="en-US"/>
              </w:rPr>
            </w:pPr>
          </w:p>
          <w:p w:rsidR="002C3844" w:rsidRPr="00B80EF6" w:rsidRDefault="002C3844" w:rsidP="00AC127C">
            <w:pPr>
              <w:spacing w:after="0" w:line="240" w:lineRule="auto"/>
              <w:rPr>
                <w:rFonts w:ascii="Times New Roman" w:hAnsi="Times New Roman" w:cs="Times New Roman"/>
                <w:b/>
                <w:sz w:val="24"/>
                <w:szCs w:val="24"/>
              </w:rPr>
            </w:pP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Учебные предметы</w:t>
            </w:r>
          </w:p>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p>
        </w:tc>
        <w:tc>
          <w:tcPr>
            <w:tcW w:w="3682" w:type="dxa"/>
            <w:gridSpan w:val="5"/>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 xml:space="preserve">Количество часов </w:t>
            </w:r>
            <w:r w:rsidRPr="00B80EF6">
              <w:rPr>
                <w:rFonts w:ascii="Times New Roman" w:hAnsi="Times New Roman" w:cs="Times New Roman"/>
                <w:b/>
                <w:sz w:val="24"/>
                <w:szCs w:val="24"/>
              </w:rPr>
              <w:br/>
              <w:t>в неделю</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2C3844" w:rsidRPr="00B80EF6" w:rsidRDefault="002C3844" w:rsidP="00AC127C">
            <w:pPr>
              <w:tabs>
                <w:tab w:val="left" w:pos="525"/>
              </w:tab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Всего</w:t>
            </w:r>
          </w:p>
          <w:p w:rsidR="002C3844" w:rsidRPr="00B80EF6" w:rsidRDefault="002C3844" w:rsidP="00AC127C">
            <w:pPr>
              <w:tabs>
                <w:tab w:val="left" w:pos="525"/>
              </w:tabs>
              <w:suppressAutoHyphens/>
              <w:spacing w:after="0" w:line="240" w:lineRule="auto"/>
              <w:rPr>
                <w:rFonts w:ascii="Times New Roman" w:eastAsia="Arial Unicode MS" w:hAnsi="Times New Roman" w:cs="Times New Roman"/>
                <w:b/>
                <w:kern w:val="2"/>
                <w:sz w:val="24"/>
                <w:szCs w:val="24"/>
                <w:lang w:eastAsia="en-US"/>
              </w:rPr>
            </w:pPr>
          </w:p>
        </w:tc>
      </w:tr>
      <w:tr w:rsidR="002C3844" w:rsidRPr="00B80EF6" w:rsidTr="00490834">
        <w:trPr>
          <w:trHeight w:val="299"/>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b/>
                <w:kern w:val="2"/>
                <w:sz w:val="24"/>
                <w:szCs w:val="24"/>
                <w:lang w:eastAsia="en-US"/>
              </w:rPr>
            </w:pPr>
          </w:p>
        </w:tc>
        <w:tc>
          <w:tcPr>
            <w:tcW w:w="297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b/>
                <w:kern w:val="2"/>
                <w:sz w:val="24"/>
                <w:szCs w:val="24"/>
                <w:lang w:eastAsia="en-US"/>
              </w:rPr>
            </w:pPr>
          </w:p>
        </w:tc>
        <w:tc>
          <w:tcPr>
            <w:tcW w:w="709" w:type="dxa"/>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классы</w:t>
            </w:r>
          </w:p>
        </w:tc>
        <w:tc>
          <w:tcPr>
            <w:tcW w:w="708" w:type="dxa"/>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vertAlign w:val="superscript"/>
                <w:lang w:eastAsia="en-US"/>
              </w:rPr>
            </w:pPr>
            <w:r w:rsidRPr="00B80EF6">
              <w:rPr>
                <w:rFonts w:ascii="Times New Roman" w:eastAsia="Arial Unicode MS" w:hAnsi="Times New Roman" w:cs="Times New Roman"/>
                <w:kern w:val="2"/>
                <w:sz w:val="24"/>
                <w:szCs w:val="24"/>
                <w:vertAlign w:val="superscript"/>
                <w:lang w:eastAsia="en-US"/>
              </w:rPr>
              <w:t>1</w:t>
            </w:r>
          </w:p>
        </w:tc>
        <w:tc>
          <w:tcPr>
            <w:tcW w:w="848" w:type="dxa"/>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b/>
                <w:kern w:val="2"/>
                <w:sz w:val="24"/>
                <w:szCs w:val="24"/>
                <w:lang w:eastAsia="en-US"/>
              </w:rPr>
            </w:pP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i/>
                <w:kern w:val="2"/>
                <w:sz w:val="24"/>
                <w:szCs w:val="24"/>
                <w:lang w:eastAsia="en-US"/>
              </w:rPr>
            </w:pPr>
            <w:r w:rsidRPr="00B80EF6">
              <w:rPr>
                <w:rFonts w:ascii="Times New Roman" w:hAnsi="Times New Roman" w:cs="Times New Roman"/>
                <w:b/>
                <w:i/>
                <w:sz w:val="24"/>
                <w:szCs w:val="24"/>
              </w:rPr>
              <w:t>Обязательная часть</w:t>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r>
      <w:tr w:rsidR="002C3844" w:rsidRPr="00B80EF6" w:rsidTr="00490834">
        <w:trPr>
          <w:trHeight w:val="503"/>
        </w:trPr>
        <w:tc>
          <w:tcPr>
            <w:tcW w:w="1949" w:type="dxa"/>
            <w:vMerge w:val="restart"/>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Филология</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5</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20</w:t>
            </w:r>
          </w:p>
        </w:tc>
      </w:tr>
      <w:tr w:rsidR="002C3844" w:rsidRPr="00B80EF6" w:rsidTr="00490834">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kern w:val="2"/>
                <w:sz w:val="24"/>
                <w:szCs w:val="24"/>
                <w:lang w:eastAsia="en-US"/>
              </w:rPr>
            </w:pP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4</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16</w:t>
            </w:r>
          </w:p>
        </w:tc>
      </w:tr>
      <w:tr w:rsidR="002C3844" w:rsidRPr="00B80EF6" w:rsidTr="00490834">
        <w:trPr>
          <w:trHeight w:val="516"/>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kern w:val="2"/>
                <w:sz w:val="24"/>
                <w:szCs w:val="24"/>
                <w:lang w:eastAsia="en-US"/>
              </w:rPr>
            </w:pP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Иностранный язык</w:t>
            </w:r>
            <w:r w:rsidR="00490834">
              <w:rPr>
                <w:rFonts w:ascii="Times New Roman" w:hAnsi="Times New Roman" w:cs="Times New Roman"/>
                <w:sz w:val="24"/>
                <w:szCs w:val="24"/>
              </w:rPr>
              <w:t xml:space="preserve"> (английский)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6</w:t>
            </w:r>
          </w:p>
        </w:tc>
      </w:tr>
      <w:tr w:rsidR="002C3844" w:rsidRPr="00B80EF6" w:rsidTr="00490834">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Математика</w:t>
            </w:r>
          </w:p>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и информатика</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4</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18</w:t>
            </w:r>
          </w:p>
        </w:tc>
      </w:tr>
      <w:tr w:rsidR="002C3844" w:rsidRPr="00B80EF6" w:rsidTr="00490834">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Обществознание и естествознание</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2</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8</w:t>
            </w:r>
          </w:p>
        </w:tc>
      </w:tr>
      <w:tr w:rsidR="002C3844" w:rsidRPr="00B80EF6" w:rsidTr="00490834">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Основы религиозных культур и светской этики</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sym w:font="Symbol" w:char="0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sym w:font="Symbol" w:char="002D"/>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r>
      <w:tr w:rsidR="002C3844" w:rsidRPr="00B80EF6" w:rsidTr="00490834">
        <w:trPr>
          <w:trHeight w:val="441"/>
        </w:trPr>
        <w:tc>
          <w:tcPr>
            <w:tcW w:w="1949" w:type="dxa"/>
            <w:vMerge w:val="restart"/>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Искусство</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1</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r>
      <w:tr w:rsidR="002C3844" w:rsidRPr="00B80EF6" w:rsidTr="00490834">
        <w:trPr>
          <w:trHeight w:val="647"/>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Arial Unicode MS" w:hAnsi="Times New Roman" w:cs="Times New Roman"/>
                <w:kern w:val="2"/>
                <w:sz w:val="24"/>
                <w:szCs w:val="24"/>
                <w:lang w:eastAsia="en-US"/>
              </w:rPr>
            </w:pP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1</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r>
      <w:tr w:rsidR="002C3844" w:rsidRPr="00B80EF6" w:rsidTr="00490834">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Технология</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Технология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1</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4</w:t>
            </w:r>
          </w:p>
        </w:tc>
      </w:tr>
      <w:tr w:rsidR="002C3844" w:rsidRPr="00B80EF6" w:rsidTr="00490834">
        <w:trPr>
          <w:trHeight w:val="759"/>
        </w:trPr>
        <w:tc>
          <w:tcPr>
            <w:tcW w:w="194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Физическая культура</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 xml:space="preserve">Физическая культура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eastAsia="Arial Unicode MS" w:hAnsi="Times New Roman" w:cs="Times New Roman"/>
                <w:kern w:val="2"/>
                <w:sz w:val="24"/>
                <w:szCs w:val="24"/>
                <w:lang w:eastAsia="en-US"/>
              </w:rPr>
              <w:t>3</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sz w:val="24"/>
                <w:szCs w:val="24"/>
              </w:rPr>
              <w:t>12</w:t>
            </w: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eastAsia="Arial Unicode MS" w:hAnsi="Times New Roman" w:cs="Times New Roman"/>
                <w:b/>
                <w:kern w:val="2"/>
                <w:sz w:val="24"/>
                <w:szCs w:val="24"/>
                <w:lang w:eastAsia="en-US"/>
              </w:rPr>
              <w:t>21</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93</w:t>
            </w: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b/>
                <w:sz w:val="24"/>
                <w:szCs w:val="24"/>
              </w:rPr>
              <w:t>Максимально допустимая недельная нагрузка</w:t>
            </w:r>
            <w:r w:rsidRPr="00B80EF6">
              <w:rPr>
                <w:rFonts w:ascii="Times New Roman" w:hAnsi="Times New Roman" w:cs="Times New Roman"/>
                <w:sz w:val="24"/>
                <w:szCs w:val="24"/>
              </w:rPr>
              <w:t xml:space="preserve"> (при 5-дневной учебной неделе)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93</w:t>
            </w: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kern w:val="2"/>
                <w:sz w:val="24"/>
                <w:szCs w:val="24"/>
                <w:lang w:eastAsia="en-US"/>
              </w:rPr>
            </w:pPr>
            <w:r w:rsidRPr="00B80EF6">
              <w:rPr>
                <w:rFonts w:ascii="Times New Roman" w:hAnsi="Times New Roman" w:cs="Times New Roman"/>
                <w:b/>
                <w:sz w:val="24"/>
                <w:szCs w:val="24"/>
              </w:rPr>
              <w:t>Внеурочная деятельность</w:t>
            </w:r>
            <w:r w:rsidRPr="00B80EF6">
              <w:rPr>
                <w:rFonts w:ascii="Times New Roman" w:hAnsi="Times New Roman" w:cs="Times New Roman"/>
                <w:sz w:val="24"/>
                <w:szCs w:val="24"/>
              </w:rPr>
              <w:t xml:space="preserve"> (включая коррекционно-развивающую область):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b/>
                <w:kern w:val="2"/>
                <w:sz w:val="24"/>
                <w:szCs w:val="24"/>
                <w:lang w:eastAsia="en-US"/>
              </w:rPr>
            </w:pPr>
            <w:r w:rsidRPr="00B80EF6">
              <w:rPr>
                <w:rFonts w:ascii="Times New Roman" w:hAnsi="Times New Roman" w:cs="Times New Roman"/>
                <w:b/>
                <w:sz w:val="24"/>
                <w:szCs w:val="24"/>
              </w:rPr>
              <w:t>40</w:t>
            </w:r>
          </w:p>
        </w:tc>
      </w:tr>
      <w:tr w:rsidR="002C3844" w:rsidRPr="00B80EF6" w:rsidTr="00490834">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eastAsia="Times New Roman" w:hAnsi="Times New Roman" w:cs="Times New Roman"/>
                <w:i/>
                <w:sz w:val="24"/>
                <w:szCs w:val="24"/>
              </w:rPr>
              <w:t>направления внеурочной деятельности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uppressAutoHyphens/>
              <w:spacing w:after="0" w:line="240" w:lineRule="auto"/>
              <w:rPr>
                <w:rFonts w:ascii="Times New Roman" w:eastAsia="Arial Unicode MS" w:hAnsi="Times New Roman" w:cs="Times New Roman"/>
                <w:i/>
                <w:kern w:val="2"/>
                <w:sz w:val="24"/>
                <w:szCs w:val="24"/>
                <w:lang w:eastAsia="en-US"/>
              </w:rPr>
            </w:pPr>
            <w:r w:rsidRPr="00B80EF6">
              <w:rPr>
                <w:rFonts w:ascii="Times New Roman" w:hAnsi="Times New Roman" w:cs="Times New Roman"/>
                <w:i/>
                <w:sz w:val="24"/>
                <w:szCs w:val="24"/>
              </w:rPr>
              <w:t>5</w:t>
            </w:r>
          </w:p>
        </w:tc>
      </w:tr>
    </w:tbl>
    <w:p w:rsidR="002C3844" w:rsidRPr="00B80EF6" w:rsidRDefault="002C3844" w:rsidP="002C3844">
      <w:pPr>
        <w:spacing w:after="0" w:line="240" w:lineRule="auto"/>
        <w:ind w:firstLine="708"/>
        <w:rPr>
          <w:rFonts w:ascii="Times New Roman" w:hAnsi="Times New Roman" w:cs="Times New Roman"/>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FE0042" w:rsidRDefault="00FE0042" w:rsidP="00F65113">
      <w:pPr>
        <w:spacing w:after="0" w:line="240" w:lineRule="auto"/>
        <w:ind w:firstLine="708"/>
        <w:jc w:val="center"/>
        <w:rPr>
          <w:rFonts w:ascii="Times New Roman" w:hAnsi="Times New Roman" w:cs="Times New Roman"/>
          <w:b/>
          <w:sz w:val="24"/>
          <w:szCs w:val="24"/>
        </w:rPr>
      </w:pPr>
    </w:p>
    <w:p w:rsidR="002C3844" w:rsidRPr="00B80EF6" w:rsidRDefault="002C3844" w:rsidP="00F6511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1.4.2. </w:t>
      </w:r>
      <w:r w:rsidRPr="00FE0042">
        <w:rPr>
          <w:rFonts w:ascii="Times New Roman" w:hAnsi="Times New Roman" w:cs="Times New Roman"/>
          <w:b/>
          <w:sz w:val="28"/>
          <w:szCs w:val="28"/>
        </w:rPr>
        <w:t>Адаптированная программа по Русскому  языку</w:t>
      </w:r>
    </w:p>
    <w:p w:rsidR="002C3844" w:rsidRPr="002F38AD" w:rsidRDefault="002C3844" w:rsidP="00F65113">
      <w:pPr>
        <w:autoSpaceDE w:val="0"/>
        <w:autoSpaceDN w:val="0"/>
        <w:adjustRightInd w:val="0"/>
        <w:spacing w:after="0" w:line="240" w:lineRule="auto"/>
        <w:jc w:val="center"/>
        <w:rPr>
          <w:rFonts w:ascii="Times New Roman" w:hAnsi="Times New Roman" w:cs="Times New Roman"/>
          <w:b/>
          <w:caps/>
        </w:rPr>
      </w:pPr>
      <w:r w:rsidRPr="002F38AD">
        <w:rPr>
          <w:rFonts w:ascii="Times New Roman" w:hAnsi="Times New Roman" w:cs="Times New Roman"/>
          <w:b/>
          <w:caps/>
        </w:rPr>
        <w:t>Пояснительная записка</w:t>
      </w:r>
    </w:p>
    <w:p w:rsidR="002C3844" w:rsidRPr="00B80EF6" w:rsidRDefault="002C3844" w:rsidP="002C3844">
      <w:pPr>
        <w:autoSpaceDE w:val="0"/>
        <w:autoSpaceDN w:val="0"/>
        <w:adjustRightInd w:val="0"/>
        <w:spacing w:after="0" w:line="240" w:lineRule="auto"/>
        <w:ind w:firstLine="709"/>
        <w:jc w:val="center"/>
        <w:rPr>
          <w:rFonts w:ascii="Times New Roman" w:hAnsi="Times New Roman" w:cs="Times New Roman"/>
          <w:b/>
          <w:sz w:val="24"/>
          <w:szCs w:val="24"/>
        </w:rPr>
      </w:pPr>
    </w:p>
    <w:p w:rsidR="002C3844" w:rsidRPr="00B80EF6" w:rsidRDefault="002C3844" w:rsidP="002C3844">
      <w:pPr>
        <w:pStyle w:val="afff5"/>
        <w:ind w:firstLine="708"/>
        <w:rPr>
          <w:sz w:val="24"/>
          <w:szCs w:val="24"/>
        </w:rPr>
      </w:pPr>
      <w:r w:rsidRPr="00B80EF6">
        <w:rPr>
          <w:sz w:val="24"/>
          <w:szCs w:val="24"/>
        </w:rPr>
        <w:t>Адаптированная образовательная программа по русскому языку для 2 класса составлена на основе</w:t>
      </w:r>
      <w:r>
        <w:rPr>
          <w:sz w:val="24"/>
          <w:szCs w:val="24"/>
        </w:rPr>
        <w:t xml:space="preserve"> Основной  общеобразовательнойпрограмме РФ и </w:t>
      </w:r>
      <w:r w:rsidRPr="00B80EF6">
        <w:rPr>
          <w:sz w:val="24"/>
          <w:szCs w:val="24"/>
        </w:rPr>
        <w:t>следующих программ:</w:t>
      </w:r>
    </w:p>
    <w:p w:rsidR="002C3844" w:rsidRPr="00B80EF6" w:rsidRDefault="002C3844" w:rsidP="002C3844">
      <w:pPr>
        <w:pStyle w:val="afff5"/>
        <w:numPr>
          <w:ilvl w:val="0"/>
          <w:numId w:val="58"/>
        </w:numPr>
        <w:rPr>
          <w:sz w:val="24"/>
          <w:szCs w:val="24"/>
        </w:rPr>
      </w:pPr>
      <w:r>
        <w:rPr>
          <w:sz w:val="24"/>
          <w:szCs w:val="24"/>
        </w:rPr>
        <w:t>П</w:t>
      </w:r>
      <w:r w:rsidRPr="00B80EF6">
        <w:rPr>
          <w:sz w:val="24"/>
          <w:szCs w:val="24"/>
        </w:rPr>
        <w:t>рограммы по учебным предметам. Начальная школа. Стандарты второго поколения. 1 – 4 классы: пособие для учителей общеобразовательных организаций/М: Просвещение, 2016</w:t>
      </w:r>
    </w:p>
    <w:p w:rsidR="002C3844" w:rsidRPr="00B80EF6" w:rsidRDefault="002C3844" w:rsidP="002C3844">
      <w:pPr>
        <w:pStyle w:val="afff5"/>
        <w:numPr>
          <w:ilvl w:val="0"/>
          <w:numId w:val="58"/>
        </w:numPr>
        <w:rPr>
          <w:sz w:val="24"/>
          <w:szCs w:val="24"/>
        </w:rPr>
      </w:pPr>
      <w:r w:rsidRPr="00B80EF6">
        <w:rPr>
          <w:sz w:val="24"/>
          <w:szCs w:val="24"/>
        </w:rPr>
        <w:t>Русский язык. Рабочие программы. Предметная линия учебников системы «Школа России». 1—4 классы: пособие для учителей общеобразовательных  организаций/ В.Г. Горецкий, КанакинаВ.П.и др. — М.: Просвещение, 2015.</w:t>
      </w:r>
    </w:p>
    <w:p w:rsidR="002C3844" w:rsidRPr="00B80EF6" w:rsidRDefault="002C3844" w:rsidP="002C3844">
      <w:pPr>
        <w:pStyle w:val="afff5"/>
        <w:numPr>
          <w:ilvl w:val="0"/>
          <w:numId w:val="58"/>
        </w:numPr>
        <w:rPr>
          <w:sz w:val="24"/>
          <w:szCs w:val="24"/>
        </w:rPr>
      </w:pPr>
      <w:r w:rsidRPr="00B80EF6">
        <w:rPr>
          <w:sz w:val="24"/>
          <w:szCs w:val="24"/>
        </w:rPr>
        <w:t>Адаптированная общая образовательная программа НОО</w:t>
      </w:r>
      <w:r>
        <w:rPr>
          <w:sz w:val="24"/>
          <w:szCs w:val="24"/>
        </w:rPr>
        <w:t xml:space="preserve"> для детей с ОВЗ (ДЦП и  ЗПР) МБОУ «Андреевская СОШ»</w:t>
      </w:r>
    </w:p>
    <w:p w:rsidR="002C3844" w:rsidRPr="00B80EF6" w:rsidRDefault="002C3844" w:rsidP="002C3844">
      <w:pPr>
        <w:shd w:val="clear" w:color="auto" w:fill="FFFFFF"/>
        <w:autoSpaceDE w:val="0"/>
        <w:autoSpaceDN w:val="0"/>
        <w:adjustRightInd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Программа по русскому языку разработана для 2-го класса, в котором в условиях инклюзии обучаются </w:t>
      </w:r>
      <w:r>
        <w:rPr>
          <w:rFonts w:ascii="Times New Roman" w:hAnsi="Times New Roman" w:cs="Times New Roman"/>
          <w:sz w:val="24"/>
          <w:szCs w:val="24"/>
        </w:rPr>
        <w:t>дети</w:t>
      </w:r>
      <w:r w:rsidRPr="00B80EF6">
        <w:rPr>
          <w:rFonts w:ascii="Times New Roman" w:hAnsi="Times New Roman" w:cs="Times New Roman"/>
          <w:sz w:val="24"/>
          <w:szCs w:val="24"/>
        </w:rPr>
        <w:t xml:space="preserve"> с</w:t>
      </w:r>
      <w:r>
        <w:rPr>
          <w:rFonts w:ascii="Times New Roman" w:hAnsi="Times New Roman" w:cs="Times New Roman"/>
          <w:sz w:val="24"/>
          <w:szCs w:val="24"/>
        </w:rPr>
        <w:t xml:space="preserve"> ОВЗ</w:t>
      </w:r>
      <w:r w:rsidRPr="00B80EF6">
        <w:rPr>
          <w:rFonts w:ascii="Times New Roman" w:hAnsi="Times New Roman" w:cs="Times New Roman"/>
          <w:sz w:val="24"/>
          <w:szCs w:val="24"/>
        </w:rPr>
        <w:t xml:space="preserve">, которым ПМПК рекомендовала обучение по адаптированной образовательной программе для детей с </w:t>
      </w:r>
      <w:r>
        <w:rPr>
          <w:rFonts w:ascii="Times New Roman" w:hAnsi="Times New Roman" w:cs="Times New Roman"/>
          <w:sz w:val="24"/>
          <w:szCs w:val="24"/>
        </w:rPr>
        <w:t xml:space="preserve">ОВЗ (ДЦП и </w:t>
      </w:r>
      <w:r w:rsidRPr="00B80EF6">
        <w:rPr>
          <w:rFonts w:ascii="Times New Roman" w:hAnsi="Times New Roman" w:cs="Times New Roman"/>
          <w:sz w:val="24"/>
          <w:szCs w:val="24"/>
        </w:rPr>
        <w:t>ЗПР</w:t>
      </w:r>
      <w:r>
        <w:rPr>
          <w:rFonts w:ascii="Times New Roman" w:hAnsi="Times New Roman" w:cs="Times New Roman"/>
          <w:sz w:val="24"/>
          <w:szCs w:val="24"/>
        </w:rPr>
        <w:t>)</w:t>
      </w:r>
      <w:r w:rsidRPr="00B80EF6">
        <w:rPr>
          <w:rFonts w:ascii="Times New Roman" w:hAnsi="Times New Roman" w:cs="Times New Roman"/>
          <w:sz w:val="24"/>
          <w:szCs w:val="24"/>
        </w:rPr>
        <w:t>, а так же дети со школьными трудностями различного характера, нуждающиеся в специальном сопровождении</w:t>
      </w:r>
    </w:p>
    <w:p w:rsidR="002C3844" w:rsidRPr="00B80EF6" w:rsidRDefault="002C3844" w:rsidP="002C3844">
      <w:pPr>
        <w:pStyle w:val="u-2-msonormal"/>
        <w:spacing w:before="0" w:beforeAutospacing="0" w:after="0" w:afterAutospacing="0"/>
        <w:ind w:firstLine="540"/>
        <w:textAlignment w:val="center"/>
      </w:pPr>
      <w:r w:rsidRPr="00B80EF6">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C3844" w:rsidRPr="00B80EF6" w:rsidRDefault="002C3844" w:rsidP="002C3844">
      <w:pPr>
        <w:pStyle w:val="u-2-msonormal"/>
        <w:spacing w:before="0" w:beforeAutospacing="0" w:after="0" w:afterAutospacing="0"/>
        <w:ind w:firstLine="540"/>
        <w:textAlignment w:val="center"/>
      </w:pPr>
      <w:r w:rsidRPr="00B80EF6">
        <w:rPr>
          <w:b/>
        </w:rPr>
        <w:t xml:space="preserve">Целями </w:t>
      </w:r>
      <w:r w:rsidRPr="00B80EF6">
        <w:t>изучения курса «Русский язык» являются:</w:t>
      </w:r>
    </w:p>
    <w:p w:rsidR="002C3844" w:rsidRPr="00B80EF6" w:rsidRDefault="002C3844" w:rsidP="002C3844">
      <w:pPr>
        <w:pStyle w:val="u-2-msonormal"/>
        <w:spacing w:before="0" w:beforeAutospacing="0" w:after="0" w:afterAutospacing="0"/>
        <w:ind w:firstLine="600"/>
        <w:textAlignment w:val="center"/>
      </w:pPr>
      <w:r w:rsidRPr="00B80EF6">
        <w:rPr>
          <w:bCs/>
          <w:iCs/>
        </w:rPr>
        <w:t xml:space="preserve">– </w:t>
      </w:r>
      <w:r w:rsidRPr="00B80EF6">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C3844" w:rsidRPr="00B80EF6" w:rsidRDefault="002C3844" w:rsidP="002C3844">
      <w:pPr>
        <w:spacing w:after="0" w:line="240" w:lineRule="auto"/>
        <w:ind w:firstLine="60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развитие диалогической и монологической устной и письменной речи; </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развитие коммуника</w:t>
      </w:r>
      <w:r w:rsidRPr="00B80EF6">
        <w:rPr>
          <w:rFonts w:ascii="Times New Roman" w:hAnsi="Times New Roman" w:cs="Times New Roman"/>
          <w:sz w:val="24"/>
          <w:szCs w:val="24"/>
        </w:rPr>
        <w:softHyphen/>
        <w:t>тивных умений;</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развитие нравственных и эстетических чувств; </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развитие способностей к творческой деятель</w:t>
      </w:r>
      <w:r w:rsidRPr="00B80EF6">
        <w:rPr>
          <w:rFonts w:ascii="Times New Roman" w:hAnsi="Times New Roman" w:cs="Times New Roman"/>
          <w:sz w:val="24"/>
          <w:szCs w:val="24"/>
        </w:rPr>
        <w:softHyphen/>
        <w:t>ности.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Программа определяет ряд практических </w:t>
      </w:r>
      <w:r w:rsidRPr="00B80EF6">
        <w:rPr>
          <w:rFonts w:ascii="Times New Roman" w:hAnsi="Times New Roman" w:cs="Times New Roman"/>
          <w:b/>
          <w:sz w:val="24"/>
          <w:szCs w:val="24"/>
        </w:rPr>
        <w:t>задач</w:t>
      </w:r>
      <w:r w:rsidRPr="00B80EF6">
        <w:rPr>
          <w:rFonts w:ascii="Times New Roman" w:hAnsi="Times New Roman" w:cs="Times New Roman"/>
          <w:sz w:val="24"/>
          <w:szCs w:val="24"/>
        </w:rPr>
        <w:t>, решение которых обеспечит достижение основных целей изучения предмета: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w:t>
      </w:r>
      <w:r>
        <w:rPr>
          <w:rFonts w:ascii="Times New Roman" w:hAnsi="Times New Roman" w:cs="Times New Roman"/>
          <w:sz w:val="24"/>
          <w:szCs w:val="24"/>
        </w:rPr>
        <w:t>ствовать свою речь.</w:t>
      </w:r>
    </w:p>
    <w:p w:rsidR="002C3844" w:rsidRPr="00B80EF6" w:rsidRDefault="002C3844" w:rsidP="002C3844">
      <w:pPr>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Программа учитывает особенности детей с ОВЗ (</w:t>
      </w:r>
      <w:r>
        <w:rPr>
          <w:rFonts w:ascii="Times New Roman" w:hAnsi="Times New Roman" w:cs="Times New Roman"/>
          <w:b/>
          <w:bCs/>
          <w:sz w:val="24"/>
          <w:szCs w:val="24"/>
        </w:rPr>
        <w:t xml:space="preserve">ДЦП и </w:t>
      </w:r>
      <w:r w:rsidRPr="00B80EF6">
        <w:rPr>
          <w:rFonts w:ascii="Times New Roman" w:hAnsi="Times New Roman" w:cs="Times New Roman"/>
          <w:b/>
          <w:bCs/>
          <w:sz w:val="24"/>
          <w:szCs w:val="24"/>
        </w:rPr>
        <w:t>ЗПР).</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1. 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2. Поведение детей с</w:t>
      </w:r>
      <w:r>
        <w:rPr>
          <w:rFonts w:ascii="Times New Roman" w:hAnsi="Times New Roman" w:cs="Times New Roman"/>
          <w:sz w:val="24"/>
          <w:szCs w:val="24"/>
        </w:rPr>
        <w:t xml:space="preserve"> ОВЗ </w:t>
      </w:r>
      <w:r w:rsidRPr="00B80EF6">
        <w:rPr>
          <w:rFonts w:ascii="Times New Roman" w:hAnsi="Times New Roman" w:cs="Times New Roman"/>
          <w:sz w:val="24"/>
          <w:szCs w:val="24"/>
        </w:rPr>
        <w:t xml:space="preserve"> соответствует более младшему возрасту.</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lastRenderedPageBreak/>
        <w:t>3. Наблюдается значительное отставание в сформированности регуляции и саморегуляции поведения, в результате чего не могут хотя бы относительно долго сосредоточиться на каком-либо одном занятии.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4. Недостаточное развитие восприятия, испытывают трудности при выделении существенных (главных) признаках объектов. 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5. У детей 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 xml:space="preserve">6. Отставание детей в речевом развитии проявляется в ограниченности словаря, недостаточной сформированности грамматического строя, наличии у многих из них недостатков произношения и звукоразличения, а также в низкой речевой активности. </w:t>
      </w:r>
      <w:r>
        <w:rPr>
          <w:rFonts w:ascii="Times New Roman" w:hAnsi="Times New Roman" w:cs="Times New Roman"/>
          <w:sz w:val="24"/>
          <w:szCs w:val="24"/>
        </w:rPr>
        <w:t xml:space="preserve">ОВЗ </w:t>
      </w:r>
      <w:r w:rsidRPr="00B80EF6">
        <w:rPr>
          <w:rFonts w:ascii="Times New Roman" w:hAnsi="Times New Roman" w:cs="Times New Roman"/>
          <w:sz w:val="24"/>
          <w:szCs w:val="24"/>
        </w:rPr>
        <w:t xml:space="preserve">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7. Логическое мышление у таких детей может быть более сохранным по сравнению с памятью. У детей с</w:t>
      </w:r>
      <w:r>
        <w:rPr>
          <w:rFonts w:ascii="Times New Roman" w:hAnsi="Times New Roman" w:cs="Times New Roman"/>
          <w:sz w:val="24"/>
          <w:szCs w:val="24"/>
        </w:rPr>
        <w:t xml:space="preserve"> ДЦП и </w:t>
      </w:r>
      <w:r w:rsidRPr="00B80EF6">
        <w:rPr>
          <w:rFonts w:ascii="Times New Roman" w:hAnsi="Times New Roman" w:cs="Times New Roman"/>
          <w:sz w:val="24"/>
          <w:szCs w:val="24"/>
        </w:rPr>
        <w:t xml:space="preserve"> ЗПР  наблюдается</w:t>
      </w:r>
      <w:r>
        <w:rPr>
          <w:rFonts w:ascii="Times New Roman" w:hAnsi="Times New Roman" w:cs="Times New Roman"/>
          <w:sz w:val="24"/>
          <w:szCs w:val="24"/>
        </w:rPr>
        <w:t xml:space="preserve"> отставание в развитии </w:t>
      </w:r>
      <w:r w:rsidRPr="00B80EF6">
        <w:rPr>
          <w:rFonts w:ascii="Times New Roman" w:hAnsi="Times New Roman" w:cs="Times New Roman"/>
          <w:sz w:val="24"/>
          <w:szCs w:val="24"/>
        </w:rPr>
        <w:t xml:space="preserve"> мышления; оно обнаруживается в первую очередь во время решения задач на словесно - логическое мышление. К началу школьного обучения дети не владеют в полной мере всеми необходимыми для выполнения школьных заданий интеллектуальными операциями(анализ, синтез, обобщение, сравнение, абстрагирование).</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8. С помощью взрослого дети могут выполнять предлагаемые им интеллектуальные задания на близком к норме уровне, хотя и в замедленном  темпе. Отмечается характерная для них импульсивность действий, недостаточная выраженность ориентировочного этапа, целенаправленности, низкая продуктивность деятельности.</w:t>
      </w:r>
    </w:p>
    <w:p w:rsidR="002C3844" w:rsidRPr="00B80EF6" w:rsidRDefault="002C3844" w:rsidP="002C3844">
      <w:pPr>
        <w:spacing w:after="0" w:line="240" w:lineRule="auto"/>
        <w:ind w:firstLine="539"/>
        <w:rPr>
          <w:rFonts w:ascii="Times New Roman" w:hAnsi="Times New Roman" w:cs="Times New Roman"/>
          <w:sz w:val="24"/>
          <w:szCs w:val="24"/>
        </w:rPr>
      </w:pPr>
      <w:r w:rsidRPr="00B80EF6">
        <w:rPr>
          <w:rFonts w:ascii="Times New Roman" w:hAnsi="Times New Roman" w:cs="Times New Roman"/>
          <w:sz w:val="24"/>
          <w:szCs w:val="24"/>
        </w:rPr>
        <w:t>9. 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10. Особенности памяти: дети значительно лучше запоминают наглядный материал (неречевой), чем вербальный.</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   11. </w:t>
      </w:r>
      <w:r>
        <w:rPr>
          <w:rFonts w:ascii="Times New Roman" w:hAnsi="Times New Roman" w:cs="Times New Roman"/>
          <w:sz w:val="24"/>
          <w:szCs w:val="24"/>
        </w:rPr>
        <w:t>ОВЗ (ДЦП и ЗПР)</w:t>
      </w:r>
      <w:r w:rsidRPr="00B80EF6">
        <w:rPr>
          <w:rFonts w:ascii="Times New Roman" w:hAnsi="Times New Roman" w:cs="Times New Roman"/>
          <w:sz w:val="24"/>
          <w:szCs w:val="24"/>
        </w:rPr>
        <w:t xml:space="preserve"> сопровождается проблемами речи, связанными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 Кроме того, учащиеся    характеризуются ослабленным здоровьем из-за постоянного проявления хронических заболеваний, повышенной утомляемостью.</w:t>
      </w:r>
    </w:p>
    <w:p w:rsidR="002C3844" w:rsidRPr="00B80EF6" w:rsidRDefault="002C3844" w:rsidP="002C3844">
      <w:pPr>
        <w:spacing w:after="0" w:line="240" w:lineRule="auto"/>
        <w:ind w:firstLine="540"/>
        <w:rPr>
          <w:rFonts w:ascii="Times New Roman" w:hAnsi="Times New Roman" w:cs="Times New Roman"/>
          <w:bCs/>
          <w:sz w:val="24"/>
          <w:szCs w:val="24"/>
        </w:rPr>
      </w:pPr>
      <w:r w:rsidRPr="00B80EF6">
        <w:rPr>
          <w:rFonts w:ascii="Times New Roman" w:hAnsi="Times New Roman" w:cs="Times New Roman"/>
          <w:bCs/>
          <w:sz w:val="24"/>
          <w:szCs w:val="24"/>
        </w:rPr>
        <w:t xml:space="preserve">Программа строит обучение  детей с </w:t>
      </w:r>
      <w:r>
        <w:rPr>
          <w:rFonts w:ascii="Times New Roman" w:hAnsi="Times New Roman" w:cs="Times New Roman"/>
          <w:bCs/>
          <w:sz w:val="24"/>
          <w:szCs w:val="24"/>
        </w:rPr>
        <w:t xml:space="preserve">ДЦП и </w:t>
      </w:r>
      <w:r w:rsidRPr="00B80EF6">
        <w:rPr>
          <w:rFonts w:ascii="Times New Roman" w:hAnsi="Times New Roman" w:cs="Times New Roman"/>
          <w:bCs/>
          <w:sz w:val="24"/>
          <w:szCs w:val="24"/>
        </w:rPr>
        <w:t>ЗПР на основе принципа коррекционно-развивающей направленности  учебно-воспитательного процесса. То есть учебный материал учитывает особенности детей, на каждом уроке включаются задания, обеспечивающие восприятие учебного материала.</w:t>
      </w:r>
    </w:p>
    <w:p w:rsidR="002C3844" w:rsidRPr="00B80EF6" w:rsidRDefault="002C3844" w:rsidP="002C3844">
      <w:pPr>
        <w:pStyle w:val="c15c0"/>
        <w:shd w:val="clear" w:color="auto" w:fill="FFFFFF"/>
        <w:spacing w:before="0" w:beforeAutospacing="0" w:after="0" w:afterAutospacing="0"/>
        <w:ind w:firstLine="540"/>
        <w:rPr>
          <w:rStyle w:val="c21"/>
        </w:rPr>
      </w:pPr>
      <w:r w:rsidRPr="00B80EF6">
        <w:rPr>
          <w:rStyle w:val="c21"/>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2C3844" w:rsidRPr="00B80EF6" w:rsidRDefault="002C3844" w:rsidP="002C3844">
      <w:pPr>
        <w:pStyle w:val="c15c0"/>
        <w:shd w:val="clear" w:color="auto" w:fill="FFFFFF"/>
        <w:spacing w:before="0" w:beforeAutospacing="0" w:after="0" w:afterAutospacing="0"/>
        <w:ind w:firstLine="540"/>
        <w:rPr>
          <w:rStyle w:val="c21"/>
        </w:rPr>
      </w:pPr>
      <w:r w:rsidRPr="00B80EF6">
        <w:rPr>
          <w:rStyle w:val="c21"/>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2C3844" w:rsidRPr="00220FBD" w:rsidRDefault="002C3844" w:rsidP="002C3844">
      <w:pPr>
        <w:tabs>
          <w:tab w:val="left" w:pos="1080"/>
        </w:tabs>
        <w:spacing w:after="0" w:line="240" w:lineRule="auto"/>
        <w:ind w:firstLine="540"/>
        <w:jc w:val="center"/>
        <w:rPr>
          <w:rFonts w:ascii="Times New Roman" w:hAnsi="Times New Roman" w:cs="Times New Roman"/>
          <w:b/>
          <w:sz w:val="24"/>
          <w:szCs w:val="24"/>
        </w:rPr>
      </w:pPr>
      <w:r w:rsidRPr="00220FBD">
        <w:rPr>
          <w:rFonts w:ascii="Times New Roman" w:hAnsi="Times New Roman" w:cs="Times New Roman"/>
          <w:b/>
          <w:sz w:val="24"/>
          <w:szCs w:val="24"/>
        </w:rPr>
        <w:t xml:space="preserve">Место </w:t>
      </w:r>
      <w:r>
        <w:rPr>
          <w:rFonts w:ascii="Times New Roman" w:hAnsi="Times New Roman" w:cs="Times New Roman"/>
          <w:b/>
          <w:sz w:val="24"/>
          <w:szCs w:val="24"/>
        </w:rPr>
        <w:t xml:space="preserve">предмета </w:t>
      </w:r>
      <w:r w:rsidRPr="00220FBD">
        <w:rPr>
          <w:rFonts w:ascii="Times New Roman" w:hAnsi="Times New Roman" w:cs="Times New Roman"/>
          <w:b/>
          <w:sz w:val="24"/>
          <w:szCs w:val="24"/>
        </w:rPr>
        <w:t>в учебном плане</w:t>
      </w:r>
    </w:p>
    <w:p w:rsidR="002C3844" w:rsidRPr="00B80EF6" w:rsidRDefault="002C3844" w:rsidP="002C3844">
      <w:pPr>
        <w:tabs>
          <w:tab w:val="left" w:pos="1080"/>
        </w:tabs>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В соответствии с Образовательной программой школы, рабочая программа по русс</w:t>
      </w:r>
      <w:r>
        <w:rPr>
          <w:rFonts w:ascii="Times New Roman" w:hAnsi="Times New Roman" w:cs="Times New Roman"/>
          <w:sz w:val="24"/>
          <w:szCs w:val="24"/>
        </w:rPr>
        <w:t>к</w:t>
      </w:r>
      <w:r w:rsidRPr="00B80EF6">
        <w:rPr>
          <w:rFonts w:ascii="Times New Roman" w:hAnsi="Times New Roman" w:cs="Times New Roman"/>
          <w:sz w:val="24"/>
          <w:szCs w:val="24"/>
        </w:rPr>
        <w:t>ому языку рассчитана на 170 часов в год при 5 часах в неделю (34 учебные недели).</w:t>
      </w:r>
    </w:p>
    <w:p w:rsidR="002C3844" w:rsidRPr="00B80EF6" w:rsidRDefault="002C3844" w:rsidP="002C3844">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программы (170 часов)</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Наша речь (3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Язык и речь, их значение в жизни. Речь – главный способ общения людей. Язык – средство общения. Диалог и монолог.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Текст (</w:t>
      </w:r>
      <w:r>
        <w:rPr>
          <w:rFonts w:ascii="Times New Roman" w:hAnsi="Times New Roman" w:cs="Times New Roman"/>
          <w:b/>
          <w:sz w:val="24"/>
          <w:szCs w:val="24"/>
        </w:rPr>
        <w:t>4</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lastRenderedPageBreak/>
        <w:t>Текст. Сопоставление текста и отдельных предложений, не объединённых общей темой. Тема и главная мысль текста. Связь между предложениями в тексте. Заголовок. Общее представление о структуре текста и выражение её в плане. Красная строка в тексте.</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Предложение (1</w:t>
      </w:r>
      <w:r>
        <w:rPr>
          <w:rFonts w:ascii="Times New Roman" w:hAnsi="Times New Roman" w:cs="Times New Roman"/>
          <w:b/>
          <w:sz w:val="24"/>
          <w:szCs w:val="24"/>
        </w:rPr>
        <w:t>2</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Предложение как единица речи. Членение речи на предложения. Роль предложений в речи. Различение предложения, словосочетания, слова. Наблюдение над значением предложений, различных по цели высказывания и интонации (без терминологии), интонирование предложений. Логическое ударение. Оформление предложений в устной речи и на письме в прозаических и стихотворных текстах. Пунктуационное оформление диалогической речи и соответствующая ему интонационная окраска устного диалога.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Главные и второстепенные члены предложения. Основа предложения. Подлежащее и сказуемое – главные члены предложения. Способы определения подлежащего и сказуемого в предложении.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Связь слов в предложении. Упражнение в распознавании главных и второстепенных членов предложения. Распространённые и нераспространённые предложения. Вычленение из предложения пар слов, связанных по смыслу. </w:t>
      </w:r>
    </w:p>
    <w:p w:rsidR="002C3844" w:rsidRPr="00FC2AE4"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w:t>
      </w:r>
      <w:r>
        <w:rPr>
          <w:rFonts w:ascii="Times New Roman" w:hAnsi="Times New Roman" w:cs="Times New Roman"/>
          <w:sz w:val="24"/>
          <w:szCs w:val="24"/>
        </w:rPr>
        <w:t>нку, заданной теме и их запись.</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Слова, слова, слова…(1</w:t>
      </w:r>
      <w:r>
        <w:rPr>
          <w:rFonts w:ascii="Times New Roman" w:hAnsi="Times New Roman" w:cs="Times New Roman"/>
          <w:b/>
          <w:sz w:val="24"/>
          <w:szCs w:val="24"/>
        </w:rPr>
        <w:t>8</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Слово и его лексическое значение. Общее представление о лексическом значении слова.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и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со словарями учебника.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Родственные слова. Однокоренные слова. Корень слова как значимая часть слова. Формирование умения распознавать однокоренные слова, отличать их от внешне сходных слов и форм слов. Упражнение в распознавании корня в слове, подборе однокоренных слов, в наблюдение над единообразным написанием корня в однокоренных словах.</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разноместностью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Работа с орфоэпическим словарём.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Перенос слов. Правила переноса слов с одной строки на другую. Упражнение в переносе слов.</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Звуки и буквы (</w:t>
      </w:r>
      <w:r>
        <w:rPr>
          <w:rFonts w:ascii="Times New Roman" w:hAnsi="Times New Roman" w:cs="Times New Roman"/>
          <w:b/>
          <w:sz w:val="24"/>
          <w:szCs w:val="24"/>
        </w:rPr>
        <w:t>59</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Звуки и буквы. Уточнение представлений о звуках и буквах русского языка. Условное обозначение звуков речи. Звуко-буквенный разбор слов. Алфавит, его значение. Уточнение представлений об алфавите. Упражнение не запоминание названий букв и порядка букв в алфавите. Формирование умений располагать слова в алфавитном порядке. Алфавитное расположение слов в словарях, справочниках, энциклопедиях.</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Основные признаки гласных звуков? Их смыслоразличительная роль в слов. Соотношение гласных звуков и букв, обозначающих гласные звуки. Определение роли гласных букв в слове. 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 Способы проверки написания гласной в безударном слоге корня. Введение правила. Упражнение в обосновании способов проверки безударных гласных в корне слова, в правописании слов с безударными гласными, проверяемыми ударением. Слова с безударной гласной, непроверяемой ударением. Упражнение в написании слов с безударной гласной, проверяемой и не проверяемой ударением. Общее представление об орфограмме. Работа с орфографическим словарём.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Основные признаки согласных звуков, их смыслоразличительная роль в слове. Буквы, обозначающие согласные звуки. Согласный звук [й,] и буква «и краткое». Двойные согласные буквы. Произношение и написание слов с двойными согласными. Твёрдые и мягкие согласные звуки, способы обозначения их на письме гласными буквами и мягким знаком. Правописание слов с мягким знаком. Буквосочетания чк, чн, щн, нч, нщ, произношение и написание слов с этими буквосочетаниями. Шипящие согласные звуки, обозначение шипящих звуков буквами. Правописание слов с сочетаниями жи–ши, ча –ща, чу – щу, чк – чн.</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lastRenderedPageBreak/>
        <w:t>Разделительный мягкий знак, его роль в слове. Разделительный мягкий знак, его роль в слове. Правописание слов с разделительным мягким знаком.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корне слова. Введение правила. Упражнение в написании слов с парным по глухости – звонкости согласным в корне слова. Сопоставление правил обозначения буквами гласных в безударном слоге корня и парных по глухости – звонкости согласных в конце слова и перед согласным в корне слова. Упражнение в правописании гласных и согласных в корне однокоренных слов и форм одного и того же слова. Упражнения в правописании слов с изученными орфограммами.</w:t>
      </w:r>
    </w:p>
    <w:p w:rsidR="002C3844" w:rsidRPr="00B80EF6" w:rsidRDefault="002C3844" w:rsidP="002C3844">
      <w:pPr>
        <w:spacing w:after="0" w:line="240" w:lineRule="auto"/>
        <w:ind w:firstLine="708"/>
        <w:rPr>
          <w:rFonts w:ascii="Times New Roman" w:hAnsi="Times New Roman" w:cs="Times New Roman"/>
          <w:b/>
          <w:sz w:val="24"/>
          <w:szCs w:val="24"/>
        </w:rPr>
      </w:pPr>
      <w:r w:rsidRPr="00B80EF6">
        <w:rPr>
          <w:rFonts w:ascii="Times New Roman" w:hAnsi="Times New Roman" w:cs="Times New Roman"/>
          <w:b/>
          <w:sz w:val="24"/>
          <w:szCs w:val="24"/>
        </w:rPr>
        <w:t>Части речи (5</w:t>
      </w:r>
      <w:r>
        <w:rPr>
          <w:rFonts w:ascii="Times New Roman" w:hAnsi="Times New Roman" w:cs="Times New Roman"/>
          <w:b/>
          <w:sz w:val="24"/>
          <w:szCs w:val="24"/>
        </w:rPr>
        <w:t>8</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Слова - названия предметов, признаков предметов, действий предметов, их отнесённость к определённой части речи.</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Имя существительное как часть речи (ознакомление с лексическим значением имени существительного и вопросами, на которые отвечает эта часть речи). Роль имён существительных в речи. Одушевлённые и неодушевлённые имена существительные (общее представление), упражнение в их распознавании. Собственные и нарицательные имена существительные (общее представление). Заглавная буква в именах собственных. Правописание собственных имён существительных.</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 Число имён существительных. Изменение имён существительных по числам. Употребление имён существительных только в одном числе (ножницы, молоко). Формирование умения воспроизводить лексическое значение имён существительных, различать имена существительные в прямом и переносном значении, имена существительные близкие и противоположные по значению.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Совершенствование навыка правописания имён существительных с изученными орфограммами. Упражнения в распознавании имён существительных (их признаков), в правильном употреблении их в речи, в правописании имён существительных с изученными орфограммами.</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Глагол как часть речи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не. Упражнение в распознавании глаголов (их признаков), в правильном употреблении их в речи и в правописании глаголов с изученными орфограммами.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Формирование умений воспроизводить лексическое значение глаголов, распознавать глаголы в прямом и переносном значении, глаголы близкие и противоположные по значению. Текст-повествование (общее представление). Наблюдение над ролью глаголов в тексте-повествовании. Обучение составлению повествовательного текста.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xml:space="preserve">Имя прилагательное как часть речи (ознакомление с лексическим значением имени прилагательного и вопросами, на которые отвечает эта часть речи). Роль имён прилагательных в речи. Связь имени прилагательного с именем существительным в предложении и в словосочетании. Единственное и множественное число имён прилагательных. Изменение имён прилагательных по числам. </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Упражнение в распознавании имён прилагательных (их признаков), в правильном употреблении их в речи, в правописании имён прилагательных с изученными орфограммами. Формирование умения воспроизводить лексическое значение имён прилагательных, распознавать имена прилагательные в прямом и переносном значении, имена прилагательные близкие и противоположные по значению. Текст – описание. Наблюдение над ролью имён прилагательных в описательном тексте. Обучение составлению описательного текста.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Местоимение как часть речи. Общее представление о личных местоимениях. Роль местоимений в речи. Упражнение в распознавании местоимений и правильном употреблении их в речи. Текст – рассуждение (общее представление). Обучение составлению текста- рассуждения.</w:t>
      </w:r>
    </w:p>
    <w:p w:rsidR="002C3844" w:rsidRPr="00B80EF6" w:rsidRDefault="002C3844" w:rsidP="002C3844">
      <w:pPr>
        <w:spacing w:after="0" w:line="240" w:lineRule="auto"/>
        <w:ind w:firstLine="568"/>
        <w:rPr>
          <w:rFonts w:ascii="Times New Roman" w:hAnsi="Times New Roman" w:cs="Times New Roman"/>
          <w:sz w:val="24"/>
          <w:szCs w:val="24"/>
        </w:rPr>
      </w:pPr>
      <w:r w:rsidRPr="00B80EF6">
        <w:rPr>
          <w:rFonts w:ascii="Times New Roman" w:hAnsi="Times New Roman" w:cs="Times New Roman"/>
          <w:sz w:val="24"/>
          <w:szCs w:val="24"/>
        </w:rPr>
        <w:t xml:space="preserve">Предлог как часть речи. Роль предлогов в речи. Раздельное написание наиболее распространённых предлогов с именами существительными. Упражнение в распознавании предлогов, в правильном употреблении их с именами существительными, в правописании предлогов с именами </w:t>
      </w:r>
      <w:r>
        <w:rPr>
          <w:rFonts w:ascii="Times New Roman" w:hAnsi="Times New Roman" w:cs="Times New Roman"/>
          <w:sz w:val="24"/>
          <w:szCs w:val="24"/>
        </w:rPr>
        <w:t>существительными.</w:t>
      </w:r>
    </w:p>
    <w:p w:rsidR="002C3844" w:rsidRPr="00B80EF6" w:rsidRDefault="002C3844" w:rsidP="002C3844">
      <w:pPr>
        <w:spacing w:after="0" w:line="240" w:lineRule="auto"/>
        <w:ind w:firstLine="568"/>
        <w:rPr>
          <w:rFonts w:ascii="Times New Roman" w:hAnsi="Times New Roman" w:cs="Times New Roman"/>
          <w:b/>
          <w:sz w:val="24"/>
          <w:szCs w:val="24"/>
        </w:rPr>
      </w:pPr>
      <w:r w:rsidRPr="00B80EF6">
        <w:rPr>
          <w:rFonts w:ascii="Times New Roman" w:hAnsi="Times New Roman" w:cs="Times New Roman"/>
          <w:b/>
          <w:sz w:val="24"/>
          <w:szCs w:val="24"/>
        </w:rPr>
        <w:t>Повторение изученного за год (1</w:t>
      </w:r>
      <w:r>
        <w:rPr>
          <w:rFonts w:ascii="Times New Roman" w:hAnsi="Times New Roman" w:cs="Times New Roman"/>
          <w:b/>
          <w:sz w:val="24"/>
          <w:szCs w:val="24"/>
        </w:rPr>
        <w:t>6</w:t>
      </w:r>
      <w:r w:rsidRPr="00B80EF6">
        <w:rPr>
          <w:rFonts w:ascii="Times New Roman" w:hAnsi="Times New Roman" w:cs="Times New Roman"/>
          <w:b/>
          <w:sz w:val="24"/>
          <w:szCs w:val="24"/>
        </w:rPr>
        <w:t xml:space="preserve"> ч)</w:t>
      </w:r>
    </w:p>
    <w:p w:rsidR="002C3844" w:rsidRPr="00B80EF6" w:rsidRDefault="002C3844" w:rsidP="002C3844">
      <w:pPr>
        <w:spacing w:after="0" w:line="240" w:lineRule="auto"/>
        <w:ind w:firstLine="568"/>
        <w:rPr>
          <w:rFonts w:ascii="Times New Roman" w:hAnsi="Times New Roman" w:cs="Times New Roman"/>
          <w:sz w:val="24"/>
          <w:szCs w:val="24"/>
        </w:rPr>
      </w:pPr>
      <w:r w:rsidRPr="00B80EF6">
        <w:rPr>
          <w:rFonts w:ascii="Times New Roman" w:hAnsi="Times New Roman" w:cs="Times New Roman"/>
          <w:sz w:val="24"/>
          <w:szCs w:val="24"/>
        </w:rPr>
        <w:t>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звукобуквенный анализ слов</w:t>
      </w:r>
    </w:p>
    <w:p w:rsidR="00FE0042" w:rsidRDefault="00FE0042" w:rsidP="002C3844">
      <w:pPr>
        <w:spacing w:after="0" w:line="240" w:lineRule="auto"/>
        <w:jc w:val="center"/>
        <w:rPr>
          <w:rFonts w:ascii="Times New Roman" w:hAnsi="Times New Roman" w:cs="Times New Roman"/>
          <w:b/>
          <w:bCs/>
          <w:iCs/>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bCs/>
          <w:iCs/>
          <w:sz w:val="24"/>
          <w:szCs w:val="24"/>
        </w:rPr>
        <w:lastRenderedPageBreak/>
        <w:t>Планируемые р</w:t>
      </w:r>
      <w:r w:rsidRPr="00B80EF6">
        <w:rPr>
          <w:rFonts w:ascii="Times New Roman" w:hAnsi="Times New Roman" w:cs="Times New Roman"/>
          <w:b/>
          <w:sz w:val="24"/>
          <w:szCs w:val="24"/>
        </w:rPr>
        <w:t>езультаты освоения предмет</w:t>
      </w:r>
      <w:r>
        <w:rPr>
          <w:rFonts w:ascii="Times New Roman" w:hAnsi="Times New Roman" w:cs="Times New Roman"/>
          <w:b/>
          <w:sz w:val="24"/>
          <w:szCs w:val="24"/>
        </w:rPr>
        <w:t>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Программа обеспечивает достижение второклассниками личностных, метапредметных и предметных результатов.</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xml:space="preserve">Изучение курса «Русский язык» во втором классе направлено на получение следующих </w:t>
      </w:r>
      <w:r w:rsidRPr="00B80EF6">
        <w:rPr>
          <w:rFonts w:ascii="Times New Roman" w:hAnsi="Times New Roman" w:cs="Times New Roman"/>
          <w:b/>
          <w:sz w:val="24"/>
          <w:szCs w:val="24"/>
        </w:rPr>
        <w:t>личностных результатов:</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представления о своей этнической принадлежности;</w:t>
      </w:r>
    </w:p>
    <w:p w:rsidR="002C3844" w:rsidRPr="00B80EF6" w:rsidRDefault="002C3844" w:rsidP="002C3844">
      <w:pPr>
        <w:spacing w:after="0" w:line="240" w:lineRule="auto"/>
        <w:ind w:firstLine="540"/>
        <w:rPr>
          <w:rFonts w:ascii="Times New Roman" w:hAnsi="Times New Roman" w:cs="Times New Roman"/>
          <w:iCs/>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 xml:space="preserve">развития чувства любви к Родине, чувства гордости за свою Родину, народ, великое достояние русского народа </w:t>
      </w: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русский язык;</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представления об окружающем ученика мире (природа, малая родина, люди и их деятельность и др.);</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осмысления необходимости бережного отношения к природе и всему живому на Земле;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осознания положительного отношения к народам, говорящим на разных языках, и их родному языку;</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представления о своей родословной, достопримечательностях своей малой родины;</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положительного отношения к языковой деятельности;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заинтересованности в выполнении языковых и речевых заданий и в проектной деятельности;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понимания нравственного содержания поступков окружающих людей, ориентации в поведении на принятые моральные нормы;</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развития чувства прекрасного и эстетических чувств через выразительные возможности языка, анализ пейзажных зарисовок и репродукций картин и др.;</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этических чувств (доброжелательности, сочувствия, сопереживания, отзывчивости, совести и др.); понимания чувств одноклассников, учителей;</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2C3844" w:rsidRPr="00B47218"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представления о бережном отношении к материальным ценностям; развития интереса к проект</w:t>
      </w:r>
      <w:r>
        <w:rPr>
          <w:rFonts w:ascii="Times New Roman" w:hAnsi="Times New Roman" w:cs="Times New Roman"/>
          <w:sz w:val="24"/>
          <w:szCs w:val="24"/>
        </w:rPr>
        <w:t>но-творческой деятельности.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Метапредметными результатами</w:t>
      </w:r>
      <w:r w:rsidRPr="00B80EF6">
        <w:rPr>
          <w:rFonts w:ascii="Times New Roman" w:hAnsi="Times New Roman" w:cs="Times New Roman"/>
          <w:sz w:val="24"/>
          <w:szCs w:val="24"/>
        </w:rPr>
        <w:t xml:space="preserve"> изучения курса «Русский язык» во втором классе является формирование регулятивных, познавательных и коммуникативных универсальных учебных действий.</w:t>
      </w:r>
    </w:p>
    <w:p w:rsidR="002C3844" w:rsidRPr="00B47218" w:rsidRDefault="002C3844" w:rsidP="002C3844">
      <w:pPr>
        <w:spacing w:after="0" w:line="240" w:lineRule="auto"/>
        <w:rPr>
          <w:rFonts w:ascii="Times New Roman" w:hAnsi="Times New Roman" w:cs="Times New Roman"/>
          <w:b/>
          <w:i/>
          <w:sz w:val="24"/>
          <w:szCs w:val="24"/>
        </w:rPr>
      </w:pPr>
      <w:r w:rsidRPr="00B47218">
        <w:rPr>
          <w:rFonts w:ascii="Times New Roman" w:hAnsi="Times New Roman" w:cs="Times New Roman"/>
          <w:b/>
          <w:i/>
          <w:sz w:val="24"/>
          <w:szCs w:val="24"/>
        </w:rPr>
        <w:t>Регулятивные универсальные учебные действия:</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принимать и сохранять цель и учебную задачу;</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планировать (совместно с учителем) свои действия в соответствии с поставленной задачей и условиями её реализации;</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 xml:space="preserve">учитывать выделенные ориентиры действий (в заданиях учебника, справочном материале учебника </w:t>
      </w:r>
      <w:r w:rsidRPr="00B80EF6">
        <w:rPr>
          <w:bCs/>
          <w:iCs/>
        </w:rPr>
        <w:t xml:space="preserve">– </w:t>
      </w:r>
      <w:r w:rsidRPr="00B80EF6">
        <w:rPr>
          <w:rStyle w:val="affe"/>
          <w:i w:val="0"/>
        </w:rPr>
        <w:t>в памятках) в планировании и контроле способа решения;</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2C3844" w:rsidRPr="00B80EF6" w:rsidRDefault="002C3844" w:rsidP="002C3844">
      <w:pPr>
        <w:pStyle w:val="ae"/>
        <w:shd w:val="clear" w:color="auto" w:fill="FFFFFF"/>
        <w:spacing w:before="0" w:after="0" w:line="240" w:lineRule="auto"/>
        <w:ind w:firstLine="708"/>
        <w:rPr>
          <w:rStyle w:val="affe"/>
          <w:i w:val="0"/>
        </w:rPr>
      </w:pPr>
      <w:r w:rsidRPr="00B80EF6">
        <w:rPr>
          <w:bCs/>
          <w:iCs/>
        </w:rPr>
        <w:t xml:space="preserve">– </w:t>
      </w:r>
      <w:r w:rsidRPr="00B80EF6">
        <w:rPr>
          <w:rStyle w:val="affe"/>
          <w:i w:val="0"/>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2C3844" w:rsidRPr="00B80EF6" w:rsidRDefault="002C3844" w:rsidP="002C3844">
      <w:pPr>
        <w:pStyle w:val="ae"/>
        <w:shd w:val="clear" w:color="auto" w:fill="FFFFFF"/>
        <w:spacing w:before="0" w:after="0" w:line="240" w:lineRule="auto"/>
        <w:ind w:firstLine="708"/>
      </w:pPr>
      <w:r w:rsidRPr="00B80EF6">
        <w:rPr>
          <w:bCs/>
          <w:iCs/>
        </w:rPr>
        <w:t xml:space="preserve">– </w:t>
      </w:r>
      <w:r w:rsidRPr="00B80EF6">
        <w:t>оценивать совместно с учителем или одноклассниками результат своих действий, вносить соответствующие коррективы;</w:t>
      </w:r>
    </w:p>
    <w:p w:rsidR="002C3844" w:rsidRPr="00B80EF6" w:rsidRDefault="002C3844" w:rsidP="002C3844">
      <w:pPr>
        <w:pStyle w:val="ae"/>
        <w:shd w:val="clear" w:color="auto" w:fill="FFFFFF"/>
        <w:spacing w:before="0" w:after="0" w:line="240" w:lineRule="auto"/>
        <w:ind w:firstLine="708"/>
      </w:pPr>
      <w:r w:rsidRPr="00B80EF6">
        <w:rPr>
          <w:bCs/>
          <w:iCs/>
        </w:rPr>
        <w:t xml:space="preserve">– </w:t>
      </w:r>
      <w:r w:rsidRPr="00B80EF6">
        <w:t>адекватно воспринимать оценку своей работы учителем, товарищами, другими лицами;</w:t>
      </w:r>
    </w:p>
    <w:p w:rsidR="002C3844" w:rsidRPr="00B80EF6" w:rsidRDefault="002C3844" w:rsidP="002C3844">
      <w:pPr>
        <w:pStyle w:val="ae"/>
        <w:shd w:val="clear" w:color="auto" w:fill="FFFFFF"/>
        <w:spacing w:before="0" w:after="0" w:line="240" w:lineRule="auto"/>
        <w:ind w:firstLine="708"/>
      </w:pPr>
      <w:r w:rsidRPr="00B80EF6">
        <w:rPr>
          <w:bCs/>
          <w:iCs/>
        </w:rPr>
        <w:t xml:space="preserve">– </w:t>
      </w:r>
      <w:r w:rsidRPr="00B80EF6">
        <w:t>понимать причины успеха и неуспеха выполнения учебной задачи;</w:t>
      </w:r>
    </w:p>
    <w:p w:rsidR="002C3844" w:rsidRPr="00B80EF6" w:rsidRDefault="002C3844" w:rsidP="002C3844">
      <w:pPr>
        <w:pStyle w:val="ae"/>
        <w:shd w:val="clear" w:color="auto" w:fill="FFFFFF"/>
        <w:spacing w:before="0" w:after="0" w:line="240" w:lineRule="auto"/>
        <w:ind w:firstLine="708"/>
      </w:pPr>
      <w:r w:rsidRPr="00B80EF6">
        <w:rPr>
          <w:bCs/>
          <w:iCs/>
        </w:rPr>
        <w:t xml:space="preserve">– </w:t>
      </w:r>
      <w:r w:rsidRPr="00B80EF6">
        <w:t>выполнять учебные действия в устной, письмен</w:t>
      </w:r>
      <w:r>
        <w:t>ной речи, во внутреннем плане.</w:t>
      </w:r>
    </w:p>
    <w:p w:rsidR="002C3844" w:rsidRPr="00B47218" w:rsidRDefault="002C3844" w:rsidP="002C3844">
      <w:pPr>
        <w:pStyle w:val="ae"/>
        <w:shd w:val="clear" w:color="auto" w:fill="FFFFFF"/>
        <w:spacing w:before="0" w:after="0" w:line="240" w:lineRule="auto"/>
        <w:rPr>
          <w:b/>
          <w:i/>
        </w:rPr>
      </w:pPr>
      <w:r w:rsidRPr="00B47218">
        <w:rPr>
          <w:b/>
          <w:i/>
        </w:rPr>
        <w:t>Познавательные универсальные учебные действия: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i/>
          <w:sz w:val="24"/>
          <w:szCs w:val="24"/>
        </w:rPr>
        <w:t>о</w:t>
      </w:r>
      <w:r w:rsidRPr="00B80EF6">
        <w:rPr>
          <w:rFonts w:ascii="Times New Roman" w:hAnsi="Times New Roman" w:cs="Times New Roman"/>
          <w:sz w:val="24"/>
          <w:szCs w:val="24"/>
        </w:rPr>
        <w:t>сознавать познавательную задачу, воспринимать её на слух, решать её (под руководством учителя или самостоятельно);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воспринимать на слух и понимать различные виды сообщений (информационные тексты);</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ориентироваться в учебнике (на форзацах, шмуцтитулах, страницах учебника, в оглавлении, в условных обозначениях, в словарях учебника);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работать с информацией, представленной в разных формах (текст, рисунок, таблица, схема), под руководством учителя и самостоятельно;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под руководством учителя поиск нужной ин-формации в соответствии с поставленной задачей в учебнике и учебных пособиях;</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пользоваться знаками, символами, таблицами, схемами, приведёнными в учебнике и учебных пособиях (в том числе в электронном приложени</w:t>
      </w:r>
      <w:r w:rsidR="00AC127C">
        <w:rPr>
          <w:rFonts w:ascii="Times New Roman" w:hAnsi="Times New Roman" w:cs="Times New Roman"/>
          <w:sz w:val="24"/>
          <w:szCs w:val="24"/>
        </w:rPr>
        <w:t>и к учебнику), для решения учеб</w:t>
      </w:r>
      <w:r w:rsidRPr="00B80EF6">
        <w:rPr>
          <w:rFonts w:ascii="Times New Roman" w:hAnsi="Times New Roman" w:cs="Times New Roman"/>
          <w:sz w:val="24"/>
          <w:szCs w:val="24"/>
        </w:rPr>
        <w:t>ных и практических задач;</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lastRenderedPageBreak/>
        <w:t xml:space="preserve">– </w:t>
      </w:r>
      <w:r w:rsidRPr="00B80EF6">
        <w:rPr>
          <w:rFonts w:ascii="Times New Roman" w:hAnsi="Times New Roman" w:cs="Times New Roman"/>
          <w:sz w:val="24"/>
          <w:szCs w:val="24"/>
        </w:rPr>
        <w:t>пользоваться словарями и справочным материалом учебника;</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осмысленно читать текст, выделять существенную информацию из текстов разных видов (художественного и познавательного);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составлять небольшие собственные тексты по предложенной теме, рисунку;</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анализировать изучаемые факты, явления языка с выделением их существенных признаков (в процессе коллективной организации деятельности);</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синтез как составление целого из частей (под руководством учителя);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ориентироваться при решении учебной задачи на возможные способы её решения;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языковые примеры для иллюстрации изучаемых языковых понятий;</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обобщать (выделять ряд или класс объектов как по заданному признаку, так и самостоятельно);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делать выводы в результате совместной работы класса и учителя;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устанавливать причинно-следственные связи в изучаемом круге явлений, строить рассуждения в форме простых суждений об объекте.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языковые примеры для иллюстрации изучаемых языковых понятий;</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обобщать (выделять ряд или класс объектов как по заданному признаку, так и самостоятельно);</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делать выводы в результате совместной работы класса и учителя;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устанавливать причинно-следственные связи в изучаемом круге явлений, строить рассуждения в форме простых суждений об объ</w:t>
      </w:r>
      <w:r>
        <w:rPr>
          <w:rFonts w:ascii="Times New Roman" w:hAnsi="Times New Roman" w:cs="Times New Roman"/>
          <w:sz w:val="24"/>
          <w:szCs w:val="24"/>
        </w:rPr>
        <w:t>екте.</w:t>
      </w:r>
    </w:p>
    <w:p w:rsidR="002C3844" w:rsidRPr="00B80EF6" w:rsidRDefault="002C3844" w:rsidP="002C3844">
      <w:pPr>
        <w:spacing w:after="0" w:line="240" w:lineRule="auto"/>
        <w:rPr>
          <w:rFonts w:ascii="Times New Roman" w:hAnsi="Times New Roman" w:cs="Times New Roman"/>
          <w:i/>
          <w:sz w:val="24"/>
          <w:szCs w:val="24"/>
        </w:rPr>
      </w:pPr>
      <w:r w:rsidRPr="00B47218">
        <w:rPr>
          <w:rFonts w:ascii="Times New Roman" w:hAnsi="Times New Roman" w:cs="Times New Roman"/>
          <w:b/>
          <w:i/>
          <w:sz w:val="24"/>
          <w:szCs w:val="24"/>
        </w:rPr>
        <w:t>Коммуникативные универсальные учебные действия</w:t>
      </w:r>
      <w:r w:rsidRPr="00B80EF6">
        <w:rPr>
          <w:rFonts w:ascii="Times New Roman" w:hAnsi="Times New Roman" w:cs="Times New Roman"/>
          <w:i/>
          <w:sz w:val="24"/>
          <w:szCs w:val="24"/>
        </w:rPr>
        <w:t>:</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с</w:t>
      </w:r>
      <w:r w:rsidRPr="00B80EF6">
        <w:rPr>
          <w:rFonts w:ascii="Times New Roman" w:hAnsi="Times New Roman" w:cs="Times New Roman"/>
          <w:sz w:val="24"/>
          <w:szCs w:val="24"/>
        </w:rPr>
        <w:t>лушать собеседника и понимать речь других;</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оформлять свои мысли в устной и письменной форме (на уровне предложения или небольшого текста);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выбирать адекватные речевые средства в диалоге с учителем и одноклассниками;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задавать вопросы, адекватные речевой ситуации, отвечать на вопросы других; строить понятные для партнёра высказывания;</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признавать существование различных точек зрения; воспринимать другое мнение и позицию;</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формулировать собственное мнение и аргументировать его;</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2C3844" w:rsidRPr="00FC2AE4"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Cs/>
          <w:iCs/>
          <w:sz w:val="24"/>
          <w:szCs w:val="24"/>
        </w:rPr>
        <w:t xml:space="preserve">– </w:t>
      </w:r>
      <w:r w:rsidRPr="00B80EF6">
        <w:rPr>
          <w:rFonts w:ascii="Times New Roman" w:hAnsi="Times New Roman" w:cs="Times New Roman"/>
          <w:sz w:val="24"/>
          <w:szCs w:val="24"/>
        </w:rPr>
        <w:t>строить монологическое высказывание с учётом поста</w:t>
      </w:r>
      <w:r>
        <w:rPr>
          <w:rFonts w:ascii="Times New Roman" w:hAnsi="Times New Roman" w:cs="Times New Roman"/>
          <w:sz w:val="24"/>
          <w:szCs w:val="24"/>
        </w:rPr>
        <w:t>вленной коммуникативной задачи.</w:t>
      </w:r>
    </w:p>
    <w:p w:rsidR="002C3844" w:rsidRPr="00B80EF6" w:rsidRDefault="002C3844" w:rsidP="002C3844">
      <w:pPr>
        <w:autoSpaceDE w:val="0"/>
        <w:autoSpaceDN w:val="0"/>
        <w:adjustRightInd w:val="0"/>
        <w:spacing w:after="0" w:line="240" w:lineRule="auto"/>
        <w:jc w:val="center"/>
        <w:rPr>
          <w:rFonts w:ascii="Times New Roman" w:hAnsi="Times New Roman" w:cs="Times New Roman"/>
          <w:b/>
          <w:bCs/>
          <w:iCs/>
          <w:sz w:val="24"/>
          <w:szCs w:val="24"/>
        </w:rPr>
      </w:pPr>
      <w:r w:rsidRPr="00B80EF6">
        <w:rPr>
          <w:rFonts w:ascii="Times New Roman" w:hAnsi="Times New Roman" w:cs="Times New Roman"/>
          <w:b/>
          <w:sz w:val="24"/>
          <w:szCs w:val="24"/>
        </w:rPr>
        <w:t>Предметные результаты освоения программы</w:t>
      </w:r>
    </w:p>
    <w:p w:rsidR="002C3844" w:rsidRPr="00B80EF6" w:rsidRDefault="002C3844" w:rsidP="002C3844">
      <w:pPr>
        <w:spacing w:after="0" w:line="240" w:lineRule="auto"/>
        <w:rPr>
          <w:rFonts w:ascii="Times New Roman" w:hAnsi="Times New Roman" w:cs="Times New Roman"/>
          <w:b/>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«Развитие речи»</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участвовать в устном общении на уроке (слушать собеседников, говорить на обсуждаемую тему, соблюдать основные правила речевого поведения);</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строить предложения для решения определённой речевой задачи (для ответа на заданный вопрос, для выражения своего собственного мнения);</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словарями учебника для решения языковых и речевых задач;</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lastRenderedPageBreak/>
        <w:t>– различать устную и письменную речь;</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различать диалогическую речь; понимать особенности диалогической речи;</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отличать текст от набора не связанных друг с другом предложений;</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анализировать текст с нарушенным порядком предложений и восстанавливать их последовательность в тексте;</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читать вопросы к повествовательному тексту, находить на них ответы и грамотно их записывать;</w:t>
      </w:r>
    </w:p>
    <w:p w:rsidR="002C3844" w:rsidRPr="00B80EF6" w:rsidRDefault="002C3844" w:rsidP="002C3844">
      <w:pPr>
        <w:spacing w:after="0" w:line="240" w:lineRule="auto"/>
        <w:ind w:firstLine="540"/>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текст по рисунку, вопросам и опорным словам; по рисунку и вопросам, по рисунку (после анализа содержания рисунка); составлять текс</w:t>
      </w:r>
      <w:r>
        <w:rPr>
          <w:rFonts w:ascii="Times New Roman" w:hAnsi="Times New Roman" w:cs="Times New Roman"/>
          <w:bCs/>
          <w:iCs/>
          <w:sz w:val="24"/>
          <w:szCs w:val="24"/>
        </w:rPr>
        <w:t>т по его началу и по его концу.</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Обучающийся</w:t>
      </w:r>
      <w:r w:rsidR="00AC127C">
        <w:rPr>
          <w:rFonts w:ascii="Times New Roman" w:hAnsi="Times New Roman" w:cs="Times New Roman"/>
          <w:bCs/>
          <w:iCs/>
          <w:sz w:val="24"/>
          <w:szCs w:val="24"/>
        </w:rPr>
        <w:t xml:space="preserve"> </w:t>
      </w:r>
      <w:r w:rsidRPr="00B80EF6">
        <w:rPr>
          <w:rFonts w:ascii="Times New Roman" w:hAnsi="Times New Roman" w:cs="Times New Roman"/>
          <w:b/>
          <w:bCs/>
          <w:iCs/>
          <w:sz w:val="24"/>
          <w:szCs w:val="24"/>
        </w:rPr>
        <w:t>получит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соблюдать нормы произношения, употребления и написания слов, имеющихся в словарях учебника;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озаглавливать текст по его теме или по его главной мысли;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распознавать тексты разных типов: описание и повествование, рассуждение;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замечать в художественном тексте языковые средства, создающие его выразительность;</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небольшие повествовательный и описательный тексты на близкую жизненному опыту детей тему (после предварительной подготовки);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находить средства связи между предложениями (порядок слов, местоимения, синонимы);</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небольшие высказывания по результатам наблюдений за фактами и явлениями языка; на определённую тему;</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текст (отзыв) по репродукциям картин художников (помещённых в учебнике);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письменно излагать содержание прочитанного текста (после предварительной подготовки) по вопросам;</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 проверять правильность своей письменной речи, исправлять допущенные орфографические ошибки, замечать и исправлять неточн</w:t>
      </w:r>
      <w:r>
        <w:rPr>
          <w:rFonts w:ascii="Times New Roman" w:hAnsi="Times New Roman" w:cs="Times New Roman"/>
          <w:bCs/>
          <w:iCs/>
          <w:sz w:val="24"/>
          <w:szCs w:val="24"/>
        </w:rPr>
        <w:t>ости в содержании и оформлении.</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«Фонетика, орфоэпия, графика»</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понятия «звук» и «буква», правильно называть буквы и правильно произносить звуки в слове и вне слова;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характеризовать, сравнивать, классифицировать звуки вне слова и в слове по заданным параметрам;</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понимать характеристику звука, представленную в модели (в звуковом обозначении);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анализировать, сравнивать, группировать слова по указанным характеристикам звуков;</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функции букв е, ё, ю, я в слове;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способы обозначения буквами твёрдости-мягкости согласных и звука [й’];</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количество слогов в слове и их границы, сравнивать и классифицировать слова по слоговому составу;</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ударный и безударные слоги в слове;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правильно называть буквы алфавита, располагать буквы и слова по алфавиту;</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использовать знание алфавита при работе со словарями;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функцию мягкого знака (ь) как разделительного;</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устанавливать соотношение звукового и буквенного состава в словах с йотированными гласными е, ё, ю, я и мягким знаком (ь) — показателем мягкости согласного звука: коньки, ёлка, маяк;</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находить случаи расхождения звукового и буквенного состава слов при орфоэпическом проговаривании слов учителем (моряк, ёж, лось, друг, сказка);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произносить звуки и сочетания звуков в соответствии с нормами литературного языка (круг слов определён орфоэпическим слова</w:t>
      </w:r>
      <w:r>
        <w:rPr>
          <w:rFonts w:ascii="Times New Roman" w:hAnsi="Times New Roman" w:cs="Times New Roman"/>
          <w:bCs/>
          <w:iCs/>
          <w:sz w:val="24"/>
          <w:szCs w:val="24"/>
        </w:rPr>
        <w:t>рём учебника).</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осуществлять звуко-буквенный разбор простых по составу слов с помощью заданного в учебнике алгоритма;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lastRenderedPageBreak/>
        <w:t>– устанавливать соотношение звукового и буквенного состава в словах с разделительным мягким знаком (ь): шью, друзья, вьюга;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шипящие, мягкие и твёрдые и др.);</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при письме небуквенными графическими средствами: пробелом между сло</w:t>
      </w:r>
      <w:r>
        <w:rPr>
          <w:rFonts w:ascii="Times New Roman" w:hAnsi="Times New Roman" w:cs="Times New Roman"/>
          <w:bCs/>
          <w:iCs/>
          <w:sz w:val="24"/>
          <w:szCs w:val="24"/>
        </w:rPr>
        <w:t>вами, знаком переноса, абзацем.</w:t>
      </w:r>
    </w:p>
    <w:p w:rsidR="002C3844" w:rsidRPr="00B80EF6" w:rsidRDefault="002C3844" w:rsidP="002C3844">
      <w:pPr>
        <w:spacing w:after="0" w:line="240" w:lineRule="auto"/>
        <w:rPr>
          <w:rFonts w:ascii="Times New Roman" w:hAnsi="Times New Roman" w:cs="Times New Roman"/>
          <w:b/>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«Лексика»</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осознавать слово как единство звучания и значения;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выявлять в речи незнакомые слова, спрашивать об их значении учителя или обращаться к толковому словарю;</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однозначные и многозначные слова (простые случаи);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иметь представление о синонимах и антонимах;</w:t>
      </w:r>
    </w:p>
    <w:p w:rsidR="002C3844" w:rsidRPr="00B47218"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
          <w:iCs/>
          <w:sz w:val="24"/>
          <w:szCs w:val="24"/>
        </w:rPr>
        <w:t xml:space="preserve">– </w:t>
      </w:r>
      <w:r w:rsidRPr="00B47218">
        <w:rPr>
          <w:rFonts w:ascii="Times New Roman" w:hAnsi="Times New Roman" w:cs="Times New Roman"/>
          <w:bCs/>
          <w:iCs/>
          <w:sz w:val="24"/>
          <w:szCs w:val="24"/>
        </w:rPr>
        <w:t>распознавать среди предложенных слов синонимы и антонимы;</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подбирать к предложенным словам 1—2 синонима или антонима;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наблюдать за использованием синонимов и антонимов в речи;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наблюдать за словами, употреблёнными в прямом и перено</w:t>
      </w:r>
      <w:r>
        <w:rPr>
          <w:rFonts w:ascii="Times New Roman" w:hAnsi="Times New Roman" w:cs="Times New Roman"/>
          <w:bCs/>
          <w:iCs/>
          <w:sz w:val="24"/>
          <w:szCs w:val="24"/>
        </w:rPr>
        <w:t>сном значении.</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выявлять в речи незнакомые слова, спрашивать об их значении учителя или обращаться к толковому словарю;</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 практическом уровне распознавать слова, употреблённые в прямом и переносном значении (простые случаи);</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замечать в художественном тексте слова, употреблённые в переносном значении;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словарями при ре</w:t>
      </w:r>
      <w:r>
        <w:rPr>
          <w:rFonts w:ascii="Times New Roman" w:hAnsi="Times New Roman" w:cs="Times New Roman"/>
          <w:bCs/>
          <w:iCs/>
          <w:sz w:val="24"/>
          <w:szCs w:val="24"/>
        </w:rPr>
        <w:t>шении языковых и речевых задач.</w:t>
      </w:r>
    </w:p>
    <w:p w:rsidR="002C3844" w:rsidRPr="00B80EF6" w:rsidRDefault="002C3844" w:rsidP="002C3844">
      <w:pPr>
        <w:spacing w:after="0" w:line="240" w:lineRule="auto"/>
        <w:rPr>
          <w:rFonts w:ascii="Times New Roman" w:hAnsi="Times New Roman" w:cs="Times New Roman"/>
          <w:b/>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«Состав</w:t>
      </w:r>
      <w:r w:rsidRPr="00B80EF6">
        <w:rPr>
          <w:rFonts w:ascii="Times New Roman" w:hAnsi="Times New Roman" w:cs="Times New Roman"/>
          <w:b/>
          <w:bCs/>
          <w:iCs/>
          <w:sz w:val="24"/>
          <w:szCs w:val="24"/>
        </w:rPr>
        <w:tab/>
        <w:t>слова (морфемика)»</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осознавать значение понятия «родственные слова», соотносить его с понятием «однокоренные слова»;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владеть первоначальными признаками для опознавания однокоренных слов среди других (неоднокоренных) слов;</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в слове корень (простые случаи), пользуясь заданным алгоритмом (памяткой опре</w:t>
      </w:r>
      <w:r>
        <w:rPr>
          <w:rFonts w:ascii="Times New Roman" w:hAnsi="Times New Roman" w:cs="Times New Roman"/>
          <w:bCs/>
          <w:iCs/>
          <w:sz w:val="24"/>
          <w:szCs w:val="24"/>
        </w:rPr>
        <w:t>деления корня слова).</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однокоренные слова и формы одного и того же слова;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однокоренные слова и слова с омонимичными корнями, однокоренные слова и синонимы;</w:t>
      </w:r>
    </w:p>
    <w:p w:rsidR="002C3844"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подбирать однокоренные слова и формы слов с целью проверки изучаемых орфограмм в корне слова.</w:t>
      </w:r>
    </w:p>
    <w:p w:rsidR="002C3844" w:rsidRPr="00B47218"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«Морфология»</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грамматические группы слов (части речи) по комплексу усвоенных признаков: имя существительное, имя прилагательное, глагол;</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имена прилагательные, понимать их значение и употребление в речи, опознавать форму числа имён прилагательных, роль в предложении;</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находить предлоги и понимать их роль в предложении и тексте;</w:t>
      </w:r>
    </w:p>
    <w:p w:rsidR="002C3844" w:rsidRPr="00B47218" w:rsidRDefault="002C3844" w:rsidP="002C3844">
      <w:pPr>
        <w:spacing w:after="0" w:line="240" w:lineRule="auto"/>
        <w:ind w:firstLine="708"/>
        <w:rPr>
          <w:rFonts w:ascii="Times New Roman" w:hAnsi="Times New Roman" w:cs="Times New Roman"/>
          <w:bCs/>
          <w:iCs/>
          <w:sz w:val="24"/>
          <w:szCs w:val="24"/>
        </w:rPr>
      </w:pPr>
      <w:r w:rsidRPr="00B47218">
        <w:rPr>
          <w:rFonts w:ascii="Times New Roman" w:hAnsi="Times New Roman" w:cs="Times New Roman"/>
          <w:bCs/>
          <w:iCs/>
          <w:sz w:val="24"/>
          <w:szCs w:val="24"/>
        </w:rPr>
        <w:t>– подбирать примеры слов разных частей речи и форм этих слов.</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грамматические группы слов (части речи) по комплексу усвоенных признаков, определять их синтаксическую функцию в предложениях;</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lastRenderedPageBreak/>
        <w:t>– выявлять принадлежность слова к определённой части речи на основе усвоенных признаков, определять признаки частей речи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имена существительные, употреблённые в форме одного числа (ножницы, кефир);</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выявлять роль разных частей речи в художественном тексте;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использовать личные местоимения для устранения неоправданных повторов;</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словами разных частей ре</w:t>
      </w:r>
      <w:r>
        <w:rPr>
          <w:rFonts w:ascii="Times New Roman" w:hAnsi="Times New Roman" w:cs="Times New Roman"/>
          <w:bCs/>
          <w:iCs/>
          <w:sz w:val="24"/>
          <w:szCs w:val="24"/>
        </w:rPr>
        <w:t>чи в собственных высказываниях.</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 xml:space="preserve">«Синтаксис» </w:t>
      </w:r>
      <w:r w:rsidRPr="00B80EF6">
        <w:rPr>
          <w:rFonts w:ascii="Times New Roman" w:hAnsi="Times New Roman" w:cs="Times New Roman"/>
          <w:bCs/>
          <w:iCs/>
          <w:sz w:val="24"/>
          <w:szCs w:val="24"/>
        </w:rPr>
        <w:t>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текст и предложение, предложение и слова, не составляющие предложения; выделять предложения из речи;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находить главные члены предложения (основу предложения): подлежащее и сказуемое;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различать главные и второстепенные члены предложения (без дифференциации на виды);</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устанавливать связи слов между словами в предложении;</w:t>
      </w:r>
    </w:p>
    <w:p w:rsidR="002C3844" w:rsidRPr="00B80EF6" w:rsidRDefault="002C3844" w:rsidP="002C3844">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 соотносить предложения со схемами, выбирать предложение, соответствующее схеме;</w:t>
      </w:r>
    </w:p>
    <w:p w:rsidR="002C3844" w:rsidRPr="00B80EF6" w:rsidRDefault="002C3844" w:rsidP="002C3844">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 восстанавливать деформированные предложения;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составлять предложения по схеме,</w:t>
      </w:r>
      <w:r>
        <w:rPr>
          <w:rFonts w:ascii="Times New Roman" w:hAnsi="Times New Roman" w:cs="Times New Roman"/>
          <w:bCs/>
          <w:iCs/>
          <w:sz w:val="24"/>
          <w:szCs w:val="24"/>
        </w:rPr>
        <w:t xml:space="preserve"> рисунку, на определённую тему.</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 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2C3844" w:rsidRPr="00B47218" w:rsidRDefault="002C3844" w:rsidP="002C3844">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 нахо</w:t>
      </w:r>
      <w:r>
        <w:rPr>
          <w:rFonts w:ascii="Times New Roman" w:hAnsi="Times New Roman" w:cs="Times New Roman"/>
          <w:bCs/>
          <w:i/>
          <w:iCs/>
          <w:sz w:val="24"/>
          <w:szCs w:val="24"/>
        </w:rPr>
        <w:t>дить предложения с обращениями.</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В результате изучения раздела </w:t>
      </w:r>
      <w:r w:rsidRPr="00B80EF6">
        <w:rPr>
          <w:rFonts w:ascii="Times New Roman" w:hAnsi="Times New Roman" w:cs="Times New Roman"/>
          <w:b/>
          <w:bCs/>
          <w:iCs/>
          <w:sz w:val="24"/>
          <w:szCs w:val="24"/>
        </w:rPr>
        <w:t>«Орфография и пунктуация»</w:t>
      </w:r>
      <w:r w:rsidRPr="00B80EF6">
        <w:rPr>
          <w:rFonts w:ascii="Times New Roman" w:hAnsi="Times New Roman" w:cs="Times New Roman"/>
          <w:bCs/>
          <w:iCs/>
          <w:sz w:val="24"/>
          <w:szCs w:val="24"/>
        </w:rPr>
        <w:t xml:space="preserve"> обучающиеся</w:t>
      </w:r>
      <w:r w:rsidRPr="00B80EF6">
        <w:rPr>
          <w:rFonts w:ascii="Times New Roman" w:hAnsi="Times New Roman" w:cs="Times New Roman"/>
          <w:b/>
          <w:bCs/>
          <w:iCs/>
          <w:sz w:val="24"/>
          <w:szCs w:val="24"/>
        </w:rPr>
        <w:t xml:space="preserve"> научатся:</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а) применять изученные правила правописания: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раздельное написание слов в предложении;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написание гласных и, а, у после шипящих согласных ж, ш, ч, щ (в положении под ударением и без ударения);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отсутствие мягкого знака после шипящих в буквосочетаниях чк, чт, чн, щн, нч;</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перенос слов;</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прописная буква в начале предложения, в именах собственных;</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проверяемые безударные гласные в корне слова;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парные звонкие и глухие согласные в корне слова;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непроверяемые гласные и согласные в корне слова (перечень слов в учебнике), в том числе удвоенные буквы согласных;</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разделительный мягкий знак (ь);</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знаки препинания конца предложения (. ? !);</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раздельное написание предлогов с именами существительными;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xml:space="preserve">– раздельное написание частицы не с глаголами; </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б) применять орфографическое чтение (проговаривание) при письме под диктовку и при списывании; </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в) безошибочно списывать текст объёмом 40–50 слов с доски и из учебника; </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г) писать под диктовку тексты объёмом 30–40 слов в соответствии с изученными прави</w:t>
      </w:r>
      <w:r>
        <w:rPr>
          <w:rFonts w:ascii="Times New Roman" w:hAnsi="Times New Roman" w:cs="Times New Roman"/>
          <w:bCs/>
          <w:iCs/>
          <w:sz w:val="24"/>
          <w:szCs w:val="24"/>
        </w:rPr>
        <w:t>лами.</w:t>
      </w:r>
    </w:p>
    <w:p w:rsidR="002C3844" w:rsidRPr="00B80EF6" w:rsidRDefault="002C3844" w:rsidP="002C3844">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Обучающийся</w:t>
      </w:r>
      <w:r w:rsidRPr="00B80EF6">
        <w:rPr>
          <w:rFonts w:ascii="Times New Roman" w:hAnsi="Times New Roman" w:cs="Times New Roman"/>
          <w:b/>
          <w:bCs/>
          <w:iCs/>
          <w:sz w:val="24"/>
          <w:szCs w:val="24"/>
        </w:rPr>
        <w:t>получит возможность научиться</w:t>
      </w:r>
      <w:r w:rsidRPr="00B80EF6">
        <w:rPr>
          <w:rFonts w:ascii="Times New Roman" w:hAnsi="Times New Roman" w:cs="Times New Roman"/>
          <w:bCs/>
          <w:iCs/>
          <w:sz w:val="24"/>
          <w:szCs w:val="24"/>
        </w:rPr>
        <w:t>:</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осознавать значение понятий «орфограмма», «проверяемая орфограмма», «непроверяемая орфограмма»;</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определять разновидности орфограмм и соотносить их с изученными правилами;</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разграничивать орфограммы на изученные правила письма и неизученные;</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обнаруживать орфограммы по освоенным опознавательным признакам в указанных учителем словах;</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2C3844" w:rsidRPr="00B80EF6" w:rsidRDefault="002C3844" w:rsidP="002C3844">
      <w:pPr>
        <w:spacing w:after="0" w:line="240" w:lineRule="auto"/>
        <w:ind w:firstLine="708"/>
        <w:rPr>
          <w:rFonts w:ascii="Times New Roman" w:hAnsi="Times New Roman" w:cs="Times New Roman"/>
          <w:bCs/>
          <w:iCs/>
          <w:sz w:val="24"/>
          <w:szCs w:val="24"/>
        </w:rPr>
      </w:pPr>
      <w:r w:rsidRPr="00B80EF6">
        <w:rPr>
          <w:rFonts w:ascii="Times New Roman" w:hAnsi="Times New Roman" w:cs="Times New Roman"/>
          <w:bCs/>
          <w:iCs/>
          <w:sz w:val="24"/>
          <w:szCs w:val="24"/>
        </w:rPr>
        <w:t>– пользоваться орфографическим словарём учебника как средством самоконтроля при проверке написания слов с непроверяемыми орфограммами.</w:t>
      </w:r>
    </w:p>
    <w:p w:rsidR="00FE0042" w:rsidRDefault="00FE0042" w:rsidP="002C3844">
      <w:pPr>
        <w:autoSpaceDE w:val="0"/>
        <w:autoSpaceDN w:val="0"/>
        <w:adjustRightInd w:val="0"/>
        <w:spacing w:after="0" w:line="240" w:lineRule="auto"/>
        <w:jc w:val="center"/>
        <w:rPr>
          <w:rFonts w:ascii="Times New Roman" w:hAnsi="Times New Roman" w:cs="Times New Roman"/>
          <w:b/>
          <w:bCs/>
          <w:iCs/>
          <w:sz w:val="24"/>
          <w:szCs w:val="24"/>
        </w:rPr>
      </w:pPr>
    </w:p>
    <w:p w:rsidR="00FE0042" w:rsidRDefault="00FE0042" w:rsidP="002C3844">
      <w:pPr>
        <w:autoSpaceDE w:val="0"/>
        <w:autoSpaceDN w:val="0"/>
        <w:adjustRightInd w:val="0"/>
        <w:spacing w:after="0" w:line="240" w:lineRule="auto"/>
        <w:jc w:val="center"/>
        <w:rPr>
          <w:rFonts w:ascii="Times New Roman" w:hAnsi="Times New Roman" w:cs="Times New Roman"/>
          <w:b/>
          <w:bCs/>
          <w:iCs/>
          <w:sz w:val="24"/>
          <w:szCs w:val="24"/>
        </w:rPr>
      </w:pPr>
    </w:p>
    <w:p w:rsidR="00FE0042" w:rsidRDefault="00FE0042" w:rsidP="002C3844">
      <w:pPr>
        <w:autoSpaceDE w:val="0"/>
        <w:autoSpaceDN w:val="0"/>
        <w:adjustRightInd w:val="0"/>
        <w:spacing w:after="0" w:line="240" w:lineRule="auto"/>
        <w:jc w:val="center"/>
        <w:rPr>
          <w:rFonts w:ascii="Times New Roman" w:hAnsi="Times New Roman" w:cs="Times New Roman"/>
          <w:b/>
          <w:bCs/>
          <w:iCs/>
          <w:sz w:val="24"/>
          <w:szCs w:val="24"/>
        </w:rPr>
      </w:pPr>
    </w:p>
    <w:p w:rsidR="00FE0042" w:rsidRDefault="00FE0042" w:rsidP="002C3844">
      <w:pPr>
        <w:autoSpaceDE w:val="0"/>
        <w:autoSpaceDN w:val="0"/>
        <w:adjustRightInd w:val="0"/>
        <w:spacing w:after="0" w:line="240" w:lineRule="auto"/>
        <w:jc w:val="center"/>
        <w:rPr>
          <w:rFonts w:ascii="Times New Roman" w:hAnsi="Times New Roman" w:cs="Times New Roman"/>
          <w:b/>
          <w:bCs/>
          <w:iCs/>
          <w:sz w:val="24"/>
          <w:szCs w:val="24"/>
        </w:rPr>
      </w:pPr>
    </w:p>
    <w:p w:rsidR="002C3844" w:rsidRPr="00B80EF6" w:rsidRDefault="002C3844" w:rsidP="002C3844">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600"/>
        <w:gridCol w:w="2410"/>
      </w:tblGrid>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p>
        </w:tc>
        <w:tc>
          <w:tcPr>
            <w:tcW w:w="760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программного материала</w:t>
            </w:r>
          </w:p>
        </w:tc>
        <w:tc>
          <w:tcPr>
            <w:tcW w:w="241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Наша речь </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Текст</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B80EF6">
              <w:rPr>
                <w:rFonts w:ascii="Times New Roman" w:hAnsi="Times New Roman" w:cs="Times New Roman"/>
                <w:b/>
                <w:sz w:val="24"/>
                <w:szCs w:val="24"/>
              </w:rPr>
              <w:t xml:space="preserve">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Предложение</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12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Слова, слова, слова…</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w:t>
            </w:r>
            <w:r>
              <w:rPr>
                <w:rFonts w:ascii="Times New Roman" w:hAnsi="Times New Roman" w:cs="Times New Roman"/>
                <w:b/>
                <w:sz w:val="24"/>
                <w:szCs w:val="24"/>
              </w:rPr>
              <w:t>8</w:t>
            </w:r>
            <w:r w:rsidRPr="00B80EF6">
              <w:rPr>
                <w:rFonts w:ascii="Times New Roman" w:hAnsi="Times New Roman" w:cs="Times New Roman"/>
                <w:b/>
                <w:sz w:val="24"/>
                <w:szCs w:val="24"/>
              </w:rPr>
              <w:t xml:space="preserve">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Звуки и буквы</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Pr>
                <w:rFonts w:ascii="Times New Roman" w:hAnsi="Times New Roman" w:cs="Times New Roman"/>
                <w:b/>
                <w:sz w:val="24"/>
                <w:szCs w:val="24"/>
              </w:rPr>
              <w:t>59</w:t>
            </w:r>
            <w:r w:rsidRPr="00B80EF6">
              <w:rPr>
                <w:rFonts w:ascii="Times New Roman" w:hAnsi="Times New Roman" w:cs="Times New Roman"/>
                <w:b/>
                <w:sz w:val="24"/>
                <w:szCs w:val="24"/>
              </w:rPr>
              <w:t>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6</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Части речи</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5</w:t>
            </w:r>
            <w:r>
              <w:rPr>
                <w:rFonts w:ascii="Times New Roman" w:hAnsi="Times New Roman" w:cs="Times New Roman"/>
                <w:b/>
                <w:sz w:val="24"/>
                <w:szCs w:val="24"/>
              </w:rPr>
              <w:t>8</w:t>
            </w:r>
            <w:r w:rsidRPr="00B80EF6">
              <w:rPr>
                <w:rFonts w:ascii="Times New Roman" w:hAnsi="Times New Roman" w:cs="Times New Roman"/>
                <w:b/>
                <w:sz w:val="24"/>
                <w:szCs w:val="24"/>
              </w:rPr>
              <w:t>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7</w:t>
            </w:r>
          </w:p>
        </w:tc>
        <w:tc>
          <w:tcPr>
            <w:tcW w:w="7600" w:type="dxa"/>
            <w:vAlign w:val="center"/>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Повторение изученного за год</w:t>
            </w:r>
          </w:p>
        </w:tc>
        <w:tc>
          <w:tcPr>
            <w:tcW w:w="2410" w:type="dxa"/>
            <w:vAlign w:val="center"/>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w:t>
            </w:r>
            <w:r>
              <w:rPr>
                <w:rFonts w:ascii="Times New Roman" w:hAnsi="Times New Roman" w:cs="Times New Roman"/>
                <w:b/>
                <w:sz w:val="24"/>
                <w:szCs w:val="24"/>
              </w:rPr>
              <w:t>6</w:t>
            </w:r>
            <w:r w:rsidRPr="00B80EF6">
              <w:rPr>
                <w:rFonts w:ascii="Times New Roman" w:hAnsi="Times New Roman" w:cs="Times New Roman"/>
                <w:b/>
                <w:sz w:val="24"/>
                <w:szCs w:val="24"/>
              </w:rPr>
              <w:t xml:space="preserve"> ч</w:t>
            </w:r>
          </w:p>
        </w:tc>
      </w:tr>
      <w:tr w:rsidR="002C3844" w:rsidRPr="00B80EF6" w:rsidTr="00AC127C">
        <w:tc>
          <w:tcPr>
            <w:tcW w:w="588" w:type="dxa"/>
          </w:tcPr>
          <w:p w:rsidR="002C3844" w:rsidRPr="00B80EF6" w:rsidRDefault="002C3844" w:rsidP="00AC127C">
            <w:pPr>
              <w:spacing w:after="0" w:line="240" w:lineRule="auto"/>
              <w:rPr>
                <w:rFonts w:ascii="Times New Roman" w:hAnsi="Times New Roman" w:cs="Times New Roman"/>
                <w:sz w:val="24"/>
                <w:szCs w:val="24"/>
              </w:rPr>
            </w:pPr>
          </w:p>
        </w:tc>
        <w:tc>
          <w:tcPr>
            <w:tcW w:w="760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241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170 часов</w:t>
            </w:r>
          </w:p>
        </w:tc>
      </w:tr>
    </w:tbl>
    <w:p w:rsidR="002C3844" w:rsidRPr="00B80EF6" w:rsidRDefault="002C3844" w:rsidP="002C3844">
      <w:pPr>
        <w:spacing w:after="0" w:line="240" w:lineRule="auto"/>
        <w:rPr>
          <w:rFonts w:ascii="Times New Roman" w:hAnsi="Times New Roman" w:cs="Times New Roman"/>
          <w:b/>
          <w:sz w:val="24"/>
          <w:szCs w:val="24"/>
        </w:rPr>
      </w:pPr>
    </w:p>
    <w:p w:rsidR="0067725F" w:rsidRDefault="0067725F" w:rsidP="0067725F">
      <w:pPr>
        <w:spacing w:after="0" w:line="240" w:lineRule="auto"/>
        <w:jc w:val="center"/>
        <w:rPr>
          <w:rFonts w:ascii="Times New Roman" w:hAnsi="Times New Roman" w:cs="Times New Roman"/>
          <w:b/>
          <w:sz w:val="24"/>
          <w:szCs w:val="24"/>
          <w:shd w:val="clear" w:color="auto" w:fill="FFFFFB"/>
        </w:rPr>
      </w:pPr>
      <w:r w:rsidRPr="00B80EF6">
        <w:rPr>
          <w:rFonts w:ascii="Times New Roman" w:hAnsi="Times New Roman" w:cs="Times New Roman"/>
          <w:b/>
          <w:bCs/>
          <w:sz w:val="24"/>
          <w:szCs w:val="24"/>
          <w:bdr w:val="none" w:sz="0" w:space="0" w:color="auto" w:frame="1"/>
          <w:shd w:val="clear" w:color="auto" w:fill="FFFFFB"/>
        </w:rPr>
        <w:t>Нормы оценки знаний учащихся</w:t>
      </w:r>
    </w:p>
    <w:p w:rsidR="0067725F" w:rsidRPr="006D2BF8" w:rsidRDefault="0067725F" w:rsidP="0067725F">
      <w:pPr>
        <w:autoSpaceDE w:val="0"/>
        <w:autoSpaceDN w:val="0"/>
        <w:adjustRightInd w:val="0"/>
        <w:spacing w:after="0" w:line="240" w:lineRule="auto"/>
        <w:ind w:firstLine="540"/>
        <w:rPr>
          <w:rFonts w:ascii="Times New Roman" w:hAnsi="Times New Roman" w:cs="Times New Roman"/>
          <w:b/>
          <w:shd w:val="clear" w:color="auto" w:fill="FFFFFB"/>
        </w:rPr>
      </w:pPr>
      <w:r w:rsidRPr="006D2BF8">
        <w:rPr>
          <w:rFonts w:ascii="Times New Roman" w:hAnsi="Times New Roman" w:cs="Times New Roman"/>
          <w:b/>
          <w:shd w:val="clear" w:color="auto" w:fill="FFFFFB"/>
        </w:rPr>
        <w:t>Диктанты</w:t>
      </w:r>
      <w:r w:rsidRPr="006D2BF8">
        <w:rPr>
          <w:rFonts w:ascii="Times New Roman" w:hAnsi="Times New Roman" w:cs="Times New Roman"/>
        </w:rPr>
        <w:t>:</w:t>
      </w:r>
      <w:r w:rsidRPr="006D2BF8">
        <w:rPr>
          <w:rFonts w:ascii="Times New Roman" w:hAnsi="Times New Roman" w:cs="Times New Roman"/>
        </w:rPr>
        <w:br/>
      </w:r>
      <w:r w:rsidRPr="006D2BF8">
        <w:rPr>
          <w:rFonts w:ascii="Times New Roman" w:hAnsi="Times New Roman" w:cs="Times New Roman"/>
          <w:b/>
          <w:shd w:val="clear" w:color="auto" w:fill="FFFFFB"/>
        </w:rPr>
        <w:t>Оценка "5"</w:t>
      </w:r>
      <w:r w:rsidRPr="006D2BF8">
        <w:rPr>
          <w:rFonts w:ascii="Times New Roman" w:hAnsi="Times New Roman" w:cs="Times New Roman"/>
          <w:shd w:val="clear" w:color="auto" w:fill="FFFFFB"/>
        </w:rPr>
        <w:t xml:space="preserve"> ставится за диктант, в котором нет ошибок и исправлений; работа написана аккуратно, в соответствии с требованиями письма.</w:t>
      </w:r>
      <w:r w:rsidRPr="006D2BF8">
        <w:rPr>
          <w:rFonts w:ascii="Times New Roman" w:hAnsi="Times New Roman" w:cs="Times New Roman"/>
        </w:rPr>
        <w:br/>
      </w:r>
      <w:r w:rsidRPr="006D2BF8">
        <w:rPr>
          <w:rFonts w:ascii="Times New Roman" w:hAnsi="Times New Roman" w:cs="Times New Roman"/>
          <w:b/>
          <w:shd w:val="clear" w:color="auto" w:fill="FFFFFB"/>
        </w:rPr>
        <w:t>Оценка "4"</w:t>
      </w:r>
      <w:r w:rsidRPr="006D2BF8">
        <w:rPr>
          <w:rFonts w:ascii="Times New Roman" w:hAnsi="Times New Roman" w:cs="Times New Roman"/>
          <w:shd w:val="clear" w:color="auto" w:fill="FFFFFB"/>
        </w:rPr>
        <w:t xml:space="preserve">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r w:rsidRPr="006D2BF8">
        <w:rPr>
          <w:rFonts w:ascii="Times New Roman" w:hAnsi="Times New Roman" w:cs="Times New Roman"/>
        </w:rPr>
        <w:br/>
      </w:r>
      <w:r w:rsidRPr="006D2BF8">
        <w:rPr>
          <w:rFonts w:ascii="Times New Roman" w:hAnsi="Times New Roman" w:cs="Times New Roman"/>
          <w:b/>
          <w:shd w:val="clear" w:color="auto" w:fill="FFFFFB"/>
        </w:rPr>
        <w:t>Оценка "3"</w:t>
      </w:r>
      <w:r w:rsidRPr="006D2BF8">
        <w:rPr>
          <w:rFonts w:ascii="Times New Roman" w:hAnsi="Times New Roman" w:cs="Times New Roman"/>
          <w:shd w:val="clear" w:color="auto" w:fill="FFFFFB"/>
        </w:rPr>
        <w:t xml:space="preserve"> ставится за диктант, в котором допущено 3-5 орфографических ошибок, работа написана небрежно.</w:t>
      </w:r>
      <w:r w:rsidRPr="006D2BF8">
        <w:rPr>
          <w:rFonts w:ascii="Times New Roman" w:hAnsi="Times New Roman" w:cs="Times New Roman"/>
        </w:rPr>
        <w:br/>
      </w:r>
      <w:r w:rsidRPr="006D2BF8">
        <w:rPr>
          <w:rFonts w:ascii="Times New Roman" w:hAnsi="Times New Roman" w:cs="Times New Roman"/>
          <w:b/>
          <w:shd w:val="clear" w:color="auto" w:fill="FFFFFB"/>
        </w:rPr>
        <w:t>Оценка "2</w:t>
      </w:r>
      <w:r w:rsidRPr="006D2BF8">
        <w:rPr>
          <w:rFonts w:ascii="Times New Roman" w:hAnsi="Times New Roman" w:cs="Times New Roman"/>
          <w:shd w:val="clear" w:color="auto" w:fill="FFFFFB"/>
        </w:rPr>
        <w:t>" ставится за диктант, в котором более 5 орфографических ошибок, работа написана неряшливо.</w:t>
      </w:r>
      <w:r w:rsidRPr="006D2BF8">
        <w:rPr>
          <w:rStyle w:val="apple-converted-space"/>
          <w:rFonts w:ascii="Times New Roman" w:hAnsi="Times New Roman" w:cs="Times New Roman"/>
          <w:shd w:val="clear" w:color="auto" w:fill="FFFFFB"/>
        </w:rPr>
        <w:t> </w:t>
      </w:r>
    </w:p>
    <w:p w:rsidR="0067725F" w:rsidRPr="006D2BF8" w:rsidRDefault="0067725F" w:rsidP="0067725F">
      <w:pPr>
        <w:autoSpaceDE w:val="0"/>
        <w:autoSpaceDN w:val="0"/>
        <w:adjustRightInd w:val="0"/>
        <w:spacing w:after="0" w:line="240" w:lineRule="auto"/>
        <w:ind w:firstLine="540"/>
        <w:rPr>
          <w:rFonts w:ascii="Times New Roman" w:hAnsi="Times New Roman" w:cs="Times New Roman"/>
          <w:b/>
          <w:bCs/>
          <w:bdr w:val="none" w:sz="0" w:space="0" w:color="auto" w:frame="1"/>
          <w:shd w:val="clear" w:color="auto" w:fill="FFFFFB"/>
        </w:rPr>
      </w:pPr>
      <w:r w:rsidRPr="006D2BF8">
        <w:rPr>
          <w:rFonts w:ascii="Times New Roman" w:hAnsi="Times New Roman" w:cs="Times New Roman"/>
          <w:b/>
          <w:shd w:val="clear" w:color="auto" w:fill="FFFFFB"/>
        </w:rPr>
        <w:t>Ошибкой в диктанте следует считать:</w:t>
      </w:r>
      <w:r w:rsidRPr="006D2BF8">
        <w:rPr>
          <w:rFonts w:ascii="Times New Roman" w:hAnsi="Times New Roman" w:cs="Times New Roman"/>
          <w:b/>
        </w:rPr>
        <w:br/>
      </w:r>
      <w:r w:rsidRPr="006D2BF8">
        <w:rPr>
          <w:rFonts w:ascii="Times New Roman" w:hAnsi="Times New Roman" w:cs="Times New Roman"/>
          <w:shd w:val="clear" w:color="auto" w:fill="FFFFFB"/>
        </w:rPr>
        <w:t>- нарушение правил орфографии при написании слов;</w:t>
      </w:r>
      <w:r w:rsidRPr="006D2BF8">
        <w:rPr>
          <w:rFonts w:ascii="Times New Roman" w:hAnsi="Times New Roman" w:cs="Times New Roman"/>
        </w:rPr>
        <w:br/>
      </w:r>
      <w:r w:rsidRPr="006D2BF8">
        <w:rPr>
          <w:rFonts w:ascii="Times New Roman" w:hAnsi="Times New Roman" w:cs="Times New Roman"/>
          <w:shd w:val="clear" w:color="auto" w:fill="FFFFFB"/>
        </w:rPr>
        <w:t>- пропуск и искажение букв в словах;</w:t>
      </w:r>
      <w:r w:rsidRPr="006D2BF8">
        <w:rPr>
          <w:rFonts w:ascii="Times New Roman" w:hAnsi="Times New Roman" w:cs="Times New Roman"/>
        </w:rPr>
        <w:br/>
      </w:r>
      <w:r w:rsidRPr="006D2BF8">
        <w:rPr>
          <w:rFonts w:ascii="Times New Roman" w:hAnsi="Times New Roman" w:cs="Times New Roman"/>
          <w:shd w:val="clear" w:color="auto" w:fill="FFFFFB"/>
        </w:rPr>
        <w:t>- замену слов;</w:t>
      </w:r>
      <w:r w:rsidRPr="006D2BF8">
        <w:rPr>
          <w:rFonts w:ascii="Times New Roman" w:hAnsi="Times New Roman" w:cs="Times New Roman"/>
        </w:rPr>
        <w:br/>
      </w:r>
      <w:r w:rsidRPr="006D2BF8">
        <w:rPr>
          <w:rFonts w:ascii="Times New Roman" w:hAnsi="Times New Roman" w:cs="Times New Roman"/>
          <w:shd w:val="clear" w:color="auto" w:fill="FFFFFB"/>
        </w:rPr>
        <w:t>- отсутствие знаков препинания в пределах программы данного класса; неправильное написание словарных слов.</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За ошибку в диктантене считаются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 ошибки на те разделы орфографии и пунктуации, которые не изучались;</w:t>
      </w:r>
      <w:r w:rsidRPr="006D2BF8">
        <w:rPr>
          <w:rFonts w:ascii="Times New Roman" w:hAnsi="Times New Roman" w:cs="Times New Roman"/>
        </w:rPr>
        <w:br/>
      </w:r>
      <w:r w:rsidRPr="006D2BF8">
        <w:rPr>
          <w:rFonts w:ascii="Times New Roman" w:hAnsi="Times New Roman" w:cs="Times New Roman"/>
          <w:shd w:val="clear" w:color="auto" w:fill="FFFFFB"/>
        </w:rPr>
        <w:t>- единичный пропуск точки в конце предложения, если первое слово следующего предложения записано с заглавной буквы;</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единичный случай замены одного слова другим без искажения смысла.</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За одну ошибку в диктантесчитаются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 два исправления;</w:t>
      </w:r>
      <w:r w:rsidRPr="006D2BF8">
        <w:rPr>
          <w:rFonts w:ascii="Times New Roman" w:hAnsi="Times New Roman" w:cs="Times New Roman"/>
        </w:rPr>
        <w:br/>
      </w:r>
      <w:r w:rsidRPr="006D2BF8">
        <w:rPr>
          <w:rFonts w:ascii="Times New Roman" w:hAnsi="Times New Roman" w:cs="Times New Roman"/>
          <w:shd w:val="clear" w:color="auto" w:fill="FFFFFB"/>
        </w:rPr>
        <w:t>- две пунктуационные ошибки;</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повторение ошибок в одном и том же слове.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Негрубыми</w:t>
      </w:r>
      <w:r w:rsidRPr="006D2BF8">
        <w:rPr>
          <w:rFonts w:ascii="Times New Roman" w:hAnsi="Times New Roman" w:cs="Times New Roman"/>
          <w:shd w:val="clear" w:color="auto" w:fill="FFFFFB"/>
        </w:rPr>
        <w:t xml:space="preserve"> ошибками считаются следующие:</w:t>
      </w:r>
      <w:r w:rsidRPr="006D2BF8">
        <w:rPr>
          <w:rFonts w:ascii="Times New Roman" w:hAnsi="Times New Roman" w:cs="Times New Roman"/>
        </w:rPr>
        <w:br/>
      </w:r>
      <w:r w:rsidRPr="006D2BF8">
        <w:rPr>
          <w:rFonts w:ascii="Times New Roman" w:hAnsi="Times New Roman" w:cs="Times New Roman"/>
          <w:shd w:val="clear" w:color="auto" w:fill="FFFFFB"/>
        </w:rPr>
        <w:t>- повторение одной и той же буквы в слове;</w:t>
      </w:r>
      <w:r w:rsidRPr="006D2BF8">
        <w:rPr>
          <w:rFonts w:ascii="Times New Roman" w:hAnsi="Times New Roman" w:cs="Times New Roman"/>
        </w:rPr>
        <w:br/>
      </w:r>
      <w:r w:rsidRPr="006D2BF8">
        <w:rPr>
          <w:rFonts w:ascii="Times New Roman" w:hAnsi="Times New Roman" w:cs="Times New Roman"/>
          <w:shd w:val="clear" w:color="auto" w:fill="FFFFFB"/>
        </w:rPr>
        <w:t>- недописанное слово;</w:t>
      </w:r>
      <w:r w:rsidRPr="006D2BF8">
        <w:rPr>
          <w:rFonts w:ascii="Times New Roman" w:hAnsi="Times New Roman" w:cs="Times New Roman"/>
        </w:rPr>
        <w:br/>
      </w:r>
      <w:r w:rsidRPr="006D2BF8">
        <w:rPr>
          <w:rFonts w:ascii="Times New Roman" w:hAnsi="Times New Roman" w:cs="Times New Roman"/>
          <w:shd w:val="clear" w:color="auto" w:fill="FFFFFB"/>
        </w:rPr>
        <w:t>- перенос слова, одна часть которого написана на одной строке, а вторая опущена;</w:t>
      </w:r>
      <w:r w:rsidRPr="006D2BF8">
        <w:rPr>
          <w:rFonts w:ascii="Times New Roman" w:hAnsi="Times New Roman" w:cs="Times New Roman"/>
        </w:rPr>
        <w:br/>
      </w:r>
      <w:r w:rsidRPr="006D2BF8">
        <w:rPr>
          <w:rFonts w:ascii="Times New Roman" w:hAnsi="Times New Roman" w:cs="Times New Roman"/>
          <w:shd w:val="clear" w:color="auto" w:fill="FFFFFB"/>
        </w:rPr>
        <w:t>- дважды записанное одно и то же слово в предложении.</w:t>
      </w:r>
      <w:r w:rsidRPr="006D2BF8">
        <w:rPr>
          <w:rFonts w:ascii="Times New Roman" w:hAnsi="Times New Roman" w:cs="Times New Roman"/>
        </w:rPr>
        <w:br/>
      </w:r>
      <w:r w:rsidRPr="006D2BF8">
        <w:rPr>
          <w:rFonts w:ascii="Times New Roman" w:hAnsi="Times New Roman" w:cs="Times New Roman"/>
          <w:b/>
          <w:shd w:val="clear" w:color="auto" w:fill="FFFFFB"/>
        </w:rPr>
        <w:t>Грамматические задания</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t>:</w:t>
      </w:r>
      <w:r w:rsidRPr="006D2BF8">
        <w:rPr>
          <w:rFonts w:ascii="Times New Roman" w:hAnsi="Times New Roman" w:cs="Times New Roman"/>
        </w:rPr>
        <w:br/>
      </w:r>
      <w:r w:rsidRPr="006D2BF8">
        <w:rPr>
          <w:rFonts w:ascii="Times New Roman" w:hAnsi="Times New Roman" w:cs="Times New Roman"/>
          <w:b/>
          <w:shd w:val="clear" w:color="auto" w:fill="FFFFFB"/>
        </w:rPr>
        <w:t>Оценка "5"</w:t>
      </w:r>
      <w:r w:rsidRPr="006D2BF8">
        <w:rPr>
          <w:rFonts w:ascii="Times New Roman" w:hAnsi="Times New Roman" w:cs="Times New Roman"/>
          <w:shd w:val="clear" w:color="auto" w:fill="FFFFFB"/>
        </w:rPr>
        <w:t xml:space="preserve"> ставится за безошибочное выполнение всех заданий.</w:t>
      </w:r>
      <w:r w:rsidRPr="006D2BF8">
        <w:rPr>
          <w:rFonts w:ascii="Times New Roman" w:hAnsi="Times New Roman" w:cs="Times New Roman"/>
        </w:rPr>
        <w:br/>
      </w:r>
      <w:r w:rsidRPr="006D2BF8">
        <w:rPr>
          <w:rFonts w:ascii="Times New Roman" w:hAnsi="Times New Roman" w:cs="Times New Roman"/>
          <w:b/>
          <w:shd w:val="clear" w:color="auto" w:fill="FFFFFB"/>
        </w:rPr>
        <w:t>Оценка "4"</w:t>
      </w:r>
      <w:r w:rsidRPr="006D2BF8">
        <w:rPr>
          <w:rFonts w:ascii="Times New Roman" w:hAnsi="Times New Roman" w:cs="Times New Roman"/>
          <w:shd w:val="clear" w:color="auto" w:fill="FFFFFB"/>
        </w:rPr>
        <w:t xml:space="preserve"> ставится, если ученик правильно выполнил не менее 3/4 заданий.</w:t>
      </w:r>
      <w:r w:rsidRPr="006D2BF8">
        <w:rPr>
          <w:rFonts w:ascii="Times New Roman" w:hAnsi="Times New Roman" w:cs="Times New Roman"/>
        </w:rPr>
        <w:br/>
      </w:r>
      <w:r w:rsidRPr="006D2BF8">
        <w:rPr>
          <w:rFonts w:ascii="Times New Roman" w:hAnsi="Times New Roman" w:cs="Times New Roman"/>
          <w:b/>
          <w:shd w:val="clear" w:color="auto" w:fill="FFFFFB"/>
        </w:rPr>
        <w:t>Оценка"3</w:t>
      </w:r>
      <w:r w:rsidRPr="006D2BF8">
        <w:rPr>
          <w:rFonts w:ascii="Times New Roman" w:hAnsi="Times New Roman" w:cs="Times New Roman"/>
          <w:shd w:val="clear" w:color="auto" w:fill="FFFFFB"/>
        </w:rPr>
        <w:t>" ставится, если ученик правильно выполнил не менее 1/2 заданий.</w:t>
      </w:r>
      <w:r w:rsidRPr="006D2BF8">
        <w:rPr>
          <w:rFonts w:ascii="Times New Roman" w:hAnsi="Times New Roman" w:cs="Times New Roman"/>
        </w:rPr>
        <w:br/>
      </w:r>
      <w:r w:rsidRPr="006D2BF8">
        <w:rPr>
          <w:rFonts w:ascii="Times New Roman" w:hAnsi="Times New Roman" w:cs="Times New Roman"/>
          <w:b/>
          <w:shd w:val="clear" w:color="auto" w:fill="FFFFFB"/>
        </w:rPr>
        <w:t>Оценка "2"</w:t>
      </w:r>
      <w:r w:rsidRPr="006D2BF8">
        <w:rPr>
          <w:rFonts w:ascii="Times New Roman" w:hAnsi="Times New Roman" w:cs="Times New Roman"/>
          <w:shd w:val="clear" w:color="auto" w:fill="FFFFFB"/>
        </w:rPr>
        <w:t xml:space="preserve"> ставится, если ученик не справился с большинством грамматических заданий.</w:t>
      </w:r>
      <w:r w:rsidRPr="006D2BF8">
        <w:rPr>
          <w:rFonts w:ascii="Times New Roman" w:hAnsi="Times New Roman" w:cs="Times New Roman"/>
        </w:rPr>
        <w:br/>
      </w:r>
      <w:r w:rsidRPr="006D2BF8">
        <w:rPr>
          <w:rFonts w:ascii="Times New Roman" w:hAnsi="Times New Roman" w:cs="Times New Roman"/>
          <w:b/>
          <w:shd w:val="clear" w:color="auto" w:fill="FFFFFB"/>
        </w:rPr>
        <w:t>Изложения</w:t>
      </w:r>
      <w:r w:rsidRPr="006D2BF8">
        <w:rPr>
          <w:rStyle w:val="apple-converted-space"/>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b/>
          <w:shd w:val="clear" w:color="auto" w:fill="FFFFFB"/>
        </w:rPr>
        <w:t>Оценка "5</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а) по содержанию и речевому оформлению:</w:t>
      </w:r>
      <w:r w:rsidRPr="006D2BF8">
        <w:rPr>
          <w:rFonts w:ascii="Times New Roman" w:hAnsi="Times New Roman" w:cs="Times New Roman"/>
        </w:rPr>
        <w:br/>
      </w:r>
      <w:r w:rsidRPr="006D2BF8">
        <w:rPr>
          <w:rFonts w:ascii="Times New Roman" w:hAnsi="Times New Roman" w:cs="Times New Roman"/>
          <w:shd w:val="clear" w:color="auto" w:fill="FFFFFB"/>
        </w:rPr>
        <w:t>- 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r w:rsidRPr="006D2BF8">
        <w:rPr>
          <w:rFonts w:ascii="Times New Roman" w:hAnsi="Times New Roman" w:cs="Times New Roman"/>
        </w:rPr>
        <w:br/>
      </w:r>
      <w:r w:rsidRPr="006D2BF8">
        <w:rPr>
          <w:rFonts w:ascii="Times New Roman" w:hAnsi="Times New Roman" w:cs="Times New Roman"/>
          <w:shd w:val="clear" w:color="auto" w:fill="FFFFFB"/>
        </w:rPr>
        <w:t>б) грамотность:</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нет орфографических и пунктуационных ошибок;</w:t>
      </w:r>
      <w:r w:rsidRPr="006D2BF8">
        <w:rPr>
          <w:rFonts w:ascii="Times New Roman" w:hAnsi="Times New Roman" w:cs="Times New Roman"/>
        </w:rPr>
        <w:br/>
      </w:r>
      <w:r w:rsidRPr="006D2BF8">
        <w:rPr>
          <w:rFonts w:ascii="Times New Roman" w:hAnsi="Times New Roman" w:cs="Times New Roman"/>
          <w:shd w:val="clear" w:color="auto" w:fill="FFFFFB"/>
        </w:rPr>
        <w:t>- допускается 1 --2 исправления.</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Оценка "4"</w:t>
      </w:r>
      <w:r w:rsidRPr="006D2BF8">
        <w:rPr>
          <w:rFonts w:ascii="Times New Roman" w:hAnsi="Times New Roman" w:cs="Times New Roman"/>
          <w:shd w:val="clear" w:color="auto" w:fill="FFFFFB"/>
        </w:rPr>
        <w:t xml:space="preserve"> ставится:</w:t>
      </w:r>
      <w:r w:rsidRPr="006D2BF8">
        <w:rPr>
          <w:rFonts w:ascii="Times New Roman" w:hAnsi="Times New Roman" w:cs="Times New Roman"/>
        </w:rPr>
        <w:br/>
      </w:r>
      <w:r w:rsidRPr="006D2BF8">
        <w:rPr>
          <w:rFonts w:ascii="Times New Roman" w:hAnsi="Times New Roman" w:cs="Times New Roman"/>
          <w:shd w:val="clear" w:color="auto" w:fill="FFFFFB"/>
        </w:rPr>
        <w:t>а) по содержанию и речевому оформлению:</w:t>
      </w:r>
      <w:r w:rsidRPr="006D2BF8">
        <w:rPr>
          <w:rFonts w:ascii="Times New Roman" w:hAnsi="Times New Roman" w:cs="Times New Roman"/>
        </w:rPr>
        <w:br/>
      </w:r>
      <w:r w:rsidRPr="006D2BF8">
        <w:rPr>
          <w:rFonts w:ascii="Times New Roman" w:hAnsi="Times New Roman" w:cs="Times New Roman"/>
          <w:shd w:val="clear" w:color="auto" w:fill="FFFFFB"/>
        </w:rPr>
        <w:t>-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имеются отдельные фактические и речевые неточности;</w:t>
      </w:r>
      <w:r w:rsidRPr="006D2BF8">
        <w:rPr>
          <w:rFonts w:ascii="Times New Roman" w:hAnsi="Times New Roman" w:cs="Times New Roman"/>
        </w:rPr>
        <w:br/>
      </w:r>
      <w:r w:rsidRPr="006D2BF8">
        <w:rPr>
          <w:rFonts w:ascii="Times New Roman" w:hAnsi="Times New Roman" w:cs="Times New Roman"/>
          <w:shd w:val="clear" w:color="auto" w:fill="FFFFFB"/>
        </w:rPr>
        <w:t>- допускается не более 3 речевых недочетов, а также недочетов в содержании и построении текста.</w:t>
      </w:r>
      <w:r w:rsidRPr="006D2BF8">
        <w:rPr>
          <w:rFonts w:ascii="Times New Roman" w:hAnsi="Times New Roman" w:cs="Times New Roman"/>
        </w:rPr>
        <w:br/>
      </w:r>
      <w:r w:rsidRPr="006D2BF8">
        <w:rPr>
          <w:rFonts w:ascii="Times New Roman" w:hAnsi="Times New Roman" w:cs="Times New Roman"/>
          <w:shd w:val="clear" w:color="auto" w:fill="FFFFFB"/>
        </w:rPr>
        <w:t>б) грамотность:</w:t>
      </w:r>
      <w:r w:rsidRPr="006D2BF8">
        <w:rPr>
          <w:rFonts w:ascii="Times New Roman" w:hAnsi="Times New Roman" w:cs="Times New Roman"/>
        </w:rPr>
        <w:br/>
      </w:r>
      <w:r w:rsidRPr="006D2BF8">
        <w:rPr>
          <w:rFonts w:ascii="Times New Roman" w:hAnsi="Times New Roman" w:cs="Times New Roman"/>
          <w:shd w:val="clear" w:color="auto" w:fill="FFFFFB"/>
        </w:rPr>
        <w:t>- две орфографические и одна пунктуационная ошибки.</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lastRenderedPageBreak/>
        <w:t>Оценка "3"</w:t>
      </w:r>
      <w:r w:rsidRPr="006D2BF8">
        <w:rPr>
          <w:rFonts w:ascii="Times New Roman" w:hAnsi="Times New Roman" w:cs="Times New Roman"/>
          <w:shd w:val="clear" w:color="auto" w:fill="FFFFFB"/>
        </w:rPr>
        <w:t xml:space="preserve"> ставится:</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а) по содержанию и речевому оформлению:</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допущены отклонения от авторского текста;</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отклонение от темы;</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допущены отдельные нарушения в последовательности изложения мыслей;</w:t>
      </w:r>
      <w:r w:rsidRPr="006D2BF8">
        <w:rPr>
          <w:rFonts w:ascii="Times New Roman" w:hAnsi="Times New Roman" w:cs="Times New Roman"/>
        </w:rPr>
        <w:br/>
      </w:r>
      <w:r w:rsidRPr="006D2BF8">
        <w:rPr>
          <w:rFonts w:ascii="Times New Roman" w:hAnsi="Times New Roman" w:cs="Times New Roman"/>
          <w:shd w:val="clear" w:color="auto" w:fill="FFFFFB"/>
        </w:rPr>
        <w:t>- беден словарь;</w:t>
      </w:r>
      <w:r w:rsidRPr="006D2BF8">
        <w:rPr>
          <w:rFonts w:ascii="Times New Roman" w:hAnsi="Times New Roman" w:cs="Times New Roman"/>
        </w:rPr>
        <w:br/>
      </w:r>
      <w:r w:rsidRPr="006D2BF8">
        <w:rPr>
          <w:rFonts w:ascii="Times New Roman" w:hAnsi="Times New Roman" w:cs="Times New Roman"/>
          <w:shd w:val="clear" w:color="auto" w:fill="FFFFFB"/>
        </w:rPr>
        <w:t>- имеются речевые неточности;</w:t>
      </w:r>
      <w:r w:rsidRPr="006D2BF8">
        <w:rPr>
          <w:rFonts w:ascii="Times New Roman" w:hAnsi="Times New Roman" w:cs="Times New Roman"/>
        </w:rPr>
        <w:br/>
      </w:r>
      <w:r w:rsidRPr="006D2BF8">
        <w:rPr>
          <w:rFonts w:ascii="Times New Roman" w:hAnsi="Times New Roman" w:cs="Times New Roman"/>
          <w:shd w:val="clear" w:color="auto" w:fill="FFFFFB"/>
        </w:rPr>
        <w:t>- допускается не более 5 речевых недочетов в содержании и построении текста.</w:t>
      </w:r>
      <w:r w:rsidRPr="006D2BF8">
        <w:rPr>
          <w:rFonts w:ascii="Times New Roman" w:hAnsi="Times New Roman" w:cs="Times New Roman"/>
        </w:rPr>
        <w:br/>
      </w:r>
      <w:r w:rsidRPr="006D2BF8">
        <w:rPr>
          <w:rFonts w:ascii="Times New Roman" w:hAnsi="Times New Roman" w:cs="Times New Roman"/>
          <w:shd w:val="clear" w:color="auto" w:fill="FFFFFB"/>
        </w:rPr>
        <w:t>б) грамотность:</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- 3-5 орфографических и 1-2 пунктуационных ошибок.</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Оценка "2</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а) по содержанию и речевому оформлению:</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работа не соответствует теме;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имеются значительные отступления от авторской темы;</w:t>
      </w:r>
      <w:r w:rsidRPr="006D2BF8">
        <w:rPr>
          <w:rFonts w:ascii="Times New Roman" w:hAnsi="Times New Roman" w:cs="Times New Roman"/>
        </w:rPr>
        <w:br/>
      </w:r>
      <w:r w:rsidRPr="006D2BF8">
        <w:rPr>
          <w:rFonts w:ascii="Times New Roman" w:hAnsi="Times New Roman" w:cs="Times New Roman"/>
          <w:shd w:val="clear" w:color="auto" w:fill="FFFFFB"/>
        </w:rPr>
        <w:t>- много фактических неточностей;</w:t>
      </w:r>
      <w:r w:rsidRPr="006D2BF8">
        <w:rPr>
          <w:rFonts w:ascii="Times New Roman" w:hAnsi="Times New Roman" w:cs="Times New Roman"/>
        </w:rPr>
        <w:br/>
      </w:r>
      <w:r w:rsidRPr="006D2BF8">
        <w:rPr>
          <w:rFonts w:ascii="Times New Roman" w:hAnsi="Times New Roman" w:cs="Times New Roman"/>
          <w:shd w:val="clear" w:color="auto" w:fill="FFFFFB"/>
        </w:rPr>
        <w:t>- нарушена последовательность изложения мыслей;</w:t>
      </w:r>
      <w:r w:rsidRPr="006D2BF8">
        <w:rPr>
          <w:rFonts w:ascii="Times New Roman" w:hAnsi="Times New Roman" w:cs="Times New Roman"/>
        </w:rPr>
        <w:br/>
      </w:r>
      <w:r w:rsidRPr="006D2BF8">
        <w:rPr>
          <w:rFonts w:ascii="Times New Roman" w:hAnsi="Times New Roman" w:cs="Times New Roman"/>
          <w:shd w:val="clear" w:color="auto" w:fill="FFFFFB"/>
        </w:rPr>
        <w:t>- во всех частях работы отсутствует связь между ними;</w:t>
      </w:r>
      <w:r w:rsidRPr="006D2BF8">
        <w:rPr>
          <w:rFonts w:ascii="Times New Roman" w:hAnsi="Times New Roman" w:cs="Times New Roman"/>
        </w:rPr>
        <w:br/>
      </w:r>
      <w:r w:rsidRPr="006D2BF8">
        <w:rPr>
          <w:rFonts w:ascii="Times New Roman" w:hAnsi="Times New Roman" w:cs="Times New Roman"/>
          <w:shd w:val="clear" w:color="auto" w:fill="FFFFFB"/>
        </w:rPr>
        <w:t>- словарь беден;</w:t>
      </w:r>
      <w:r w:rsidRPr="006D2BF8">
        <w:rPr>
          <w:rFonts w:ascii="Times New Roman" w:hAnsi="Times New Roman" w:cs="Times New Roman"/>
        </w:rPr>
        <w:br/>
      </w:r>
      <w:r w:rsidRPr="006D2BF8">
        <w:rPr>
          <w:rFonts w:ascii="Times New Roman" w:hAnsi="Times New Roman" w:cs="Times New Roman"/>
          <w:shd w:val="clear" w:color="auto" w:fill="FFFFFB"/>
        </w:rPr>
        <w:t>- более 6 речевых недочетов и ошибок в содержании и построении теста.</w:t>
      </w:r>
      <w:r w:rsidRPr="006D2BF8">
        <w:rPr>
          <w:rFonts w:ascii="Times New Roman" w:hAnsi="Times New Roman" w:cs="Times New Roman"/>
        </w:rPr>
        <w:br/>
      </w:r>
      <w:r w:rsidRPr="006D2BF8">
        <w:rPr>
          <w:rFonts w:ascii="Times New Roman" w:hAnsi="Times New Roman" w:cs="Times New Roman"/>
          <w:shd w:val="clear" w:color="auto" w:fill="FFFFFB"/>
        </w:rPr>
        <w:t>б) грамотность:</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более З орфографических и 3-4 пунктуационных ошибок.</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Контрольное списывание</w:t>
      </w:r>
      <w:r w:rsidRPr="006D2BF8">
        <w:rPr>
          <w:rFonts w:ascii="Times New Roman" w:hAnsi="Times New Roman" w:cs="Times New Roman"/>
        </w:rPr>
        <w:t>:</w:t>
      </w:r>
      <w:r w:rsidRPr="006D2BF8">
        <w:rPr>
          <w:rFonts w:ascii="Times New Roman" w:hAnsi="Times New Roman" w:cs="Times New Roman"/>
        </w:rPr>
        <w:br/>
      </w:r>
      <w:r w:rsidRPr="006D2BF8">
        <w:rPr>
          <w:rFonts w:ascii="Times New Roman" w:hAnsi="Times New Roman" w:cs="Times New Roman"/>
          <w:b/>
          <w:shd w:val="clear" w:color="auto" w:fill="FFFFFB"/>
        </w:rPr>
        <w:t>Оценка "5</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 нет ошибок и исправлений;</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 работа написана аккуратно, в соответствии с требованиями каллиграфии письма.</w:t>
      </w:r>
      <w:r w:rsidRPr="006D2BF8">
        <w:rPr>
          <w:rFonts w:ascii="Times New Roman" w:hAnsi="Times New Roman" w:cs="Times New Roman"/>
        </w:rPr>
        <w:br/>
      </w:r>
      <w:r w:rsidRPr="006D2BF8">
        <w:rPr>
          <w:rFonts w:ascii="Times New Roman" w:hAnsi="Times New Roman" w:cs="Times New Roman"/>
          <w:b/>
          <w:shd w:val="clear" w:color="auto" w:fill="FFFFFB"/>
        </w:rPr>
        <w:t>Оценка "4</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 имеется 1 ошибка и одно исправление.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Оценка "3</w:t>
      </w:r>
      <w:r w:rsidRPr="006D2BF8">
        <w:rPr>
          <w:rFonts w:ascii="Times New Roman" w:hAnsi="Times New Roman" w:cs="Times New Roman"/>
          <w:shd w:val="clear" w:color="auto" w:fill="FFFFFB"/>
        </w:rPr>
        <w:t>" ставится:</w:t>
      </w:r>
      <w:r w:rsidRPr="006D2BF8">
        <w:rPr>
          <w:rFonts w:ascii="Times New Roman" w:hAnsi="Times New Roman" w:cs="Times New Roman"/>
        </w:rPr>
        <w:br/>
      </w:r>
      <w:r w:rsidRPr="006D2BF8">
        <w:rPr>
          <w:rFonts w:ascii="Times New Roman" w:hAnsi="Times New Roman" w:cs="Times New Roman"/>
          <w:shd w:val="clear" w:color="auto" w:fill="FFFFFB"/>
        </w:rPr>
        <w:t>- имеется 2 ошибки и одно исправление.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b/>
          <w:shd w:val="clear" w:color="auto" w:fill="FFFFFB"/>
        </w:rPr>
        <w:t>Оценка "2"</w:t>
      </w:r>
      <w:r w:rsidRPr="006D2BF8">
        <w:rPr>
          <w:rFonts w:ascii="Times New Roman" w:hAnsi="Times New Roman" w:cs="Times New Roman"/>
          <w:shd w:val="clear" w:color="auto" w:fill="FFFFFB"/>
        </w:rPr>
        <w:t xml:space="preserve"> ставится:</w:t>
      </w:r>
      <w:r w:rsidRPr="006D2BF8">
        <w:rPr>
          <w:rFonts w:ascii="Times New Roman" w:hAnsi="Times New Roman" w:cs="Times New Roman"/>
        </w:rPr>
        <w:br/>
      </w:r>
      <w:r w:rsidRPr="006D2BF8">
        <w:rPr>
          <w:rFonts w:ascii="Times New Roman" w:hAnsi="Times New Roman" w:cs="Times New Roman"/>
          <w:shd w:val="clear" w:color="auto" w:fill="FFFFFB"/>
        </w:rPr>
        <w:t>- имеется 3 ошибки и 1-2 исправления.</w:t>
      </w:r>
      <w:r w:rsidRPr="006D2BF8">
        <w:rPr>
          <w:rFonts w:ascii="Times New Roman" w:hAnsi="Times New Roman" w:cs="Times New Roman"/>
        </w:rPr>
        <w:br/>
      </w:r>
      <w:r w:rsidRPr="006D2BF8">
        <w:rPr>
          <w:rFonts w:ascii="Times New Roman" w:hAnsi="Times New Roman" w:cs="Times New Roman"/>
          <w:b/>
          <w:shd w:val="clear" w:color="auto" w:fill="FFFFFB"/>
        </w:rPr>
        <w:t>Словарный диктант</w:t>
      </w:r>
      <w:r w:rsidRPr="006D2BF8">
        <w:rPr>
          <w:rFonts w:ascii="Times New Roman" w:hAnsi="Times New Roman" w:cs="Times New Roman"/>
        </w:rPr>
        <w:t>:</w:t>
      </w:r>
      <w:r w:rsidRPr="006D2BF8">
        <w:rPr>
          <w:rFonts w:ascii="Times New Roman" w:hAnsi="Times New Roman" w:cs="Times New Roman"/>
        </w:rPr>
        <w:br/>
      </w:r>
      <w:r w:rsidRPr="006D2BF8">
        <w:rPr>
          <w:rFonts w:ascii="Times New Roman" w:hAnsi="Times New Roman" w:cs="Times New Roman"/>
          <w:shd w:val="clear" w:color="auto" w:fill="FFFFFB"/>
        </w:rPr>
        <w:t>2-й класс 8-10 слов</w:t>
      </w:r>
      <w:r w:rsidRPr="006D2BF8">
        <w:rPr>
          <w:rFonts w:ascii="Times New Roman" w:hAnsi="Times New Roman" w:cs="Times New Roman"/>
        </w:rPr>
        <w:br/>
      </w:r>
      <w:r w:rsidRPr="006D2BF8">
        <w:rPr>
          <w:rFonts w:ascii="Times New Roman" w:hAnsi="Times New Roman" w:cs="Times New Roman"/>
          <w:b/>
          <w:shd w:val="clear" w:color="auto" w:fill="FFFFFB"/>
        </w:rPr>
        <w:t>Оценки:</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«5» – без ошибок;</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«4» – 1 ошибка и 1 исправление;</w:t>
      </w:r>
      <w:r w:rsidRPr="006D2BF8">
        <w:rPr>
          <w:rStyle w:val="apple-converted-space"/>
          <w:rFonts w:ascii="Times New Roman" w:hAnsi="Times New Roman" w:cs="Times New Roman"/>
          <w:shd w:val="clear" w:color="auto" w:fill="FFFFFB"/>
        </w:rPr>
        <w:t> </w:t>
      </w:r>
      <w:r w:rsidRPr="006D2BF8">
        <w:rPr>
          <w:rFonts w:ascii="Times New Roman" w:hAnsi="Times New Roman" w:cs="Times New Roman"/>
        </w:rPr>
        <w:br/>
      </w:r>
      <w:r w:rsidRPr="006D2BF8">
        <w:rPr>
          <w:rFonts w:ascii="Times New Roman" w:hAnsi="Times New Roman" w:cs="Times New Roman"/>
          <w:shd w:val="clear" w:color="auto" w:fill="FFFFFB"/>
        </w:rPr>
        <w:t>«3» – 2 ошибки и 1 исправление;</w:t>
      </w:r>
      <w:r w:rsidRPr="006D2BF8">
        <w:rPr>
          <w:rFonts w:ascii="Times New Roman" w:hAnsi="Times New Roman" w:cs="Times New Roman"/>
        </w:rPr>
        <w:br/>
      </w:r>
      <w:r w:rsidRPr="006D2BF8">
        <w:rPr>
          <w:rFonts w:ascii="Times New Roman" w:hAnsi="Times New Roman" w:cs="Times New Roman"/>
          <w:shd w:val="clear" w:color="auto" w:fill="FFFFFB"/>
        </w:rPr>
        <w:t>«2» – 3–5 ошибок.</w:t>
      </w:r>
      <w:r w:rsidRPr="006D2BF8">
        <w:rPr>
          <w:rFonts w:ascii="Times New Roman" w:hAnsi="Times New Roman" w:cs="Times New Roman"/>
        </w:rPr>
        <w:br/>
      </w:r>
    </w:p>
    <w:p w:rsidR="0067725F" w:rsidRPr="006D2BF8" w:rsidRDefault="0067725F" w:rsidP="0067725F">
      <w:pPr>
        <w:autoSpaceDE w:val="0"/>
        <w:autoSpaceDN w:val="0"/>
        <w:adjustRightInd w:val="0"/>
        <w:spacing w:after="0" w:line="240" w:lineRule="auto"/>
        <w:ind w:firstLine="540"/>
        <w:rPr>
          <w:rFonts w:ascii="Times New Roman" w:hAnsi="Times New Roman" w:cs="Times New Roman"/>
          <w:iCs/>
        </w:rPr>
      </w:pPr>
      <w:r w:rsidRPr="00B80EF6">
        <w:rPr>
          <w:rFonts w:ascii="Times New Roman" w:hAnsi="Times New Roman" w:cs="Times New Roman"/>
          <w:b/>
          <w:bCs/>
          <w:sz w:val="24"/>
          <w:szCs w:val="24"/>
          <w:bdr w:val="none" w:sz="0" w:space="0" w:color="auto" w:frame="1"/>
          <w:shd w:val="clear" w:color="auto" w:fill="FFFFFB"/>
        </w:rPr>
        <w:t>Материально-техническое обеспечение образовательного процесса</w:t>
      </w:r>
      <w:r w:rsidRPr="00B80EF6">
        <w:rPr>
          <w:rFonts w:ascii="Times New Roman" w:hAnsi="Times New Roman" w:cs="Times New Roman"/>
          <w:sz w:val="24"/>
          <w:szCs w:val="24"/>
        </w:rPr>
        <w:br/>
      </w:r>
      <w:r w:rsidRPr="006D2BF8">
        <w:rPr>
          <w:rFonts w:ascii="Times New Roman" w:hAnsi="Times New Roman" w:cs="Times New Roman"/>
          <w:u w:val="single"/>
          <w:bdr w:val="none" w:sz="0" w:space="0" w:color="auto" w:frame="1"/>
          <w:shd w:val="clear" w:color="auto" w:fill="FFFFFB"/>
        </w:rPr>
        <w:t>Книгопечатная продукция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1. Канакина В. П. Русский язык. 2 класс: учебник для общеобразовательных учреждений в 2х частях/ В. П. Канакина, В. Г. Горецкий. – М.: Просвещение, 2013.</w:t>
      </w:r>
      <w:r w:rsidRPr="006D2BF8">
        <w:rPr>
          <w:rFonts w:ascii="Times New Roman" w:hAnsi="Times New Roman" w:cs="Times New Roman"/>
        </w:rPr>
        <w:br/>
      </w:r>
      <w:r w:rsidRPr="006D2BF8">
        <w:rPr>
          <w:rFonts w:ascii="Times New Roman" w:hAnsi="Times New Roman" w:cs="Times New Roman"/>
          <w:shd w:val="clear" w:color="auto" w:fill="FFFFFB"/>
        </w:rPr>
        <w:t>2. Канакина В. П. Русский язык: рабочая тетрадь: 2 класс.в 2х частях / В. П. Канакина, В. Г. Горецкий. – М.: Просвещение, 2013.</w:t>
      </w:r>
      <w:r w:rsidRPr="006D2BF8">
        <w:rPr>
          <w:rFonts w:ascii="Times New Roman" w:hAnsi="Times New Roman" w:cs="Times New Roman"/>
        </w:rPr>
        <w:br/>
      </w:r>
      <w:r w:rsidRPr="006D2BF8">
        <w:rPr>
          <w:rFonts w:ascii="Times New Roman" w:hAnsi="Times New Roman" w:cs="Times New Roman"/>
          <w:u w:val="single"/>
          <w:bdr w:val="none" w:sz="0" w:space="0" w:color="auto" w:frame="1"/>
          <w:shd w:val="clear" w:color="auto" w:fill="FFFFFB"/>
        </w:rPr>
        <w:t>Список дополнительной литературы</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1. Тихомирова Е.М. Тесты по русскому языку. 2 класс. В 2-х ч.: к учебнику В.П. Канакиной, В.Г. Горецкого «Русский язык. 2 класс» - М.:Издательство «Экзамен», 2014.</w:t>
      </w:r>
      <w:r w:rsidRPr="006D2BF8">
        <w:rPr>
          <w:rFonts w:ascii="Times New Roman" w:hAnsi="Times New Roman" w:cs="Times New Roman"/>
        </w:rPr>
        <w:br/>
      </w:r>
      <w:r w:rsidRPr="006D2BF8">
        <w:rPr>
          <w:rFonts w:ascii="Times New Roman" w:hAnsi="Times New Roman" w:cs="Times New Roman"/>
          <w:shd w:val="clear" w:color="auto" w:fill="FFFFFB"/>
        </w:rPr>
        <w:t>2. Моршнева Л.Г. Русский язык. Карточки заданий. – Саратов: Лицей, 2013.</w:t>
      </w:r>
      <w:r w:rsidRPr="006D2BF8">
        <w:rPr>
          <w:rFonts w:ascii="Times New Roman" w:hAnsi="Times New Roman" w:cs="Times New Roman"/>
        </w:rPr>
        <w:br/>
      </w:r>
      <w:r w:rsidRPr="006D2BF8">
        <w:rPr>
          <w:rFonts w:ascii="Times New Roman" w:hAnsi="Times New Roman" w:cs="Times New Roman"/>
          <w:shd w:val="clear" w:color="auto" w:fill="FFFFFB"/>
        </w:rPr>
        <w:t>3. Правила по русскому языку. Начальная школа / Сост. И.В. Клюхина. - 3-е изд., перераб. - М.: ВАКО, 2014.</w:t>
      </w:r>
      <w:r w:rsidRPr="006D2BF8">
        <w:rPr>
          <w:rFonts w:ascii="Times New Roman" w:hAnsi="Times New Roman" w:cs="Times New Roman"/>
        </w:rPr>
        <w:br/>
      </w:r>
      <w:r w:rsidRPr="006D2BF8">
        <w:rPr>
          <w:rFonts w:ascii="Times New Roman" w:hAnsi="Times New Roman" w:cs="Times New Roman"/>
          <w:u w:val="single"/>
          <w:bdr w:val="none" w:sz="0" w:space="0" w:color="auto" w:frame="1"/>
          <w:shd w:val="clear" w:color="auto" w:fill="FFFFFB"/>
        </w:rPr>
        <w:t>Печатные пособия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1. Комплект таблиц для начальной школы для 2 класса.</w:t>
      </w:r>
      <w:r w:rsidRPr="006D2BF8">
        <w:rPr>
          <w:rFonts w:ascii="Times New Roman" w:hAnsi="Times New Roman" w:cs="Times New Roman"/>
        </w:rPr>
        <w:br/>
      </w:r>
      <w:r w:rsidRPr="006D2BF8">
        <w:rPr>
          <w:rFonts w:ascii="Times New Roman" w:hAnsi="Times New Roman" w:cs="Times New Roman"/>
          <w:shd w:val="clear" w:color="auto" w:fill="FFFFFB"/>
        </w:rPr>
        <w:t>2. Словари по русскому языку: толковый словарь.</w:t>
      </w:r>
      <w:r w:rsidRPr="006D2BF8">
        <w:rPr>
          <w:rFonts w:ascii="Times New Roman" w:hAnsi="Times New Roman" w:cs="Times New Roman"/>
        </w:rPr>
        <w:br/>
      </w:r>
      <w:r w:rsidRPr="006D2BF8">
        <w:rPr>
          <w:rFonts w:ascii="Times New Roman" w:hAnsi="Times New Roman" w:cs="Times New Roman"/>
          <w:u w:val="single"/>
          <w:bdr w:val="none" w:sz="0" w:space="0" w:color="auto" w:frame="1"/>
          <w:shd w:val="clear" w:color="auto" w:fill="FFFFFB"/>
        </w:rPr>
        <w:t>Компьютерные и информационно-коммуникативные средства</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1. Электронное приложение к учебнику В.П. Канакиной, В.Г. Горецкого. Русский язык. 2 класс. - М.: Просвещение, 2013 (Диск CD-ROM).</w:t>
      </w:r>
      <w:r w:rsidRPr="006D2BF8">
        <w:rPr>
          <w:rFonts w:ascii="Times New Roman" w:hAnsi="Times New Roman" w:cs="Times New Roman"/>
        </w:rPr>
        <w:br/>
      </w:r>
      <w:r w:rsidRPr="006D2BF8">
        <w:rPr>
          <w:rFonts w:ascii="Times New Roman" w:hAnsi="Times New Roman" w:cs="Times New Roman"/>
          <w:u w:val="single"/>
          <w:bdr w:val="none" w:sz="0" w:space="0" w:color="auto" w:frame="1"/>
          <w:shd w:val="clear" w:color="auto" w:fill="FFFFFB"/>
        </w:rPr>
        <w:t>Технические средства обучения</w:t>
      </w:r>
      <w:r w:rsidRPr="006D2BF8">
        <w:rPr>
          <w:rFonts w:ascii="Times New Roman" w:hAnsi="Times New Roman" w:cs="Times New Roman"/>
          <w:shd w:val="clear" w:color="auto" w:fill="FFFFFB"/>
        </w:rPr>
        <w:t>:</w:t>
      </w:r>
      <w:r w:rsidRPr="006D2BF8">
        <w:rPr>
          <w:rFonts w:ascii="Times New Roman" w:hAnsi="Times New Roman" w:cs="Times New Roman"/>
        </w:rPr>
        <w:br/>
      </w:r>
      <w:r w:rsidRPr="006D2BF8">
        <w:rPr>
          <w:rFonts w:ascii="Times New Roman" w:hAnsi="Times New Roman" w:cs="Times New Roman"/>
          <w:shd w:val="clear" w:color="auto" w:fill="FFFFFB"/>
        </w:rPr>
        <w:t>1. Классная доска с набором приспособлений для крепления таблиц (магниты).</w:t>
      </w:r>
      <w:r w:rsidRPr="006D2BF8">
        <w:rPr>
          <w:rFonts w:ascii="Times New Roman" w:hAnsi="Times New Roman" w:cs="Times New Roman"/>
        </w:rPr>
        <w:br/>
      </w:r>
      <w:r w:rsidRPr="006D2BF8">
        <w:rPr>
          <w:rFonts w:ascii="Times New Roman" w:hAnsi="Times New Roman" w:cs="Times New Roman"/>
          <w:shd w:val="clear" w:color="auto" w:fill="FFFFFB"/>
        </w:rPr>
        <w:t>2. Компьютер (ноутбук).</w:t>
      </w:r>
    </w:p>
    <w:p w:rsidR="0067725F" w:rsidRPr="006D2BF8" w:rsidRDefault="0067725F" w:rsidP="0067725F">
      <w:pPr>
        <w:autoSpaceDE w:val="0"/>
        <w:autoSpaceDN w:val="0"/>
        <w:adjustRightInd w:val="0"/>
        <w:spacing w:after="0" w:line="240" w:lineRule="auto"/>
        <w:ind w:firstLine="540"/>
        <w:rPr>
          <w:rFonts w:ascii="Times New Roman" w:hAnsi="Times New Roman" w:cs="Times New Roman"/>
          <w:iCs/>
        </w:rPr>
      </w:pPr>
      <w:r w:rsidRPr="006D2BF8">
        <w:rPr>
          <w:rFonts w:ascii="Times New Roman" w:hAnsi="Times New Roman" w:cs="Times New Roman"/>
          <w:iCs/>
        </w:rPr>
        <w:t xml:space="preserve">Для реализации программного содержания используются следующие </w:t>
      </w:r>
      <w:r w:rsidRPr="006D2BF8">
        <w:rPr>
          <w:rFonts w:ascii="Times New Roman" w:hAnsi="Times New Roman" w:cs="Times New Roman"/>
          <w:b/>
          <w:iCs/>
        </w:rPr>
        <w:t>учебные пособия</w:t>
      </w:r>
      <w:r w:rsidRPr="006D2BF8">
        <w:rPr>
          <w:rFonts w:ascii="Times New Roman" w:hAnsi="Times New Roman" w:cs="Times New Roman"/>
          <w:iCs/>
        </w:rPr>
        <w:t>:</w:t>
      </w:r>
    </w:p>
    <w:p w:rsidR="0067725F" w:rsidRPr="006D2BF8" w:rsidRDefault="0067725F" w:rsidP="0067725F">
      <w:pPr>
        <w:pStyle w:val="c15c0"/>
        <w:shd w:val="clear" w:color="auto" w:fill="FFFFFF"/>
        <w:spacing w:before="0" w:beforeAutospacing="0" w:after="0" w:afterAutospacing="0"/>
        <w:ind w:firstLine="540"/>
        <w:rPr>
          <w:sz w:val="22"/>
          <w:szCs w:val="22"/>
        </w:rPr>
      </w:pPr>
      <w:r w:rsidRPr="006D2BF8">
        <w:rPr>
          <w:rStyle w:val="c21"/>
          <w:sz w:val="22"/>
          <w:szCs w:val="22"/>
        </w:rPr>
        <w:t>1.</w:t>
      </w:r>
      <w:r w:rsidRPr="006D2BF8">
        <w:rPr>
          <w:sz w:val="22"/>
          <w:szCs w:val="22"/>
          <w:shd w:val="clear" w:color="auto" w:fill="FFFFFF"/>
        </w:rPr>
        <w:t xml:space="preserve"> Горецкий В. Г., Канакина В.П. Русский язык, учебник для второго класса. </w:t>
      </w:r>
      <w:r w:rsidRPr="006D2BF8">
        <w:rPr>
          <w:rStyle w:val="c21"/>
          <w:sz w:val="22"/>
          <w:szCs w:val="22"/>
        </w:rPr>
        <w:t>– М.: Просвещение, 2016</w:t>
      </w:r>
    </w:p>
    <w:p w:rsidR="0067725F" w:rsidRPr="006D2BF8" w:rsidRDefault="0067725F" w:rsidP="006D2BF8">
      <w:pPr>
        <w:pStyle w:val="c15c0"/>
        <w:shd w:val="clear" w:color="auto" w:fill="FFFFFF"/>
        <w:spacing w:before="0" w:beforeAutospacing="0" w:after="0" w:afterAutospacing="0"/>
        <w:ind w:firstLine="540"/>
        <w:rPr>
          <w:sz w:val="22"/>
          <w:szCs w:val="22"/>
        </w:rPr>
      </w:pPr>
      <w:r w:rsidRPr="006D2BF8">
        <w:rPr>
          <w:sz w:val="22"/>
          <w:szCs w:val="22"/>
        </w:rPr>
        <w:t xml:space="preserve">2. Электронное приложение к учебнику «Русский язык», 2 класс </w:t>
      </w:r>
      <w:r w:rsidRPr="006D2BF8">
        <w:rPr>
          <w:bCs/>
          <w:iCs/>
          <w:sz w:val="22"/>
          <w:szCs w:val="22"/>
        </w:rPr>
        <w:t xml:space="preserve">(Диск CD–ROM), авторы </w:t>
      </w:r>
      <w:r w:rsidRPr="006D2BF8">
        <w:rPr>
          <w:sz w:val="22"/>
          <w:szCs w:val="22"/>
          <w:shd w:val="clear" w:color="auto" w:fill="FFFFFF"/>
        </w:rPr>
        <w:t xml:space="preserve">В. Г. Горецкий, </w:t>
      </w:r>
      <w:r w:rsidRPr="006D2BF8">
        <w:rPr>
          <w:bCs/>
          <w:iCs/>
          <w:sz w:val="22"/>
          <w:szCs w:val="22"/>
        </w:rPr>
        <w:t>В.П. Канакина.</w:t>
      </w:r>
    </w:p>
    <w:p w:rsidR="002C3844" w:rsidRPr="00B80EF6" w:rsidRDefault="002C3844" w:rsidP="002C3844">
      <w:pPr>
        <w:spacing w:after="0" w:line="240" w:lineRule="auto"/>
        <w:jc w:val="center"/>
        <w:rPr>
          <w:rFonts w:ascii="Times New Roman" w:eastAsia="Calibri" w:hAnsi="Times New Roman" w:cs="Times New Roman"/>
          <w:b/>
          <w:sz w:val="24"/>
          <w:szCs w:val="24"/>
        </w:rPr>
      </w:pPr>
      <w:r w:rsidRPr="00B80EF6">
        <w:rPr>
          <w:rFonts w:ascii="Times New Roman" w:eastAsia="Calibri" w:hAnsi="Times New Roman" w:cs="Times New Roman"/>
          <w:b/>
          <w:sz w:val="24"/>
          <w:szCs w:val="24"/>
        </w:rPr>
        <w:lastRenderedPageBreak/>
        <w:t>Контрольно-измерительные материалы</w:t>
      </w:r>
    </w:p>
    <w:p w:rsidR="002C3844" w:rsidRPr="00B80EF6" w:rsidRDefault="002C3844" w:rsidP="002C3844">
      <w:pPr>
        <w:spacing w:after="0" w:line="240" w:lineRule="auto"/>
        <w:rPr>
          <w:rFonts w:ascii="Times New Roman" w:eastAsia="Calibri" w:hAnsi="Times New Roman" w:cs="Times New Roman"/>
          <w:b/>
          <w:sz w:val="24"/>
          <w:szCs w:val="24"/>
        </w:rPr>
      </w:pPr>
    </w:p>
    <w:p w:rsidR="002C3844" w:rsidRPr="00B80EF6" w:rsidRDefault="002C3844" w:rsidP="002C3844">
      <w:pPr>
        <w:spacing w:after="0" w:line="240" w:lineRule="auto"/>
        <w:jc w:val="center"/>
        <w:rPr>
          <w:rFonts w:ascii="Times New Roman" w:eastAsia="Calibri" w:hAnsi="Times New Roman" w:cs="Times New Roman"/>
          <w:b/>
          <w:sz w:val="24"/>
          <w:szCs w:val="24"/>
        </w:rPr>
      </w:pPr>
      <w:r w:rsidRPr="00B80EF6">
        <w:rPr>
          <w:rFonts w:ascii="Times New Roman" w:eastAsia="Calibri" w:hAnsi="Times New Roman" w:cs="Times New Roman"/>
          <w:b/>
          <w:sz w:val="24"/>
          <w:szCs w:val="24"/>
        </w:rPr>
        <w:t>Контрольное списывание № 1</w:t>
      </w:r>
    </w:p>
    <w:p w:rsidR="002C3844" w:rsidRDefault="002C3844" w:rsidP="002C3844">
      <w:pPr>
        <w:shd w:val="clear" w:color="auto" w:fill="FFFFFF"/>
        <w:spacing w:after="0" w:line="240" w:lineRule="auto"/>
        <w:ind w:left="20" w:right="20" w:firstLine="380"/>
        <w:jc w:val="center"/>
        <w:rPr>
          <w:rFonts w:ascii="Times New Roman" w:hAnsi="Times New Roman" w:cs="Times New Roman"/>
          <w:iCs/>
          <w:sz w:val="24"/>
          <w:szCs w:val="24"/>
          <w:shd w:val="clear" w:color="auto" w:fill="FFFFFF"/>
        </w:rPr>
      </w:pPr>
      <w:r w:rsidRPr="00B80EF6">
        <w:rPr>
          <w:rFonts w:ascii="Times New Roman" w:hAnsi="Times New Roman" w:cs="Times New Roman"/>
          <w:iCs/>
          <w:sz w:val="24"/>
          <w:szCs w:val="24"/>
          <w:shd w:val="clear" w:color="auto" w:fill="FFFFFF"/>
        </w:rPr>
        <w:t>1 вариант</w:t>
      </w:r>
    </w:p>
    <w:p w:rsidR="006D2BF8" w:rsidRPr="00B80EF6" w:rsidRDefault="006D2BF8" w:rsidP="002C3844">
      <w:pPr>
        <w:shd w:val="clear" w:color="auto" w:fill="FFFFFF"/>
        <w:spacing w:after="0" w:line="240" w:lineRule="auto"/>
        <w:ind w:left="20" w:right="20" w:firstLine="380"/>
        <w:jc w:val="center"/>
        <w:rPr>
          <w:rFonts w:ascii="Times New Roman" w:hAnsi="Times New Roman" w:cs="Times New Roman"/>
          <w:sz w:val="24"/>
          <w:szCs w:val="24"/>
          <w:u w:val="single"/>
        </w:rPr>
      </w:pPr>
    </w:p>
    <w:p w:rsidR="002C3844" w:rsidRPr="00B80EF6" w:rsidRDefault="002C3844" w:rsidP="002C3844">
      <w:pPr>
        <w:spacing w:after="0" w:line="240" w:lineRule="auto"/>
        <w:jc w:val="center"/>
        <w:rPr>
          <w:rFonts w:ascii="Times New Roman" w:eastAsia="Calibri" w:hAnsi="Times New Roman" w:cs="Times New Roman"/>
          <w:sz w:val="24"/>
          <w:szCs w:val="24"/>
        </w:rPr>
      </w:pPr>
      <w:r w:rsidRPr="00B80EF6">
        <w:rPr>
          <w:rFonts w:ascii="Times New Roman" w:eastAsia="Calibri" w:hAnsi="Times New Roman" w:cs="Times New Roman"/>
          <w:sz w:val="24"/>
          <w:szCs w:val="24"/>
        </w:rPr>
        <w:t>В лесу</w:t>
      </w:r>
    </w:p>
    <w:p w:rsidR="002C3844" w:rsidRPr="0067725F" w:rsidRDefault="002C3844" w:rsidP="0067725F">
      <w:pPr>
        <w:shd w:val="clear" w:color="auto" w:fill="FFFFFF"/>
        <w:spacing w:after="0" w:line="240" w:lineRule="auto"/>
        <w:ind w:left="20" w:right="20" w:firstLine="380"/>
        <w:rPr>
          <w:rFonts w:ascii="Times New Roman" w:hAnsi="Times New Roman" w:cs="Times New Roman"/>
          <w:iCs/>
          <w:sz w:val="24"/>
          <w:szCs w:val="24"/>
          <w:shd w:val="clear" w:color="auto" w:fill="FFFFFF"/>
        </w:rPr>
      </w:pPr>
      <w:r w:rsidRPr="00B80EF6">
        <w:rPr>
          <w:rFonts w:ascii="Times New Roman" w:hAnsi="Times New Roman" w:cs="Times New Roman"/>
          <w:iCs/>
          <w:sz w:val="24"/>
          <w:szCs w:val="24"/>
          <w:shd w:val="clear" w:color="auto" w:fill="FFFFFF"/>
        </w:rPr>
        <w:t>  На краю леса стояла избушка. Там жил лесник Илья. В лесу много грибов и ягод. В листве берёз и дубов поют птицы. Стучат дятлы. На кустах зреют орешки. На лугах сочная травка. В ветвях сосны скачут белки. Вот лесной пруд.  Деревья черёмухи усыпаны гроздьями цветов.</w:t>
      </w:r>
    </w:p>
    <w:p w:rsidR="006D2BF8" w:rsidRDefault="006D2BF8" w:rsidP="002C3844">
      <w:pPr>
        <w:shd w:val="clear" w:color="auto" w:fill="FFFFFF"/>
        <w:spacing w:after="0" w:line="240" w:lineRule="auto"/>
        <w:ind w:left="20" w:right="20" w:firstLine="380"/>
        <w:jc w:val="center"/>
        <w:rPr>
          <w:rFonts w:ascii="Times New Roman" w:hAnsi="Times New Roman" w:cs="Times New Roman"/>
          <w:iCs/>
          <w:sz w:val="24"/>
          <w:szCs w:val="24"/>
          <w:shd w:val="clear" w:color="auto" w:fill="FFFFFF"/>
        </w:rPr>
      </w:pPr>
    </w:p>
    <w:p w:rsidR="002C3844" w:rsidRPr="00B80EF6" w:rsidRDefault="002C3844" w:rsidP="002C3844">
      <w:pPr>
        <w:shd w:val="clear" w:color="auto" w:fill="FFFFFF"/>
        <w:spacing w:after="0" w:line="240" w:lineRule="auto"/>
        <w:ind w:left="20" w:right="20" w:firstLine="380"/>
        <w:jc w:val="center"/>
        <w:rPr>
          <w:rFonts w:ascii="Times New Roman" w:hAnsi="Times New Roman" w:cs="Times New Roman"/>
          <w:sz w:val="24"/>
          <w:szCs w:val="24"/>
          <w:u w:val="single"/>
        </w:rPr>
      </w:pPr>
      <w:r w:rsidRPr="00B80EF6">
        <w:rPr>
          <w:rFonts w:ascii="Times New Roman" w:hAnsi="Times New Roman" w:cs="Times New Roman"/>
          <w:iCs/>
          <w:sz w:val="24"/>
          <w:szCs w:val="24"/>
          <w:shd w:val="clear" w:color="auto" w:fill="FFFFFF"/>
        </w:rPr>
        <w:t>2 вариант</w:t>
      </w:r>
    </w:p>
    <w:p w:rsidR="002C3844" w:rsidRPr="00B80EF6" w:rsidRDefault="002C3844" w:rsidP="002C3844">
      <w:pPr>
        <w:shd w:val="clear" w:color="auto" w:fill="FFFFFF"/>
        <w:spacing w:after="0" w:line="240" w:lineRule="auto"/>
        <w:ind w:left="20" w:right="20" w:firstLine="380"/>
        <w:jc w:val="center"/>
        <w:rPr>
          <w:rFonts w:ascii="Times New Roman" w:hAnsi="Times New Roman" w:cs="Times New Roman"/>
          <w:sz w:val="24"/>
          <w:szCs w:val="24"/>
        </w:rPr>
      </w:pPr>
      <w:r w:rsidRPr="00B80EF6">
        <w:rPr>
          <w:rFonts w:ascii="Times New Roman" w:hAnsi="Times New Roman" w:cs="Times New Roman"/>
          <w:iCs/>
          <w:sz w:val="24"/>
          <w:szCs w:val="24"/>
          <w:shd w:val="clear" w:color="auto" w:fill="FFFFFF"/>
        </w:rPr>
        <w:t>Весна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Солнце освещает яркие и пушистые цветы. Тихо качались камыши. Выплыла утка с утятами. Жаба прыгнула на лист кувшинки, как на плот. В кустах спрятался уж. Пруд ожил. На лугу растут пестрые цветы. У меня была лодка и удочка. Около дома росла яблонька. Холодный ветер раскачивал веточки.</w:t>
      </w:r>
    </w:p>
    <w:p w:rsidR="002C3844" w:rsidRPr="00B80EF6" w:rsidRDefault="002C3844" w:rsidP="002C3844">
      <w:pPr>
        <w:spacing w:after="0" w:line="240" w:lineRule="auto"/>
        <w:rPr>
          <w:rFonts w:ascii="Times New Roman" w:eastAsia="Calibri" w:hAnsi="Times New Roman" w:cs="Times New Roman"/>
          <w:b/>
          <w:sz w:val="24"/>
          <w:szCs w:val="24"/>
        </w:rPr>
      </w:pPr>
    </w:p>
    <w:p w:rsidR="002C3844" w:rsidRPr="00B80EF6" w:rsidRDefault="002C3844" w:rsidP="002C3844">
      <w:pPr>
        <w:spacing w:after="0" w:line="240" w:lineRule="auto"/>
        <w:jc w:val="center"/>
        <w:rPr>
          <w:rFonts w:ascii="Times New Roman" w:eastAsia="Calibri" w:hAnsi="Times New Roman" w:cs="Times New Roman"/>
          <w:b/>
          <w:sz w:val="24"/>
          <w:szCs w:val="24"/>
        </w:rPr>
      </w:pPr>
      <w:r w:rsidRPr="00B80EF6">
        <w:rPr>
          <w:rFonts w:ascii="Times New Roman" w:eastAsia="Calibri" w:hAnsi="Times New Roman" w:cs="Times New Roman"/>
          <w:b/>
          <w:sz w:val="24"/>
          <w:szCs w:val="24"/>
        </w:rPr>
        <w:t>Контрольное списывание № 2</w:t>
      </w:r>
    </w:p>
    <w:p w:rsidR="002C3844" w:rsidRDefault="002C3844" w:rsidP="002C3844">
      <w:pPr>
        <w:shd w:val="clear" w:color="auto" w:fill="FFFFFF"/>
        <w:spacing w:after="0" w:line="240" w:lineRule="auto"/>
        <w:ind w:left="20" w:right="20" w:firstLine="380"/>
        <w:jc w:val="center"/>
        <w:rPr>
          <w:rFonts w:ascii="Times New Roman" w:hAnsi="Times New Roman" w:cs="Times New Roman"/>
          <w:iCs/>
          <w:sz w:val="24"/>
          <w:szCs w:val="24"/>
          <w:shd w:val="clear" w:color="auto" w:fill="FFFFFF"/>
        </w:rPr>
      </w:pPr>
      <w:r w:rsidRPr="00B80EF6">
        <w:rPr>
          <w:rFonts w:ascii="Times New Roman" w:hAnsi="Times New Roman" w:cs="Times New Roman"/>
          <w:iCs/>
          <w:sz w:val="24"/>
          <w:szCs w:val="24"/>
          <w:shd w:val="clear" w:color="auto" w:fill="FFFFFF"/>
        </w:rPr>
        <w:t>1 вариант</w:t>
      </w:r>
    </w:p>
    <w:p w:rsidR="006D2BF8" w:rsidRPr="00B80EF6" w:rsidRDefault="006D2BF8" w:rsidP="002C3844">
      <w:pPr>
        <w:shd w:val="clear" w:color="auto" w:fill="FFFFFF"/>
        <w:spacing w:after="0" w:line="240" w:lineRule="auto"/>
        <w:ind w:left="20" w:right="20" w:firstLine="380"/>
        <w:jc w:val="center"/>
        <w:rPr>
          <w:rFonts w:ascii="Times New Roman" w:hAnsi="Times New Roman" w:cs="Times New Roman"/>
          <w:sz w:val="24"/>
          <w:szCs w:val="24"/>
          <w:u w:val="single"/>
        </w:rPr>
      </w:pPr>
    </w:p>
    <w:p w:rsidR="002C3844" w:rsidRPr="0067725F" w:rsidRDefault="002C3844" w:rsidP="0067725F">
      <w:pPr>
        <w:spacing w:after="0" w:line="240" w:lineRule="auto"/>
        <w:jc w:val="center"/>
        <w:rPr>
          <w:rFonts w:ascii="Times New Roman" w:eastAsia="Calibri" w:hAnsi="Times New Roman" w:cs="Times New Roman"/>
          <w:sz w:val="24"/>
          <w:szCs w:val="24"/>
        </w:rPr>
      </w:pPr>
      <w:r w:rsidRPr="00B80EF6">
        <w:rPr>
          <w:rFonts w:ascii="Times New Roman" w:eastAsia="Calibri" w:hAnsi="Times New Roman" w:cs="Times New Roman"/>
          <w:sz w:val="24"/>
          <w:szCs w:val="24"/>
        </w:rPr>
        <w:t>В ноябре</w:t>
      </w:r>
    </w:p>
    <w:p w:rsidR="00FE0042" w:rsidRPr="0067725F" w:rsidRDefault="002C3844" w:rsidP="0067725F">
      <w:pPr>
        <w:shd w:val="clear" w:color="auto" w:fill="FFFFFF"/>
        <w:spacing w:after="0" w:line="240" w:lineRule="auto"/>
        <w:ind w:firstLine="568"/>
        <w:rPr>
          <w:rFonts w:ascii="Times New Roman" w:hAnsi="Times New Roman" w:cs="Times New Roman"/>
          <w:i/>
          <w:iCs/>
          <w:sz w:val="24"/>
          <w:szCs w:val="24"/>
        </w:rPr>
      </w:pPr>
      <w:r w:rsidRPr="00B80EF6">
        <w:rPr>
          <w:rFonts w:ascii="Times New Roman" w:hAnsi="Times New Roman" w:cs="Times New Roman"/>
          <w:sz w:val="24"/>
          <w:szCs w:val="24"/>
        </w:rPr>
        <w:t>На улице стоит слабый мороз. Солнце посылает на землю яркие лучи. Под ногами хрустит снег. Дорога укатана санями. Небо над землёй стоит чистое и высокое. Днём можно увидеть на небе молодой месяц серпом. В лесных ручьях течёт светлая и прозрачная вода. На дне ручьёв видны сухие листочки и травинки. </w:t>
      </w:r>
      <w:r w:rsidRPr="00B80EF6">
        <w:rPr>
          <w:rFonts w:ascii="Times New Roman" w:hAnsi="Times New Roman" w:cs="Times New Roman"/>
          <w:i/>
          <w:iCs/>
          <w:sz w:val="24"/>
          <w:szCs w:val="24"/>
        </w:rPr>
        <w:t>(51 слово)</w:t>
      </w:r>
    </w:p>
    <w:p w:rsidR="002C3844" w:rsidRPr="00B80EF6" w:rsidRDefault="002C3844" w:rsidP="002C3844">
      <w:pPr>
        <w:shd w:val="clear" w:color="auto" w:fill="FFFFFF"/>
        <w:spacing w:after="0" w:line="240" w:lineRule="auto"/>
        <w:ind w:left="20" w:right="20" w:firstLine="380"/>
        <w:jc w:val="center"/>
        <w:rPr>
          <w:rFonts w:ascii="Times New Roman" w:hAnsi="Times New Roman" w:cs="Times New Roman"/>
          <w:sz w:val="24"/>
          <w:szCs w:val="24"/>
          <w:u w:val="single"/>
        </w:rPr>
      </w:pPr>
      <w:r w:rsidRPr="00B80EF6">
        <w:rPr>
          <w:rFonts w:ascii="Times New Roman" w:hAnsi="Times New Roman" w:cs="Times New Roman"/>
          <w:iCs/>
          <w:sz w:val="24"/>
          <w:szCs w:val="24"/>
          <w:shd w:val="clear" w:color="auto" w:fill="FFFFFF"/>
        </w:rPr>
        <w:t>2 вариант</w:t>
      </w:r>
    </w:p>
    <w:p w:rsidR="002C3844" w:rsidRPr="00B80EF6" w:rsidRDefault="002C3844" w:rsidP="002C3844">
      <w:pPr>
        <w:shd w:val="clear" w:color="auto" w:fill="FFFFFF"/>
        <w:spacing w:after="0" w:line="240" w:lineRule="auto"/>
        <w:jc w:val="center"/>
        <w:rPr>
          <w:rFonts w:ascii="Times New Roman" w:hAnsi="Times New Roman" w:cs="Times New Roman"/>
          <w:sz w:val="24"/>
          <w:szCs w:val="24"/>
        </w:rPr>
      </w:pPr>
      <w:r w:rsidRPr="00B80EF6">
        <w:rPr>
          <w:rFonts w:ascii="Times New Roman" w:hAnsi="Times New Roman" w:cs="Times New Roman"/>
          <w:bCs/>
          <w:sz w:val="24"/>
          <w:szCs w:val="24"/>
        </w:rPr>
        <w:t>Старые знакомые</w:t>
      </w:r>
    </w:p>
    <w:p w:rsidR="002C3844" w:rsidRPr="00B80EF6" w:rsidRDefault="002C3844" w:rsidP="002C3844">
      <w:pPr>
        <w:shd w:val="clear" w:color="auto" w:fill="FFFFFF"/>
        <w:spacing w:after="0" w:line="240" w:lineRule="auto"/>
        <w:ind w:firstLine="568"/>
        <w:rPr>
          <w:rFonts w:ascii="Times New Roman" w:hAnsi="Times New Roman" w:cs="Times New Roman"/>
          <w:sz w:val="24"/>
          <w:szCs w:val="24"/>
        </w:rPr>
      </w:pPr>
      <w:r w:rsidRPr="00B80EF6">
        <w:rPr>
          <w:rFonts w:ascii="Times New Roman" w:hAnsi="Times New Roman" w:cs="Times New Roman"/>
          <w:sz w:val="24"/>
          <w:szCs w:val="24"/>
        </w:rPr>
        <w:t>Слонёнок, попугай, удав и мартышка жили в Африке. Каждый день они собирались вместе. Мартышка пела смешные песенки. Удав, слонёнок и попугай слушали и смеялись. Слонёнок задавал всем умные вопросы. Иногда слонёнок и мартышка брали удава и крутили, как скакалку, а попугай прыгал через него.</w:t>
      </w:r>
    </w:p>
    <w:p w:rsidR="00FE0042" w:rsidRPr="00B80EF6" w:rsidRDefault="002C3844" w:rsidP="0067725F">
      <w:pPr>
        <w:shd w:val="clear" w:color="auto" w:fill="FFFFFF"/>
        <w:spacing w:after="0" w:line="240" w:lineRule="auto"/>
        <w:ind w:firstLine="568"/>
        <w:rPr>
          <w:rFonts w:ascii="Times New Roman" w:hAnsi="Times New Roman" w:cs="Times New Roman"/>
          <w:sz w:val="24"/>
          <w:szCs w:val="24"/>
        </w:rPr>
      </w:pPr>
      <w:r w:rsidRPr="00B80EF6">
        <w:rPr>
          <w:rFonts w:ascii="Times New Roman" w:hAnsi="Times New Roman" w:cs="Times New Roman"/>
          <w:sz w:val="24"/>
          <w:szCs w:val="24"/>
        </w:rPr>
        <w:t>Всем было очень весело.</w:t>
      </w:r>
    </w:p>
    <w:p w:rsidR="006D2BF8" w:rsidRDefault="006D2BF8" w:rsidP="002C3844">
      <w:pPr>
        <w:spacing w:after="0" w:line="240" w:lineRule="auto"/>
        <w:jc w:val="center"/>
        <w:rPr>
          <w:rFonts w:ascii="Times New Roman" w:hAnsi="Times New Roman" w:cs="Times New Roman"/>
          <w:b/>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1</w:t>
      </w:r>
    </w:p>
    <w:p w:rsidR="002C3844" w:rsidRPr="00B80EF6" w:rsidRDefault="002C3844" w:rsidP="0067725F">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«Предложение»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проверить умение правильно писать слова с орфограммами, определять границы предложений, применять на практике повторенные орфограммы.</w:t>
      </w:r>
    </w:p>
    <w:p w:rsidR="002C3844" w:rsidRPr="00B80EF6" w:rsidRDefault="002C3844" w:rsidP="006D2BF8">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Пушок</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У Веры жил кот Пушок. Кот был беленький и пушистый. Лапки и хвост серенькие. Пушок любил рыбу и мясо. Девочка часто играла с котом.</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 xml:space="preserve">Грамматическое задание: </w:t>
      </w:r>
    </w:p>
    <w:p w:rsidR="002C3844" w:rsidRPr="00B80EF6" w:rsidRDefault="002C3844" w:rsidP="002C3844">
      <w:pPr>
        <w:numPr>
          <w:ilvl w:val="0"/>
          <w:numId w:val="59"/>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предложениях 4 и 5  подчеркнуть подлежащее и сказуемое.</w:t>
      </w:r>
    </w:p>
    <w:p w:rsidR="00FE0042" w:rsidRDefault="002C3844" w:rsidP="00FE0042">
      <w:pPr>
        <w:numPr>
          <w:ilvl w:val="0"/>
          <w:numId w:val="59"/>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Допишите одно-два предложения в конце текста.</w:t>
      </w:r>
    </w:p>
    <w:p w:rsidR="001536BD" w:rsidRPr="0067725F" w:rsidRDefault="001536BD" w:rsidP="0067725F">
      <w:pPr>
        <w:numPr>
          <w:ilvl w:val="0"/>
          <w:numId w:val="59"/>
        </w:numPr>
        <w:spacing w:after="0" w:line="240" w:lineRule="auto"/>
        <w:rPr>
          <w:rFonts w:ascii="Times New Roman" w:hAnsi="Times New Roman" w:cs="Times New Roman"/>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2</w:t>
      </w:r>
    </w:p>
    <w:p w:rsidR="002C3844" w:rsidRPr="00B80EF6" w:rsidRDefault="002C3844" w:rsidP="0067725F">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«Звуки и буквы»</w:t>
      </w:r>
    </w:p>
    <w:p w:rsidR="002C3844"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 xml:space="preserve">проверить навыки грамотного письма в рамках изученных орфограмм, умение правильно определять ударный слог; умение правильно оформлять работу. </w:t>
      </w:r>
    </w:p>
    <w:p w:rsidR="006D2BF8" w:rsidRPr="00B80EF6" w:rsidRDefault="006D2BF8"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Как красив лес осенью! Кругом деревья в золотом уборе. Хороши высокие берёзы т осины.</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Под кустом прячется зайка. У дупла сидит белка. На макушку ели села птица.</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 xml:space="preserve"> Грамматические задания:</w:t>
      </w:r>
    </w:p>
    <w:p w:rsidR="002C3844" w:rsidRPr="00B80EF6" w:rsidRDefault="002C3844" w:rsidP="002C3844">
      <w:pPr>
        <w:numPr>
          <w:ilvl w:val="0"/>
          <w:numId w:val="61"/>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Подчеркните основу и выпишите пары слов: вариант 1 – четвёртое предложение; вариан 2 – пятое предложение.</w:t>
      </w:r>
    </w:p>
    <w:p w:rsidR="002C3844" w:rsidRDefault="002C3844" w:rsidP="002C3844">
      <w:pPr>
        <w:numPr>
          <w:ilvl w:val="0"/>
          <w:numId w:val="61"/>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последнем предложении в каждом слове поставьте ударение, подчеркните безударные гласные.</w:t>
      </w:r>
    </w:p>
    <w:p w:rsidR="006D2BF8" w:rsidRDefault="006D2BF8" w:rsidP="006D2BF8">
      <w:pPr>
        <w:spacing w:after="0" w:line="240" w:lineRule="auto"/>
        <w:rPr>
          <w:rFonts w:ascii="Times New Roman" w:hAnsi="Times New Roman" w:cs="Times New Roman"/>
          <w:sz w:val="24"/>
          <w:szCs w:val="24"/>
        </w:rPr>
      </w:pPr>
    </w:p>
    <w:p w:rsidR="006D2BF8" w:rsidRDefault="006D2BF8" w:rsidP="006D2BF8">
      <w:pPr>
        <w:spacing w:after="0" w:line="240" w:lineRule="auto"/>
        <w:rPr>
          <w:rFonts w:ascii="Times New Roman" w:hAnsi="Times New Roman" w:cs="Times New Roman"/>
          <w:sz w:val="24"/>
          <w:szCs w:val="24"/>
        </w:rPr>
      </w:pPr>
    </w:p>
    <w:p w:rsidR="006D2BF8" w:rsidRPr="006520FE" w:rsidRDefault="006D2BF8" w:rsidP="006D2BF8">
      <w:pPr>
        <w:spacing w:after="0" w:line="240" w:lineRule="auto"/>
        <w:rPr>
          <w:rFonts w:ascii="Times New Roman" w:hAnsi="Times New Roman" w:cs="Times New Roman"/>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lastRenderedPageBreak/>
        <w:t>Контрольный диктант  № 3</w:t>
      </w:r>
    </w:p>
    <w:p w:rsidR="002C3844" w:rsidRPr="00B80EF6" w:rsidRDefault="002C3844" w:rsidP="0067725F">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«Правописание слов с проверяемыми и непроверяемыми орфограммами.»</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проверить умение применять на практике правила написания слов на изученные орфограммы, определять мягкость-твёрдость согласных, правильно переносить слова.</w:t>
      </w:r>
    </w:p>
    <w:p w:rsidR="002C3844" w:rsidRPr="00B80EF6" w:rsidRDefault="002C3844" w:rsidP="0067725F">
      <w:pPr>
        <w:spacing w:after="0" w:line="240" w:lineRule="auto"/>
        <w:jc w:val="center"/>
        <w:rPr>
          <w:rFonts w:ascii="Times New Roman" w:hAnsi="Times New Roman" w:cs="Times New Roman"/>
          <w:i/>
          <w:sz w:val="24"/>
          <w:szCs w:val="24"/>
        </w:rPr>
      </w:pPr>
      <w:r w:rsidRPr="00B80EF6">
        <w:rPr>
          <w:rFonts w:ascii="Times New Roman" w:hAnsi="Times New Roman" w:cs="Times New Roman"/>
          <w:i/>
          <w:sz w:val="24"/>
          <w:szCs w:val="24"/>
        </w:rPr>
        <w:t>Зимой.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Ясный день. Малыши играют у крыльца. Девочки лепят снежный ком. Они лепят зайчика. Ольга и Игорь взяли лыжи. Они идут на горку. А Коля сидит дома. Он больной. Мальчик смотрит в окно.</w:t>
      </w:r>
      <w:r w:rsidRPr="00B80EF6">
        <w:rPr>
          <w:rFonts w:ascii="Times New Roman" w:hAnsi="Times New Roman" w:cs="Times New Roman"/>
          <w:sz w:val="24"/>
          <w:szCs w:val="24"/>
        </w:rPr>
        <w:t xml:space="preserve"> (33 слова) </w:t>
      </w:r>
    </w:p>
    <w:p w:rsidR="002C3844" w:rsidRPr="00B80EF6" w:rsidRDefault="002C3844" w:rsidP="002C3844">
      <w:pPr>
        <w:pStyle w:val="Default"/>
        <w:rPr>
          <w:b/>
          <w:i/>
          <w:color w:val="auto"/>
          <w:lang w:eastAsia="en-US"/>
        </w:rPr>
      </w:pPr>
      <w:r w:rsidRPr="00B80EF6">
        <w:rPr>
          <w:b/>
          <w:i/>
          <w:color w:val="auto"/>
          <w:lang w:eastAsia="en-US"/>
        </w:rPr>
        <w:t xml:space="preserve">Грамматические задания.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1. В третьем предложении подчеркнуть мягкие согласные.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2. Разделить слова для переноса.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Крыльцо, Ольга, Игорь, зайчик.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3. Во втором предложении подчеркнуть главные члены предложения. </w:t>
      </w:r>
    </w:p>
    <w:p w:rsidR="002C3844" w:rsidRPr="00B80EF6" w:rsidRDefault="002C3844" w:rsidP="002C3844">
      <w:pPr>
        <w:spacing w:after="0" w:line="240" w:lineRule="auto"/>
        <w:ind w:left="720"/>
        <w:rPr>
          <w:rFonts w:ascii="Times New Roman" w:hAnsi="Times New Roman" w:cs="Times New Roman"/>
          <w:i/>
          <w:iCs/>
          <w:sz w:val="24"/>
          <w:szCs w:val="24"/>
        </w:rPr>
      </w:pPr>
      <w:r w:rsidRPr="00B80EF6">
        <w:rPr>
          <w:rFonts w:ascii="Times New Roman" w:hAnsi="Times New Roman" w:cs="Times New Roman"/>
          <w:sz w:val="24"/>
          <w:szCs w:val="24"/>
        </w:rPr>
        <w:t>4. Сделать звукобуквенный анализ слова мальчик</w:t>
      </w:r>
      <w:r w:rsidRPr="00B80EF6">
        <w:rPr>
          <w:rFonts w:ascii="Times New Roman" w:hAnsi="Times New Roman" w:cs="Times New Roman"/>
          <w:i/>
          <w:iCs/>
          <w:sz w:val="24"/>
          <w:szCs w:val="24"/>
        </w:rPr>
        <w:t>.</w:t>
      </w:r>
    </w:p>
    <w:p w:rsidR="002C3844" w:rsidRPr="00B80EF6" w:rsidRDefault="002C3844" w:rsidP="002C3844">
      <w:pPr>
        <w:spacing w:after="0" w:line="240" w:lineRule="auto"/>
        <w:ind w:left="720"/>
        <w:rPr>
          <w:rFonts w:ascii="Times New Roman" w:hAnsi="Times New Roman" w:cs="Times New Roman"/>
          <w:b/>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4</w:t>
      </w: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«Правописание буквосочетаний жи – ши, ча–ща, чу – щу в словах»</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проверить умение писать слова с буквосочетаниями жи – ши, ча–ща, чу – щу</w:t>
      </w:r>
    </w:p>
    <w:p w:rsidR="002C3844" w:rsidRPr="00B80EF6" w:rsidRDefault="002C3844" w:rsidP="002C3844">
      <w:pPr>
        <w:tabs>
          <w:tab w:val="left" w:pos="3990"/>
        </w:tabs>
        <w:spacing w:after="0" w:line="240" w:lineRule="auto"/>
        <w:rPr>
          <w:rFonts w:ascii="Times New Roman" w:hAnsi="Times New Roman" w:cs="Times New Roman"/>
          <w:sz w:val="24"/>
          <w:szCs w:val="24"/>
        </w:rPr>
      </w:pPr>
    </w:p>
    <w:p w:rsidR="002C3844" w:rsidRPr="00B80EF6" w:rsidRDefault="002C3844" w:rsidP="002C3844">
      <w:pPr>
        <w:tabs>
          <w:tab w:val="left" w:pos="3990"/>
        </w:tabs>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 xml:space="preserve">      Дети пошли в рощу. Там живут ежи и растёт щавель. Они зашли в глухую чащу. Шура стал кричать. Ребята слышат шум машин. Они пошли на шум и вышли из чащи на дорогу. (32 слова)</w:t>
      </w:r>
    </w:p>
    <w:p w:rsidR="002C3844" w:rsidRPr="00B80EF6" w:rsidRDefault="002C3844" w:rsidP="002C3844">
      <w:pPr>
        <w:tabs>
          <w:tab w:val="left" w:pos="399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Грамматические задания:</w:t>
      </w:r>
    </w:p>
    <w:p w:rsidR="002C3844" w:rsidRPr="00B80EF6" w:rsidRDefault="002C3844" w:rsidP="002C3844">
      <w:pPr>
        <w:tabs>
          <w:tab w:val="left" w:pos="399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1.Подчеркните сочетания жи-ши, ча-ща, чу-щу.</w:t>
      </w:r>
    </w:p>
    <w:p w:rsidR="002C3844" w:rsidRPr="00B80EF6" w:rsidRDefault="002C3844" w:rsidP="002C3844">
      <w:pPr>
        <w:tabs>
          <w:tab w:val="left" w:pos="399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2.Поставьте ударения во втором предложении.</w:t>
      </w:r>
    </w:p>
    <w:p w:rsidR="002C3844" w:rsidRPr="0067725F" w:rsidRDefault="002C3844" w:rsidP="0067725F">
      <w:pPr>
        <w:tabs>
          <w:tab w:val="left" w:pos="399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3.Разделите для переноса слова третьего предложения.</w:t>
      </w:r>
    </w:p>
    <w:p w:rsidR="001536BD" w:rsidRDefault="001536BD" w:rsidP="002C3844">
      <w:pPr>
        <w:tabs>
          <w:tab w:val="left" w:pos="0"/>
        </w:tabs>
        <w:spacing w:after="0" w:line="240" w:lineRule="auto"/>
        <w:ind w:firstLine="567"/>
        <w:jc w:val="center"/>
        <w:rPr>
          <w:rFonts w:ascii="Times New Roman" w:hAnsi="Times New Roman" w:cs="Times New Roman"/>
          <w:b/>
          <w:sz w:val="24"/>
          <w:szCs w:val="24"/>
        </w:rPr>
      </w:pPr>
    </w:p>
    <w:p w:rsidR="002C3844" w:rsidRPr="00B80EF6" w:rsidRDefault="002C3844" w:rsidP="002C3844">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5</w:t>
      </w:r>
    </w:p>
    <w:p w:rsidR="002C3844" w:rsidRPr="00B80EF6" w:rsidRDefault="002C3844" w:rsidP="002C3844">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по теме «Парная согласная в корне слова»</w:t>
      </w:r>
    </w:p>
    <w:p w:rsidR="002C3844" w:rsidRPr="00B80EF6" w:rsidRDefault="002C3844" w:rsidP="002C3844">
      <w:pPr>
        <w:tabs>
          <w:tab w:val="left" w:pos="0"/>
        </w:tabs>
        <w:spacing w:after="0" w:line="240" w:lineRule="auto"/>
        <w:ind w:firstLine="567"/>
        <w:rPr>
          <w:rFonts w:ascii="Times New Roman" w:hAnsi="Times New Roman" w:cs="Times New Roman"/>
          <w:b/>
          <w:sz w:val="24"/>
          <w:szCs w:val="24"/>
        </w:rPr>
      </w:pPr>
    </w:p>
    <w:p w:rsidR="002C3844" w:rsidRPr="00B80EF6" w:rsidRDefault="002C3844" w:rsidP="002C3844">
      <w:pPr>
        <w:tabs>
          <w:tab w:val="left" w:pos="0"/>
        </w:tabs>
        <w:spacing w:after="0" w:line="240" w:lineRule="auto"/>
        <w:ind w:firstLine="567"/>
        <w:rPr>
          <w:rFonts w:ascii="Times New Roman" w:hAnsi="Times New Roman" w:cs="Times New Roman"/>
          <w:sz w:val="24"/>
          <w:szCs w:val="24"/>
        </w:rPr>
      </w:pPr>
      <w:r w:rsidRPr="00B80EF6">
        <w:rPr>
          <w:rFonts w:ascii="Times New Roman" w:hAnsi="Times New Roman" w:cs="Times New Roman"/>
          <w:b/>
          <w:sz w:val="24"/>
          <w:szCs w:val="24"/>
        </w:rPr>
        <w:t>Цель</w:t>
      </w:r>
      <w:r w:rsidRPr="00B80EF6">
        <w:rPr>
          <w:rFonts w:ascii="Times New Roman" w:hAnsi="Times New Roman" w:cs="Times New Roman"/>
          <w:sz w:val="24"/>
          <w:szCs w:val="24"/>
        </w:rPr>
        <w:t>: проверить умение писать слова на изученные орфограммы, слова с парными согласными на конце и в середине слова; делать звуко-буквенный анализ слов.</w:t>
      </w:r>
    </w:p>
    <w:p w:rsidR="006D2BF8" w:rsidRDefault="006D2BF8" w:rsidP="0067725F">
      <w:pPr>
        <w:tabs>
          <w:tab w:val="left" w:pos="0"/>
        </w:tabs>
        <w:spacing w:after="0" w:line="240" w:lineRule="auto"/>
        <w:ind w:firstLine="567"/>
        <w:jc w:val="center"/>
        <w:rPr>
          <w:rFonts w:ascii="Times New Roman" w:hAnsi="Times New Roman" w:cs="Times New Roman"/>
          <w:b/>
          <w:sz w:val="24"/>
          <w:szCs w:val="24"/>
        </w:rPr>
      </w:pPr>
    </w:p>
    <w:p w:rsidR="002C3844" w:rsidRPr="00B80EF6" w:rsidRDefault="002C3844" w:rsidP="0067725F">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Зяблик</w:t>
      </w:r>
    </w:p>
    <w:p w:rsidR="002C3844" w:rsidRPr="00B80EF6" w:rsidRDefault="002C3844" w:rsidP="002C3844">
      <w:pPr>
        <w:tabs>
          <w:tab w:val="left" w:pos="0"/>
        </w:tabs>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По ночам холод. В лесу ещё лежит снег. Много снега – целый сугроб.  И на реке лёд. А на еловой ветке сидит зяблик. Он поёт. По всему лесу летит его трель. От кликнулась трелью лесная чаща. Что это? Это эхо. Вот чудо! Прозвучала птичья песня. Это привет весне.</w:t>
      </w:r>
    </w:p>
    <w:p w:rsidR="002C3844" w:rsidRPr="00B80EF6" w:rsidRDefault="002C3844" w:rsidP="002C3844">
      <w:pPr>
        <w:tabs>
          <w:tab w:val="left" w:pos="0"/>
        </w:tabs>
        <w:spacing w:after="0" w:line="240" w:lineRule="auto"/>
        <w:ind w:firstLine="567"/>
        <w:rPr>
          <w:rFonts w:ascii="Times New Roman" w:hAnsi="Times New Roman" w:cs="Times New Roman"/>
          <w:b/>
          <w:sz w:val="24"/>
          <w:szCs w:val="24"/>
        </w:rPr>
      </w:pPr>
      <w:r w:rsidRPr="00B80EF6">
        <w:rPr>
          <w:rFonts w:ascii="Times New Roman" w:hAnsi="Times New Roman" w:cs="Times New Roman"/>
          <w:b/>
          <w:sz w:val="24"/>
          <w:szCs w:val="24"/>
        </w:rPr>
        <w:t>Грамматическое задание:</w:t>
      </w:r>
    </w:p>
    <w:p w:rsidR="002C3844" w:rsidRPr="00B80EF6" w:rsidRDefault="002C3844" w:rsidP="002C3844">
      <w:pPr>
        <w:numPr>
          <w:ilvl w:val="0"/>
          <w:numId w:val="63"/>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Выпишите из текста три слова с парными согласными, орфограмму подчеркните.</w:t>
      </w:r>
    </w:p>
    <w:p w:rsidR="002C3844" w:rsidRPr="00B80EF6" w:rsidRDefault="002C3844" w:rsidP="002C3844">
      <w:pPr>
        <w:numPr>
          <w:ilvl w:val="0"/>
          <w:numId w:val="63"/>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Сделайте звуко-буквенный анализ слов (1 вариант – </w:t>
      </w:r>
      <w:r w:rsidRPr="00B80EF6">
        <w:rPr>
          <w:rFonts w:ascii="Times New Roman" w:hAnsi="Times New Roman" w:cs="Times New Roman"/>
          <w:i/>
          <w:sz w:val="24"/>
          <w:szCs w:val="24"/>
        </w:rPr>
        <w:t>снег</w:t>
      </w:r>
      <w:r w:rsidRPr="00B80EF6">
        <w:rPr>
          <w:rFonts w:ascii="Times New Roman" w:hAnsi="Times New Roman" w:cs="Times New Roman"/>
          <w:sz w:val="24"/>
          <w:szCs w:val="24"/>
        </w:rPr>
        <w:t xml:space="preserve">, 2 вариант – </w:t>
      </w:r>
      <w:r w:rsidRPr="00B80EF6">
        <w:rPr>
          <w:rFonts w:ascii="Times New Roman" w:hAnsi="Times New Roman" w:cs="Times New Roman"/>
          <w:i/>
          <w:sz w:val="24"/>
          <w:szCs w:val="24"/>
        </w:rPr>
        <w:t>лёд</w:t>
      </w:r>
      <w:r w:rsidRPr="00B80EF6">
        <w:rPr>
          <w:rFonts w:ascii="Times New Roman" w:hAnsi="Times New Roman" w:cs="Times New Roman"/>
          <w:sz w:val="24"/>
          <w:szCs w:val="24"/>
        </w:rPr>
        <w:t>)</w:t>
      </w:r>
    </w:p>
    <w:p w:rsidR="001536BD" w:rsidRPr="00B80EF6" w:rsidRDefault="001536BD" w:rsidP="0067725F">
      <w:pPr>
        <w:tabs>
          <w:tab w:val="left" w:pos="0"/>
        </w:tabs>
        <w:spacing w:after="0" w:line="240" w:lineRule="auto"/>
        <w:rPr>
          <w:rFonts w:ascii="Times New Roman" w:hAnsi="Times New Roman" w:cs="Times New Roman"/>
          <w:b/>
          <w:sz w:val="24"/>
          <w:szCs w:val="24"/>
        </w:rPr>
      </w:pPr>
    </w:p>
    <w:p w:rsidR="002C3844" w:rsidRPr="00B80EF6" w:rsidRDefault="002C3844" w:rsidP="002C3844">
      <w:pPr>
        <w:tabs>
          <w:tab w:val="left" w:pos="399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6</w:t>
      </w:r>
    </w:p>
    <w:p w:rsidR="002C3844" w:rsidRPr="00B80EF6" w:rsidRDefault="002C3844" w:rsidP="002C3844">
      <w:pPr>
        <w:tabs>
          <w:tab w:val="left" w:pos="399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по теме «Правописание слов </w:t>
      </w:r>
      <w:r>
        <w:rPr>
          <w:rFonts w:ascii="Times New Roman" w:hAnsi="Times New Roman" w:cs="Times New Roman"/>
          <w:b/>
          <w:sz w:val="24"/>
          <w:szCs w:val="24"/>
        </w:rPr>
        <w:t>с разделительным мягким знаком»</w:t>
      </w:r>
    </w:p>
    <w:p w:rsidR="006D2BF8" w:rsidRDefault="006D2BF8" w:rsidP="0067725F">
      <w:pPr>
        <w:spacing w:after="0" w:line="240" w:lineRule="auto"/>
        <w:jc w:val="center"/>
        <w:rPr>
          <w:rFonts w:ascii="Times New Roman" w:hAnsi="Times New Roman" w:cs="Times New Roman"/>
          <w:b/>
          <w:i/>
          <w:sz w:val="24"/>
          <w:szCs w:val="24"/>
        </w:rPr>
      </w:pPr>
    </w:p>
    <w:p w:rsidR="002C3844" w:rsidRPr="00B80EF6" w:rsidRDefault="002C3844" w:rsidP="0067725F">
      <w:pPr>
        <w:spacing w:after="0" w:line="240" w:lineRule="auto"/>
        <w:jc w:val="center"/>
        <w:rPr>
          <w:rFonts w:ascii="Times New Roman" w:hAnsi="Times New Roman" w:cs="Times New Roman"/>
          <w:b/>
          <w:i/>
          <w:sz w:val="24"/>
          <w:szCs w:val="24"/>
        </w:rPr>
      </w:pPr>
      <w:r w:rsidRPr="00B80EF6">
        <w:rPr>
          <w:rFonts w:ascii="Times New Roman" w:hAnsi="Times New Roman" w:cs="Times New Roman"/>
          <w:b/>
          <w:i/>
          <w:sz w:val="24"/>
          <w:szCs w:val="24"/>
        </w:rPr>
        <w:t>Зимой в лесу</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 xml:space="preserve">   Зимой друзья пошли в лес. Вот с сосны упали снежные хлопья. Это прыгнула белка. В ветвях дерева было дупло зверька. В дупле шишки и грибы. Тепло и сытно белочке в дупле.</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Грамматические задания:</w:t>
      </w:r>
    </w:p>
    <w:p w:rsidR="002C3844" w:rsidRPr="00B80EF6" w:rsidRDefault="002C3844" w:rsidP="002C3844">
      <w:pPr>
        <w:numPr>
          <w:ilvl w:val="0"/>
          <w:numId w:val="62"/>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Спишите первое предложение, разделив слова для переноса.</w:t>
      </w:r>
    </w:p>
    <w:p w:rsidR="002C3844" w:rsidRPr="00B80EF6" w:rsidRDefault="002C3844" w:rsidP="002C3844">
      <w:pPr>
        <w:numPr>
          <w:ilvl w:val="0"/>
          <w:numId w:val="62"/>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Напишите однокоренные слова к слову белка.</w:t>
      </w:r>
    </w:p>
    <w:p w:rsidR="002C3844" w:rsidRPr="00B80EF6" w:rsidRDefault="002C3844" w:rsidP="002C3844">
      <w:pPr>
        <w:numPr>
          <w:ilvl w:val="0"/>
          <w:numId w:val="62"/>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Напишите антонимы.</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Тепло - …</w:t>
      </w:r>
    </w:p>
    <w:p w:rsidR="002C3844" w:rsidRPr="00B80EF6" w:rsidRDefault="002C3844" w:rsidP="002C3844">
      <w:pPr>
        <w:spacing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Сытно - …</w:t>
      </w: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6D2BF8" w:rsidRDefault="006D2BF8" w:rsidP="002C3844">
      <w:pPr>
        <w:tabs>
          <w:tab w:val="left" w:pos="0"/>
        </w:tabs>
        <w:spacing w:after="0" w:line="240" w:lineRule="auto"/>
        <w:ind w:firstLine="567"/>
        <w:jc w:val="center"/>
        <w:rPr>
          <w:rFonts w:ascii="Times New Roman" w:hAnsi="Times New Roman" w:cs="Times New Roman"/>
          <w:b/>
          <w:sz w:val="24"/>
          <w:szCs w:val="24"/>
        </w:rPr>
      </w:pPr>
    </w:p>
    <w:p w:rsidR="002C3844" w:rsidRPr="00B80EF6" w:rsidRDefault="002C3844" w:rsidP="002C3844">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lastRenderedPageBreak/>
        <w:t>Контрольный диктант  № 7</w:t>
      </w:r>
    </w:p>
    <w:p w:rsidR="002C3844" w:rsidRPr="00B80EF6" w:rsidRDefault="002C3844" w:rsidP="002C3844">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по теме «Части речи»</w:t>
      </w:r>
    </w:p>
    <w:p w:rsidR="002C3844" w:rsidRPr="00B80EF6" w:rsidRDefault="002C3844" w:rsidP="002C3844">
      <w:pPr>
        <w:tabs>
          <w:tab w:val="left" w:pos="0"/>
        </w:tabs>
        <w:spacing w:after="0" w:line="240" w:lineRule="auto"/>
        <w:ind w:firstLine="567"/>
        <w:rPr>
          <w:rFonts w:ascii="Times New Roman" w:hAnsi="Times New Roman" w:cs="Times New Roman"/>
          <w:sz w:val="24"/>
          <w:szCs w:val="24"/>
        </w:rPr>
      </w:pPr>
      <w:r w:rsidRPr="00B80EF6">
        <w:rPr>
          <w:rFonts w:ascii="Times New Roman" w:hAnsi="Times New Roman" w:cs="Times New Roman"/>
          <w:b/>
          <w:sz w:val="24"/>
          <w:szCs w:val="24"/>
        </w:rPr>
        <w:t>Цель:</w:t>
      </w:r>
      <w:r w:rsidRPr="00B80EF6">
        <w:rPr>
          <w:rFonts w:ascii="Times New Roman" w:hAnsi="Times New Roman" w:cs="Times New Roman"/>
          <w:sz w:val="24"/>
          <w:szCs w:val="24"/>
        </w:rPr>
        <w:t xml:space="preserve"> обобщить знания учащихся об употреблении заглавной буквы в именах собственных; проверить навыки употребления заглавной буквы в именах собственных и усвоение первоначальных орфографических навыков на основе изученных правил правописания.</w:t>
      </w:r>
    </w:p>
    <w:p w:rsidR="006D2BF8" w:rsidRDefault="006D2BF8" w:rsidP="0067725F">
      <w:pPr>
        <w:tabs>
          <w:tab w:val="left" w:pos="0"/>
        </w:tabs>
        <w:spacing w:after="0" w:line="240" w:lineRule="auto"/>
        <w:ind w:firstLine="567"/>
        <w:jc w:val="center"/>
        <w:rPr>
          <w:rFonts w:ascii="Times New Roman" w:hAnsi="Times New Roman" w:cs="Times New Roman"/>
          <w:b/>
          <w:sz w:val="24"/>
          <w:szCs w:val="24"/>
        </w:rPr>
      </w:pPr>
    </w:p>
    <w:p w:rsidR="002C3844" w:rsidRPr="00B80EF6" w:rsidRDefault="002C3844" w:rsidP="0067725F">
      <w:pPr>
        <w:tabs>
          <w:tab w:val="left" w:pos="0"/>
        </w:tabs>
        <w:spacing w:after="0" w:line="240" w:lineRule="auto"/>
        <w:ind w:firstLine="567"/>
        <w:jc w:val="center"/>
        <w:rPr>
          <w:rFonts w:ascii="Times New Roman" w:hAnsi="Times New Roman" w:cs="Times New Roman"/>
          <w:b/>
          <w:sz w:val="24"/>
          <w:szCs w:val="24"/>
        </w:rPr>
      </w:pPr>
      <w:r w:rsidRPr="00B80EF6">
        <w:rPr>
          <w:rFonts w:ascii="Times New Roman" w:hAnsi="Times New Roman" w:cs="Times New Roman"/>
          <w:b/>
          <w:sz w:val="24"/>
          <w:szCs w:val="24"/>
        </w:rPr>
        <w:t>Главный город</w:t>
      </w:r>
    </w:p>
    <w:p w:rsidR="002C3844" w:rsidRPr="00B80EF6" w:rsidRDefault="002C3844" w:rsidP="002C3844">
      <w:pPr>
        <w:tabs>
          <w:tab w:val="left" w:pos="0"/>
        </w:tabs>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Москва – главный город нашей России. В Москве много улиц, переулков, проспектов. Все знают Красную площадь, площадь Пушкина, Суворовский бульвар, Садовое кольцо.</w:t>
      </w:r>
    </w:p>
    <w:p w:rsidR="002C3844" w:rsidRPr="00B80EF6" w:rsidRDefault="002C3844" w:rsidP="002C3844">
      <w:pPr>
        <w:tabs>
          <w:tab w:val="left" w:pos="0"/>
        </w:tabs>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Два друга Воронин Слава и Шишкин Коля живут на Плющихе. Мальчики гуляют в сквере с собакой Бимом и кошкой Муркой.  (По.Е. Мар)</w:t>
      </w:r>
    </w:p>
    <w:p w:rsidR="002C3844" w:rsidRPr="00B80EF6" w:rsidRDefault="002C3844" w:rsidP="002C3844">
      <w:p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b/>
          <w:i/>
          <w:sz w:val="24"/>
          <w:szCs w:val="24"/>
        </w:rPr>
        <w:t>Слова для справок</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проспект, на Плющихе.</w:t>
      </w:r>
    </w:p>
    <w:p w:rsidR="002C3844" w:rsidRPr="00B80EF6" w:rsidRDefault="002C3844" w:rsidP="002C3844">
      <w:pPr>
        <w:tabs>
          <w:tab w:val="left" w:pos="0"/>
        </w:tabs>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Грамматические задания:</w:t>
      </w:r>
    </w:p>
    <w:p w:rsidR="002C3844" w:rsidRPr="00B80EF6" w:rsidRDefault="002C3844" w:rsidP="002C3844">
      <w:pPr>
        <w:numPr>
          <w:ilvl w:val="0"/>
          <w:numId w:val="60"/>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Подчеркните заглавную букву в фамилиях людей, кличках животных, географических названиях.</w:t>
      </w:r>
    </w:p>
    <w:p w:rsidR="002C3844" w:rsidRPr="00B80EF6" w:rsidRDefault="002C3844" w:rsidP="002C3844">
      <w:pPr>
        <w:numPr>
          <w:ilvl w:val="0"/>
          <w:numId w:val="60"/>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последнем предложении поставьте знак ударения над всеми словами.</w:t>
      </w:r>
    </w:p>
    <w:p w:rsidR="002C3844" w:rsidRPr="0067725F" w:rsidRDefault="002C3844" w:rsidP="002C3844">
      <w:pPr>
        <w:numPr>
          <w:ilvl w:val="0"/>
          <w:numId w:val="60"/>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Запишите название населённого пункта, в котором вы живёте.</w:t>
      </w:r>
    </w:p>
    <w:p w:rsidR="006D2BF8" w:rsidRDefault="006D2BF8" w:rsidP="002C3844">
      <w:pPr>
        <w:tabs>
          <w:tab w:val="left" w:pos="0"/>
        </w:tabs>
        <w:spacing w:after="0" w:line="240" w:lineRule="auto"/>
        <w:jc w:val="center"/>
        <w:rPr>
          <w:rFonts w:ascii="Times New Roman" w:hAnsi="Times New Roman" w:cs="Times New Roman"/>
          <w:b/>
          <w:sz w:val="24"/>
          <w:szCs w:val="24"/>
        </w:rPr>
      </w:pPr>
    </w:p>
    <w:p w:rsidR="002C3844" w:rsidRPr="00B80EF6" w:rsidRDefault="002C3844" w:rsidP="002C3844">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Контрольный диктант  № 8</w:t>
      </w:r>
    </w:p>
    <w:p w:rsidR="002C3844" w:rsidRPr="00B80EF6" w:rsidRDefault="002C3844" w:rsidP="002C3844">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 теме «Части речи»</w:t>
      </w:r>
    </w:p>
    <w:p w:rsidR="002C3844" w:rsidRPr="00B80EF6" w:rsidRDefault="002C3844" w:rsidP="002C3844">
      <w:p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Цель:</w:t>
      </w:r>
      <w:r w:rsidRPr="00B80EF6">
        <w:rPr>
          <w:rFonts w:ascii="Times New Roman" w:hAnsi="Times New Roman" w:cs="Times New Roman"/>
          <w:sz w:val="24"/>
          <w:szCs w:val="24"/>
        </w:rPr>
        <w:t xml:space="preserve"> обобщить знания учащихся об имени существительном; проверить усвоение орфографических навыков на основе изученных тем.</w:t>
      </w:r>
    </w:p>
    <w:p w:rsidR="002C3844" w:rsidRPr="00B80EF6" w:rsidRDefault="002C3844" w:rsidP="0067725F">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Друзья.</w:t>
      </w:r>
    </w:p>
    <w:p w:rsidR="002C3844" w:rsidRPr="00B80EF6" w:rsidRDefault="002C3844" w:rsidP="002C3844">
      <w:pPr>
        <w:tabs>
          <w:tab w:val="left" w:pos="0"/>
        </w:tabs>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Ребята города Москва любят ходить в парк Сокольники. У Андрюшки Словьёва есть там рыжий друг Яшка. Это пушистая белочка с длинным хвостом. Мальчик принёс корм. Постучал по сосне. Спустился Яшка, взял еду и скрылся за деревьями.</w:t>
      </w:r>
    </w:p>
    <w:p w:rsidR="002C3844" w:rsidRPr="00B80EF6" w:rsidRDefault="002C3844" w:rsidP="002C3844">
      <w:pPr>
        <w:tabs>
          <w:tab w:val="left" w:pos="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Грамматическое задание:</w:t>
      </w:r>
    </w:p>
    <w:p w:rsidR="002C3844" w:rsidRPr="00B80EF6" w:rsidRDefault="002C3844" w:rsidP="002C3844">
      <w:pPr>
        <w:numPr>
          <w:ilvl w:val="0"/>
          <w:numId w:val="64"/>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Подчеркните имена собственные.</w:t>
      </w:r>
    </w:p>
    <w:p w:rsidR="002C3844" w:rsidRPr="00B80EF6" w:rsidRDefault="002C3844" w:rsidP="002C3844">
      <w:pPr>
        <w:numPr>
          <w:ilvl w:val="0"/>
          <w:numId w:val="64"/>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четвёртом предложении подчеркнуть главные члены</w:t>
      </w:r>
    </w:p>
    <w:p w:rsidR="002C3844" w:rsidRPr="00B80EF6" w:rsidRDefault="002C3844" w:rsidP="002C3844">
      <w:pPr>
        <w:numPr>
          <w:ilvl w:val="0"/>
          <w:numId w:val="64"/>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первом предложении обозначить имена существительные</w:t>
      </w:r>
    </w:p>
    <w:p w:rsidR="002C3844" w:rsidRPr="006520FE" w:rsidRDefault="002C3844" w:rsidP="002C3844">
      <w:pPr>
        <w:numPr>
          <w:ilvl w:val="0"/>
          <w:numId w:val="64"/>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Запишите имена существительные камыши, кирпичи, вещи в единственном числе.</w:t>
      </w:r>
    </w:p>
    <w:p w:rsidR="002C3844" w:rsidRDefault="002C3844" w:rsidP="002C3844">
      <w:pPr>
        <w:tabs>
          <w:tab w:val="left" w:pos="0"/>
        </w:tabs>
        <w:spacing w:after="0" w:line="240" w:lineRule="auto"/>
        <w:ind w:firstLine="567"/>
        <w:rPr>
          <w:rFonts w:ascii="Times New Roman" w:hAnsi="Times New Roman" w:cs="Times New Roman"/>
          <w:sz w:val="24"/>
          <w:szCs w:val="24"/>
        </w:rPr>
      </w:pPr>
    </w:p>
    <w:p w:rsidR="006D2BF8" w:rsidRPr="00B80EF6" w:rsidRDefault="006D2BF8" w:rsidP="002C3844">
      <w:pPr>
        <w:tabs>
          <w:tab w:val="left" w:pos="0"/>
        </w:tabs>
        <w:spacing w:after="0" w:line="240" w:lineRule="auto"/>
        <w:ind w:firstLine="567"/>
        <w:rPr>
          <w:rFonts w:ascii="Times New Roman" w:hAnsi="Times New Roman" w:cs="Times New Roman"/>
          <w:sz w:val="24"/>
          <w:szCs w:val="24"/>
        </w:rPr>
      </w:pPr>
    </w:p>
    <w:p w:rsidR="002C3844" w:rsidRPr="00B80EF6" w:rsidRDefault="002C3844" w:rsidP="002C3844">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Итоговый контрольный диктант</w:t>
      </w:r>
    </w:p>
    <w:p w:rsidR="002C3844" w:rsidRPr="00B80EF6" w:rsidRDefault="002C3844" w:rsidP="002C3844">
      <w:p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Цель: </w:t>
      </w:r>
      <w:r w:rsidRPr="00B80EF6">
        <w:rPr>
          <w:rFonts w:ascii="Times New Roman" w:hAnsi="Times New Roman" w:cs="Times New Roman"/>
          <w:sz w:val="24"/>
          <w:szCs w:val="24"/>
        </w:rPr>
        <w:t>проверить уровень навыков правописания слов на изученные в течение учебного года орфограммы; умение определять границы предложения; подбирать однокоренные слова, разбирать предложения по частям речи и членам предложения.</w:t>
      </w:r>
    </w:p>
    <w:p w:rsidR="006D2BF8" w:rsidRDefault="006D2BF8" w:rsidP="0067725F">
      <w:pPr>
        <w:tabs>
          <w:tab w:val="left" w:pos="0"/>
        </w:tabs>
        <w:spacing w:after="0" w:line="240" w:lineRule="auto"/>
        <w:jc w:val="center"/>
        <w:rPr>
          <w:rFonts w:ascii="Times New Roman" w:hAnsi="Times New Roman" w:cs="Times New Roman"/>
          <w:b/>
          <w:sz w:val="24"/>
          <w:szCs w:val="24"/>
        </w:rPr>
      </w:pPr>
    </w:p>
    <w:p w:rsidR="002C3844" w:rsidRPr="00B80EF6" w:rsidRDefault="002C3844" w:rsidP="0067725F">
      <w:pPr>
        <w:tabs>
          <w:tab w:val="left"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Гроза</w:t>
      </w:r>
    </w:p>
    <w:p w:rsidR="002C3844" w:rsidRPr="006520FE" w:rsidRDefault="002C3844" w:rsidP="002C3844">
      <w:pPr>
        <w:tabs>
          <w:tab w:val="left" w:pos="0"/>
        </w:tabs>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 xml:space="preserve">   Наступила большая засуха. Пыль стояла над полями. Ручьи и речки высохли. На траве нет росы. Длинные сухие ветки деревьев трещат от жары. Молодые берёзки и дубки опустили свои листочки. Вдруг появилась туча. Замолчали птицы. Ударил сильный гром. Полил дождь. Травка, деревья осветились.</w:t>
      </w:r>
      <w:r>
        <w:rPr>
          <w:rFonts w:ascii="Times New Roman" w:hAnsi="Times New Roman" w:cs="Times New Roman"/>
          <w:i/>
          <w:sz w:val="24"/>
          <w:szCs w:val="24"/>
        </w:rPr>
        <w:t xml:space="preserve"> Как всё кругом стало радостно!</w:t>
      </w:r>
    </w:p>
    <w:p w:rsidR="002C3844" w:rsidRPr="00B80EF6" w:rsidRDefault="002C3844" w:rsidP="002C3844">
      <w:pPr>
        <w:tabs>
          <w:tab w:val="left" w:pos="0"/>
        </w:tabs>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Грамматические задания:</w:t>
      </w:r>
    </w:p>
    <w:p w:rsidR="002C3844" w:rsidRPr="00B80EF6" w:rsidRDefault="002C3844" w:rsidP="002C3844">
      <w:pPr>
        <w:numPr>
          <w:ilvl w:val="0"/>
          <w:numId w:val="65"/>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 первом предложении подчеркните главные члены предложения, обозначьте части речи.</w:t>
      </w:r>
    </w:p>
    <w:p w:rsidR="002C3844" w:rsidRPr="00B80EF6" w:rsidRDefault="002C3844" w:rsidP="002C3844">
      <w:pPr>
        <w:numPr>
          <w:ilvl w:val="0"/>
          <w:numId w:val="65"/>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Выпишите два слова с проверяемой гласной, подберите проверочные слова.</w:t>
      </w:r>
    </w:p>
    <w:p w:rsidR="001536BD" w:rsidRDefault="002C3844" w:rsidP="0067725F">
      <w:pPr>
        <w:numPr>
          <w:ilvl w:val="0"/>
          <w:numId w:val="65"/>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Разделите слова для переноса: </w:t>
      </w:r>
      <w:r w:rsidRPr="00B80EF6">
        <w:rPr>
          <w:rFonts w:ascii="Times New Roman" w:hAnsi="Times New Roman" w:cs="Times New Roman"/>
          <w:i/>
          <w:sz w:val="24"/>
          <w:szCs w:val="24"/>
        </w:rPr>
        <w:t>сильный, длинные, пыль.</w:t>
      </w:r>
    </w:p>
    <w:p w:rsidR="0067725F" w:rsidRDefault="0067725F"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Default="006D2BF8" w:rsidP="006D2BF8">
      <w:pPr>
        <w:tabs>
          <w:tab w:val="left" w:pos="0"/>
        </w:tabs>
        <w:spacing w:after="0" w:line="240" w:lineRule="auto"/>
        <w:rPr>
          <w:rFonts w:ascii="Times New Roman" w:hAnsi="Times New Roman" w:cs="Times New Roman"/>
          <w:sz w:val="24"/>
          <w:szCs w:val="24"/>
        </w:rPr>
      </w:pPr>
    </w:p>
    <w:p w:rsidR="006D2BF8" w:rsidRPr="0067725F" w:rsidRDefault="006D2BF8" w:rsidP="006D2BF8">
      <w:pPr>
        <w:tabs>
          <w:tab w:val="left" w:pos="0"/>
        </w:tabs>
        <w:spacing w:after="0" w:line="240" w:lineRule="auto"/>
        <w:rPr>
          <w:rFonts w:ascii="Times New Roman" w:hAnsi="Times New Roman" w:cs="Times New Roman"/>
          <w:sz w:val="24"/>
          <w:szCs w:val="24"/>
        </w:rPr>
      </w:pPr>
    </w:p>
    <w:p w:rsidR="002C3844" w:rsidRPr="006D2BF8" w:rsidRDefault="002C3844" w:rsidP="0067725F">
      <w:pPr>
        <w:spacing w:after="0" w:line="240" w:lineRule="auto"/>
        <w:jc w:val="center"/>
        <w:rPr>
          <w:rFonts w:ascii="Times New Roman" w:hAnsi="Times New Roman" w:cs="Times New Roman"/>
          <w:b/>
          <w:sz w:val="28"/>
          <w:szCs w:val="28"/>
        </w:rPr>
      </w:pPr>
      <w:r w:rsidRPr="006D2BF8">
        <w:rPr>
          <w:rFonts w:ascii="Times New Roman" w:hAnsi="Times New Roman" w:cs="Times New Roman"/>
          <w:b/>
          <w:sz w:val="28"/>
          <w:szCs w:val="28"/>
        </w:rPr>
        <w:lastRenderedPageBreak/>
        <w:t>Итоговая тестовая работа</w:t>
      </w:r>
    </w:p>
    <w:p w:rsidR="002C3844" w:rsidRPr="006D2BF8" w:rsidRDefault="002C3844" w:rsidP="002C3844">
      <w:pPr>
        <w:spacing w:after="0" w:line="240" w:lineRule="auto"/>
        <w:rPr>
          <w:rFonts w:ascii="Times New Roman" w:hAnsi="Times New Roman" w:cs="Times New Roman"/>
          <w:b/>
          <w:sz w:val="28"/>
          <w:szCs w:val="28"/>
        </w:rPr>
      </w:pPr>
      <w:r w:rsidRPr="006D2BF8">
        <w:rPr>
          <w:rFonts w:ascii="Times New Roman" w:hAnsi="Times New Roman" w:cs="Times New Roman"/>
          <w:b/>
          <w:sz w:val="28"/>
          <w:szCs w:val="28"/>
        </w:rPr>
        <w:t>1.Посчитай количество букв и звуков. Подчеркни правильный ответ.</w:t>
      </w:r>
    </w:p>
    <w:tbl>
      <w:tblPr>
        <w:tblW w:w="0" w:type="auto"/>
        <w:tblInd w:w="720" w:type="dxa"/>
        <w:tblLook w:val="00A0"/>
      </w:tblPr>
      <w:tblGrid>
        <w:gridCol w:w="2962"/>
        <w:gridCol w:w="2950"/>
        <w:gridCol w:w="2939"/>
      </w:tblGrid>
      <w:tr w:rsidR="002C3844" w:rsidRPr="006D2BF8" w:rsidTr="00AC127C">
        <w:tc>
          <w:tcPr>
            <w:tcW w:w="2962"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Зверь</w:t>
            </w:r>
          </w:p>
        </w:tc>
        <w:tc>
          <w:tcPr>
            <w:tcW w:w="2950"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Елка</w:t>
            </w:r>
          </w:p>
        </w:tc>
        <w:tc>
          <w:tcPr>
            <w:tcW w:w="2939"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Фея</w:t>
            </w:r>
          </w:p>
        </w:tc>
      </w:tr>
      <w:tr w:rsidR="002C3844" w:rsidRPr="006D2BF8" w:rsidTr="00AC127C">
        <w:trPr>
          <w:trHeight w:val="1184"/>
        </w:trPr>
        <w:tc>
          <w:tcPr>
            <w:tcW w:w="2962"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5 б., 4 зв.</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4 б., 5 зв.</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5 б., 5 зв.</w:t>
            </w:r>
          </w:p>
        </w:tc>
        <w:tc>
          <w:tcPr>
            <w:tcW w:w="2950"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4 б., 4 зв.</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4 б., 5 зв.</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5 б., 5 зв.</w:t>
            </w:r>
          </w:p>
        </w:tc>
        <w:tc>
          <w:tcPr>
            <w:tcW w:w="2939" w:type="dxa"/>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3 б., 3 зв.</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2 б., 3 зв.</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3 б., 4 зв.</w:t>
            </w:r>
          </w:p>
        </w:tc>
      </w:tr>
    </w:tbl>
    <w:p w:rsidR="002C3844" w:rsidRPr="006D2BF8"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b/>
          <w:sz w:val="28"/>
          <w:szCs w:val="28"/>
        </w:rPr>
        <w:t>2.  Отметь в слове:</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 xml:space="preserve">а)  </w:t>
      </w:r>
      <w:r w:rsidRPr="006D2BF8">
        <w:rPr>
          <w:rFonts w:ascii="Times New Roman" w:hAnsi="Times New Roman"/>
          <w:b/>
          <w:sz w:val="28"/>
          <w:szCs w:val="28"/>
        </w:rPr>
        <w:t>окончание</w:t>
      </w:r>
      <w:r w:rsidRPr="006D2BF8">
        <w:rPr>
          <w:rFonts w:ascii="Times New Roman" w:hAnsi="Times New Roman"/>
          <w:sz w:val="28"/>
          <w:szCs w:val="28"/>
        </w:rPr>
        <w:t>:    красное;  голубое;</w:t>
      </w:r>
    </w:p>
    <w:p w:rsidR="002C3844" w:rsidRPr="006D2BF8" w:rsidRDefault="002C3844" w:rsidP="002C3844">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         б)  </w:t>
      </w:r>
      <w:r w:rsidRPr="006D2BF8">
        <w:rPr>
          <w:rFonts w:ascii="Times New Roman" w:hAnsi="Times New Roman"/>
          <w:b/>
          <w:sz w:val="28"/>
          <w:szCs w:val="28"/>
        </w:rPr>
        <w:t>суффикс</w:t>
      </w:r>
      <w:r w:rsidRPr="006D2BF8">
        <w:rPr>
          <w:rFonts w:ascii="Times New Roman" w:hAnsi="Times New Roman"/>
          <w:sz w:val="28"/>
          <w:szCs w:val="28"/>
        </w:rPr>
        <w:t>:       стражник;  ледник;</w:t>
      </w:r>
    </w:p>
    <w:p w:rsidR="002C3844" w:rsidRPr="006D2BF8" w:rsidRDefault="002C3844" w:rsidP="002C3844">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         в)  </w:t>
      </w:r>
      <w:r w:rsidRPr="006D2BF8">
        <w:rPr>
          <w:rFonts w:ascii="Times New Roman" w:hAnsi="Times New Roman"/>
          <w:b/>
          <w:sz w:val="28"/>
          <w:szCs w:val="28"/>
        </w:rPr>
        <w:t>корень</w:t>
      </w:r>
      <w:r w:rsidRPr="006D2BF8">
        <w:rPr>
          <w:rFonts w:ascii="Times New Roman" w:hAnsi="Times New Roman"/>
          <w:sz w:val="28"/>
          <w:szCs w:val="28"/>
        </w:rPr>
        <w:t>:          пятнистый;  плечистый;</w:t>
      </w:r>
    </w:p>
    <w:p w:rsidR="002C3844" w:rsidRPr="006D2BF8" w:rsidRDefault="002C3844" w:rsidP="002C3844">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         г)  </w:t>
      </w:r>
      <w:r w:rsidRPr="006D2BF8">
        <w:rPr>
          <w:rFonts w:ascii="Times New Roman" w:hAnsi="Times New Roman"/>
          <w:b/>
          <w:sz w:val="28"/>
          <w:szCs w:val="28"/>
        </w:rPr>
        <w:t>приставку</w:t>
      </w:r>
      <w:r w:rsidRPr="006D2BF8">
        <w:rPr>
          <w:rFonts w:ascii="Times New Roman" w:hAnsi="Times New Roman"/>
          <w:sz w:val="28"/>
          <w:szCs w:val="28"/>
        </w:rPr>
        <w:t>:    наземный;   настольный.</w:t>
      </w:r>
    </w:p>
    <w:p w:rsidR="001536BD" w:rsidRPr="006D2BF8" w:rsidRDefault="001536BD" w:rsidP="002C3844">
      <w:pPr>
        <w:pStyle w:val="2c"/>
        <w:spacing w:after="0" w:line="240" w:lineRule="auto"/>
        <w:ind w:left="0"/>
        <w:rPr>
          <w:rFonts w:ascii="Times New Roman" w:hAnsi="Times New Roman"/>
          <w:sz w:val="28"/>
          <w:szCs w:val="28"/>
        </w:rPr>
      </w:pPr>
    </w:p>
    <w:p w:rsidR="002C3844" w:rsidRPr="006D2BF8" w:rsidRDefault="002C3844" w:rsidP="002C3844">
      <w:pPr>
        <w:spacing w:after="0" w:line="240" w:lineRule="auto"/>
        <w:rPr>
          <w:rFonts w:ascii="Times New Roman" w:hAnsi="Times New Roman" w:cs="Times New Roman"/>
          <w:b/>
          <w:sz w:val="28"/>
          <w:szCs w:val="28"/>
        </w:rPr>
      </w:pPr>
      <w:r w:rsidRPr="006D2BF8">
        <w:rPr>
          <w:rFonts w:ascii="Times New Roman" w:hAnsi="Times New Roman" w:cs="Times New Roman"/>
          <w:b/>
          <w:sz w:val="28"/>
          <w:szCs w:val="28"/>
        </w:rPr>
        <w:t>3</w:t>
      </w:r>
      <w:r w:rsidRPr="006D2BF8">
        <w:rPr>
          <w:rFonts w:ascii="Times New Roman" w:hAnsi="Times New Roman" w:cs="Times New Roman"/>
          <w:sz w:val="28"/>
          <w:szCs w:val="28"/>
        </w:rPr>
        <w:t xml:space="preserve">.  </w:t>
      </w:r>
      <w:r w:rsidRPr="006D2BF8">
        <w:rPr>
          <w:rFonts w:ascii="Times New Roman" w:hAnsi="Times New Roman" w:cs="Times New Roman"/>
          <w:b/>
          <w:sz w:val="28"/>
          <w:szCs w:val="28"/>
        </w:rPr>
        <w:t>Определи часть речи. Соедини слово с ответом.</w:t>
      </w:r>
    </w:p>
    <w:tbl>
      <w:tblPr>
        <w:tblW w:w="0" w:type="auto"/>
        <w:tblLook w:val="00A0"/>
      </w:tblPr>
      <w:tblGrid>
        <w:gridCol w:w="3190"/>
        <w:gridCol w:w="3190"/>
        <w:gridCol w:w="3191"/>
      </w:tblGrid>
      <w:tr w:rsidR="002C3844" w:rsidRPr="006D2BF8" w:rsidTr="00AC127C">
        <w:tc>
          <w:tcPr>
            <w:tcW w:w="3190" w:type="dxa"/>
            <w:tcBorders>
              <w:top w:val="nil"/>
              <w:left w:val="nil"/>
              <w:bottom w:val="nil"/>
              <w:right w:val="nil"/>
            </w:tcBorders>
            <w:shd w:val="clear" w:color="auto" w:fill="auto"/>
          </w:tcPr>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 xml:space="preserve">Дружба </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Дружный</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Дружить</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 xml:space="preserve">Дружок </w:t>
            </w:r>
          </w:p>
        </w:tc>
        <w:tc>
          <w:tcPr>
            <w:tcW w:w="3190" w:type="dxa"/>
            <w:tcBorders>
              <w:top w:val="nil"/>
              <w:left w:val="nil"/>
              <w:bottom w:val="nil"/>
              <w:right w:val="nil"/>
            </w:tcBorders>
            <w:shd w:val="clear" w:color="auto" w:fill="auto"/>
          </w:tcPr>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 xml:space="preserve">Название предмета </w:t>
            </w:r>
          </w:p>
          <w:p w:rsidR="002C3844" w:rsidRPr="006D2BF8" w:rsidRDefault="002C3844" w:rsidP="00AC127C">
            <w:pPr>
              <w:spacing w:after="0" w:line="240" w:lineRule="auto"/>
              <w:rPr>
                <w:rFonts w:ascii="Times New Roman" w:hAnsi="Times New Roman" w:cs="Times New Roman"/>
                <w:sz w:val="28"/>
                <w:szCs w:val="28"/>
              </w:rPr>
            </w:pP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Название признака</w:t>
            </w:r>
          </w:p>
          <w:p w:rsidR="002C3844" w:rsidRPr="006D2BF8" w:rsidRDefault="002C3844" w:rsidP="00AC127C">
            <w:pPr>
              <w:spacing w:after="0" w:line="240" w:lineRule="auto"/>
              <w:rPr>
                <w:rFonts w:ascii="Times New Roman" w:hAnsi="Times New Roman" w:cs="Times New Roman"/>
                <w:sz w:val="28"/>
                <w:szCs w:val="28"/>
              </w:rPr>
            </w:pP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Название действия</w:t>
            </w:r>
          </w:p>
        </w:tc>
        <w:tc>
          <w:tcPr>
            <w:tcW w:w="3191" w:type="dxa"/>
            <w:tcBorders>
              <w:top w:val="nil"/>
              <w:left w:val="nil"/>
              <w:bottom w:val="nil"/>
              <w:right w:val="nil"/>
            </w:tcBorders>
            <w:shd w:val="clear" w:color="auto" w:fill="auto"/>
          </w:tcPr>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Встречный</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Встречать</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Встреча</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Мысли</w:t>
            </w:r>
          </w:p>
          <w:p w:rsidR="002C3844" w:rsidRPr="006D2BF8" w:rsidRDefault="002C3844" w:rsidP="00AC127C">
            <w:pPr>
              <w:spacing w:after="0" w:line="240" w:lineRule="auto"/>
              <w:rPr>
                <w:rFonts w:ascii="Times New Roman" w:hAnsi="Times New Roman" w:cs="Times New Roman"/>
                <w:sz w:val="28"/>
                <w:szCs w:val="28"/>
              </w:rPr>
            </w:pPr>
            <w:r w:rsidRPr="006D2BF8">
              <w:rPr>
                <w:rFonts w:ascii="Times New Roman" w:hAnsi="Times New Roman" w:cs="Times New Roman"/>
                <w:sz w:val="28"/>
                <w:szCs w:val="28"/>
              </w:rPr>
              <w:t xml:space="preserve">Думать  </w:t>
            </w:r>
          </w:p>
        </w:tc>
      </w:tr>
    </w:tbl>
    <w:p w:rsidR="001536BD" w:rsidRPr="006D2BF8" w:rsidRDefault="001536BD" w:rsidP="002C3844">
      <w:pPr>
        <w:pStyle w:val="2c"/>
        <w:spacing w:after="0" w:line="240" w:lineRule="auto"/>
        <w:ind w:left="0"/>
        <w:rPr>
          <w:rFonts w:ascii="Times New Roman" w:hAnsi="Times New Roman"/>
          <w:b/>
          <w:sz w:val="28"/>
          <w:szCs w:val="28"/>
        </w:rPr>
      </w:pPr>
    </w:p>
    <w:p w:rsidR="002C3844"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b/>
          <w:sz w:val="28"/>
          <w:szCs w:val="28"/>
        </w:rPr>
        <w:t>4.    Выбери раздельное написание. Подчеркни.</w:t>
      </w:r>
    </w:p>
    <w:p w:rsidR="006D2BF8" w:rsidRPr="006D2BF8" w:rsidRDefault="006D2BF8" w:rsidP="002C3844">
      <w:pPr>
        <w:pStyle w:val="2c"/>
        <w:spacing w:after="0" w:line="240" w:lineRule="auto"/>
        <w:ind w:left="0"/>
        <w:rPr>
          <w:rFonts w:ascii="Times New Roman" w:hAnsi="Times New Roman"/>
          <w:b/>
          <w:sz w:val="28"/>
          <w:szCs w:val="28"/>
        </w:rPr>
      </w:pP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 xml:space="preserve">(На)мазать, (на)улице, (не)летать,  (по)крыше, (по)думал. </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(С)бежать, (с)дерева, (на)листе, (на)шла, (не)бегать.</w:t>
      </w:r>
    </w:p>
    <w:p w:rsidR="001536BD" w:rsidRPr="006D2BF8" w:rsidRDefault="001536BD" w:rsidP="002C3844">
      <w:pPr>
        <w:pStyle w:val="2c"/>
        <w:spacing w:after="0" w:line="240" w:lineRule="auto"/>
        <w:ind w:left="0"/>
        <w:rPr>
          <w:rFonts w:ascii="Times New Roman" w:hAnsi="Times New Roman"/>
          <w:b/>
          <w:sz w:val="28"/>
          <w:szCs w:val="28"/>
        </w:rPr>
      </w:pPr>
    </w:p>
    <w:p w:rsidR="002C3844" w:rsidRPr="006D2BF8"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b/>
          <w:sz w:val="28"/>
          <w:szCs w:val="28"/>
        </w:rPr>
        <w:t>5.Соедини слово с нужной буквой.</w:t>
      </w:r>
    </w:p>
    <w:tbl>
      <w:tblPr>
        <w:tblW w:w="6646" w:type="dxa"/>
        <w:tblInd w:w="720" w:type="dxa"/>
        <w:tblLook w:val="00A0"/>
      </w:tblPr>
      <w:tblGrid>
        <w:gridCol w:w="2198"/>
        <w:gridCol w:w="2124"/>
        <w:gridCol w:w="2324"/>
      </w:tblGrid>
      <w:tr w:rsidR="002C3844" w:rsidRPr="006D2BF8" w:rsidTr="00AC127C">
        <w:tc>
          <w:tcPr>
            <w:tcW w:w="2198" w:type="dxa"/>
            <w:tcBorders>
              <w:top w:val="nil"/>
              <w:left w:val="nil"/>
              <w:bottom w:val="nil"/>
              <w:right w:val="nil"/>
            </w:tcBorders>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Пер…я</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С…ёмки</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Руж…ё</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С…ёжился</w:t>
            </w:r>
          </w:p>
        </w:tc>
        <w:tc>
          <w:tcPr>
            <w:tcW w:w="2124" w:type="dxa"/>
            <w:tcBorders>
              <w:top w:val="nil"/>
              <w:left w:val="nil"/>
              <w:bottom w:val="nil"/>
              <w:right w:val="nil"/>
            </w:tcBorders>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Ъ</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ь</w:t>
            </w:r>
          </w:p>
        </w:tc>
        <w:tc>
          <w:tcPr>
            <w:tcW w:w="2324" w:type="dxa"/>
            <w:tcBorders>
              <w:top w:val="nil"/>
              <w:left w:val="nil"/>
              <w:bottom w:val="nil"/>
              <w:right w:val="nil"/>
            </w:tcBorders>
            <w:shd w:val="clear" w:color="auto" w:fill="auto"/>
          </w:tcPr>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Под…езд</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От…езд</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Пол..ю</w:t>
            </w:r>
          </w:p>
          <w:p w:rsidR="002C3844" w:rsidRPr="006D2BF8" w:rsidRDefault="002C3844" w:rsidP="00AC127C">
            <w:pPr>
              <w:pStyle w:val="2c"/>
              <w:spacing w:after="0" w:line="240" w:lineRule="auto"/>
              <w:ind w:left="0"/>
              <w:rPr>
                <w:rFonts w:ascii="Times New Roman" w:hAnsi="Times New Roman"/>
                <w:sz w:val="28"/>
                <w:szCs w:val="28"/>
              </w:rPr>
            </w:pPr>
            <w:r w:rsidRPr="006D2BF8">
              <w:rPr>
                <w:rFonts w:ascii="Times New Roman" w:hAnsi="Times New Roman"/>
                <w:sz w:val="28"/>
                <w:szCs w:val="28"/>
              </w:rPr>
              <w:t>Раздол…е</w:t>
            </w:r>
          </w:p>
        </w:tc>
      </w:tr>
    </w:tbl>
    <w:p w:rsidR="002C3844" w:rsidRPr="006D2BF8" w:rsidRDefault="002C3844" w:rsidP="002C3844">
      <w:pPr>
        <w:pStyle w:val="2c"/>
        <w:spacing w:after="0" w:line="240" w:lineRule="auto"/>
        <w:ind w:left="0"/>
        <w:rPr>
          <w:rFonts w:ascii="Times New Roman" w:hAnsi="Times New Roman"/>
          <w:sz w:val="28"/>
          <w:szCs w:val="28"/>
        </w:rPr>
      </w:pPr>
    </w:p>
    <w:p w:rsidR="002C3844" w:rsidRPr="006D2BF8" w:rsidRDefault="002C3844" w:rsidP="002C3844">
      <w:pPr>
        <w:pStyle w:val="2c"/>
        <w:numPr>
          <w:ilvl w:val="0"/>
          <w:numId w:val="66"/>
        </w:numPr>
        <w:tabs>
          <w:tab w:val="clear" w:pos="720"/>
          <w:tab w:val="num" w:pos="360"/>
        </w:tabs>
        <w:spacing w:after="0" w:line="240" w:lineRule="auto"/>
        <w:ind w:left="360"/>
        <w:rPr>
          <w:rFonts w:ascii="Times New Roman" w:hAnsi="Times New Roman"/>
          <w:b/>
          <w:sz w:val="28"/>
          <w:szCs w:val="28"/>
        </w:rPr>
      </w:pPr>
      <w:r w:rsidRPr="006D2BF8">
        <w:rPr>
          <w:rFonts w:ascii="Times New Roman" w:hAnsi="Times New Roman"/>
          <w:b/>
          <w:sz w:val="28"/>
          <w:szCs w:val="28"/>
        </w:rPr>
        <w:t>Вставь пропущенные буквы.</w:t>
      </w:r>
    </w:p>
    <w:p w:rsidR="002C3844" w:rsidRPr="006D2BF8" w:rsidRDefault="002C3844" w:rsidP="002C3844">
      <w:pPr>
        <w:pStyle w:val="2c"/>
        <w:spacing w:after="0" w:line="240" w:lineRule="auto"/>
        <w:ind w:left="360"/>
        <w:rPr>
          <w:rFonts w:ascii="Times New Roman" w:hAnsi="Times New Roman"/>
          <w:b/>
          <w:sz w:val="28"/>
          <w:szCs w:val="28"/>
        </w:rPr>
      </w:pPr>
      <w:r w:rsidRPr="006D2BF8">
        <w:rPr>
          <w:rFonts w:ascii="Times New Roman" w:hAnsi="Times New Roman"/>
          <w:b/>
          <w:sz w:val="28"/>
          <w:szCs w:val="28"/>
        </w:rPr>
        <w:t xml:space="preserve">В каком ряду во всех словах пропущена безударная гласная в корне. </w:t>
      </w:r>
    </w:p>
    <w:p w:rsidR="002C3844" w:rsidRPr="006D2BF8" w:rsidRDefault="002C3844" w:rsidP="002C3844">
      <w:pPr>
        <w:pStyle w:val="2c"/>
        <w:spacing w:after="0" w:line="240" w:lineRule="auto"/>
        <w:ind w:left="360"/>
        <w:rPr>
          <w:rFonts w:ascii="Times New Roman" w:hAnsi="Times New Roman"/>
          <w:b/>
          <w:sz w:val="28"/>
          <w:szCs w:val="28"/>
        </w:rPr>
      </w:pPr>
      <w:r w:rsidRPr="006D2BF8">
        <w:rPr>
          <w:rFonts w:ascii="Times New Roman" w:hAnsi="Times New Roman"/>
          <w:b/>
          <w:sz w:val="28"/>
          <w:szCs w:val="28"/>
        </w:rPr>
        <w:t xml:space="preserve">Отметь  этот ряд  значком  </w:t>
      </w:r>
      <w:r w:rsidRPr="006D2BF8">
        <w:rPr>
          <w:rFonts w:ascii="Times New Roman" w:hAnsi="Times New Roman"/>
          <w:b/>
          <w:sz w:val="28"/>
          <w:szCs w:val="28"/>
          <w:lang w:val="en-US"/>
        </w:rPr>
        <w:t>V</w:t>
      </w:r>
    </w:p>
    <w:p w:rsidR="002C3844" w:rsidRPr="006D2BF8" w:rsidRDefault="002C3844" w:rsidP="002C3844">
      <w:pPr>
        <w:pStyle w:val="2c"/>
        <w:spacing w:after="0" w:line="240" w:lineRule="auto"/>
        <w:ind w:left="360"/>
        <w:rPr>
          <w:rFonts w:ascii="Times New Roman" w:hAnsi="Times New Roman"/>
          <w:sz w:val="28"/>
          <w:szCs w:val="28"/>
        </w:rPr>
      </w:pPr>
      <w:r w:rsidRPr="006D2BF8">
        <w:rPr>
          <w:rFonts w:ascii="Times New Roman" w:hAnsi="Times New Roman"/>
          <w:sz w:val="28"/>
          <w:szCs w:val="28"/>
        </w:rPr>
        <w:t xml:space="preserve">       а)  Кр…чат,     сла…кий,    вес…ник.</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б)  Х…лодный,   насл…дил,   п…белка.</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 xml:space="preserve">в)  Св…тило,   ч…рновик,   зв..нок. </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г)  П…щат,   мя…кий,   мес….ность.</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д)  С…довый,   п…ходка,   выгл…нет.</w:t>
      </w:r>
    </w:p>
    <w:p w:rsidR="001536BD" w:rsidRPr="006D2BF8" w:rsidRDefault="001536BD" w:rsidP="002C3844">
      <w:pPr>
        <w:pStyle w:val="2c"/>
        <w:spacing w:after="0" w:line="240" w:lineRule="auto"/>
        <w:ind w:left="0"/>
        <w:rPr>
          <w:rFonts w:ascii="Times New Roman" w:hAnsi="Times New Roman"/>
          <w:sz w:val="28"/>
          <w:szCs w:val="28"/>
        </w:rPr>
      </w:pPr>
    </w:p>
    <w:p w:rsidR="002C3844" w:rsidRPr="006D2BF8"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sz w:val="28"/>
          <w:szCs w:val="28"/>
        </w:rPr>
        <w:t>7.</w:t>
      </w:r>
      <w:r w:rsidRPr="006D2BF8">
        <w:rPr>
          <w:rFonts w:ascii="Times New Roman" w:hAnsi="Times New Roman"/>
          <w:b/>
          <w:sz w:val="28"/>
          <w:szCs w:val="28"/>
        </w:rPr>
        <w:t xml:space="preserve">  Вставь пропущенные буквы.</w:t>
      </w:r>
    </w:p>
    <w:p w:rsidR="002C3844" w:rsidRPr="006D2BF8" w:rsidRDefault="002C3844" w:rsidP="002C3844">
      <w:pPr>
        <w:pStyle w:val="2c"/>
        <w:spacing w:after="0" w:line="240" w:lineRule="auto"/>
        <w:ind w:left="0"/>
        <w:rPr>
          <w:rFonts w:ascii="Times New Roman" w:hAnsi="Times New Roman"/>
          <w:b/>
          <w:sz w:val="28"/>
          <w:szCs w:val="28"/>
        </w:rPr>
      </w:pPr>
      <w:r w:rsidRPr="006D2BF8">
        <w:rPr>
          <w:rFonts w:ascii="Times New Roman" w:hAnsi="Times New Roman"/>
          <w:b/>
          <w:sz w:val="28"/>
          <w:szCs w:val="28"/>
        </w:rPr>
        <w:t xml:space="preserve">     В каком ряду во всех трех словах пропущена одна и та же буква. Отметь  </w:t>
      </w:r>
      <w:r w:rsidRPr="006D2BF8">
        <w:rPr>
          <w:rFonts w:ascii="Times New Roman" w:hAnsi="Times New Roman"/>
          <w:b/>
          <w:sz w:val="28"/>
          <w:szCs w:val="28"/>
          <w:lang w:val="en-US"/>
        </w:rPr>
        <w:t>V</w:t>
      </w:r>
      <w:r w:rsidRPr="006D2BF8">
        <w:rPr>
          <w:rFonts w:ascii="Times New Roman" w:hAnsi="Times New Roman"/>
          <w:b/>
          <w:sz w:val="28"/>
          <w:szCs w:val="28"/>
        </w:rPr>
        <w:t>.</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а)    Ги…кий,     ро…кий,    ша…ка.</w:t>
      </w:r>
    </w:p>
    <w:p w:rsidR="002C3844" w:rsidRPr="006D2BF8" w:rsidRDefault="002C3844" w:rsidP="002C3844">
      <w:pPr>
        <w:pStyle w:val="2c"/>
        <w:spacing w:after="0" w:line="240" w:lineRule="auto"/>
        <w:rPr>
          <w:rFonts w:ascii="Times New Roman" w:hAnsi="Times New Roman"/>
          <w:sz w:val="28"/>
          <w:szCs w:val="28"/>
        </w:rPr>
      </w:pPr>
      <w:r w:rsidRPr="006D2BF8">
        <w:rPr>
          <w:rFonts w:ascii="Times New Roman" w:hAnsi="Times New Roman"/>
          <w:sz w:val="28"/>
          <w:szCs w:val="28"/>
        </w:rPr>
        <w:t>б)    Кро…ка,     рыбё…ка,    руба…ка</w:t>
      </w:r>
    </w:p>
    <w:p w:rsidR="002C3844" w:rsidRPr="006D2BF8" w:rsidRDefault="002C3844" w:rsidP="002C3844">
      <w:pPr>
        <w:pStyle w:val="2c"/>
        <w:spacing w:after="0" w:line="240" w:lineRule="auto"/>
        <w:ind w:left="0"/>
        <w:rPr>
          <w:rFonts w:ascii="Times New Roman" w:hAnsi="Times New Roman"/>
          <w:sz w:val="28"/>
          <w:szCs w:val="28"/>
        </w:rPr>
      </w:pPr>
      <w:r w:rsidRPr="006D2BF8">
        <w:rPr>
          <w:rFonts w:ascii="Times New Roman" w:hAnsi="Times New Roman"/>
          <w:sz w:val="28"/>
          <w:szCs w:val="28"/>
        </w:rPr>
        <w:t xml:space="preserve">               в)    Бума…ка,   серё…ки,   стекля…ка.</w:t>
      </w:r>
    </w:p>
    <w:p w:rsidR="002C3844" w:rsidRPr="00B80EF6" w:rsidRDefault="002C3844" w:rsidP="002C3844">
      <w:pPr>
        <w:spacing w:after="0" w:line="240" w:lineRule="auto"/>
        <w:rPr>
          <w:rFonts w:ascii="Times New Roman" w:hAnsi="Times New Roman" w:cs="Times New Roman"/>
          <w:sz w:val="24"/>
          <w:szCs w:val="24"/>
        </w:rPr>
      </w:pPr>
    </w:p>
    <w:p w:rsidR="001536BD" w:rsidRDefault="001536BD" w:rsidP="002C3844">
      <w:pPr>
        <w:spacing w:after="0" w:line="240" w:lineRule="auto"/>
        <w:rPr>
          <w:rFonts w:ascii="Times New Roman" w:hAnsi="Times New Roman" w:cs="Times New Roman"/>
          <w:sz w:val="24"/>
          <w:szCs w:val="24"/>
        </w:rPr>
      </w:pPr>
    </w:p>
    <w:p w:rsidR="001536BD" w:rsidRDefault="001536BD" w:rsidP="002C3844">
      <w:pPr>
        <w:spacing w:after="0" w:line="240" w:lineRule="auto"/>
        <w:rPr>
          <w:rFonts w:ascii="Times New Roman" w:hAnsi="Times New Roman" w:cs="Times New Roman"/>
          <w:sz w:val="24"/>
          <w:szCs w:val="24"/>
        </w:rPr>
      </w:pPr>
    </w:p>
    <w:p w:rsidR="001536BD" w:rsidRDefault="001536BD" w:rsidP="002C3844">
      <w:pPr>
        <w:spacing w:after="0" w:line="240" w:lineRule="auto"/>
        <w:rPr>
          <w:rFonts w:ascii="Times New Roman" w:hAnsi="Times New Roman" w:cs="Times New Roman"/>
          <w:sz w:val="24"/>
          <w:szCs w:val="24"/>
        </w:rPr>
      </w:pPr>
    </w:p>
    <w:p w:rsidR="001536BD" w:rsidRDefault="001536BD" w:rsidP="002C3844">
      <w:pPr>
        <w:spacing w:after="0" w:line="240" w:lineRule="auto"/>
        <w:rPr>
          <w:rFonts w:ascii="Times New Roman" w:hAnsi="Times New Roman" w:cs="Times New Roman"/>
          <w:sz w:val="24"/>
          <w:szCs w:val="24"/>
        </w:rPr>
      </w:pPr>
    </w:p>
    <w:p w:rsidR="006D2BF8" w:rsidRPr="00B80EF6" w:rsidRDefault="006D2BF8" w:rsidP="002C3844">
      <w:pPr>
        <w:spacing w:after="0" w:line="240" w:lineRule="auto"/>
        <w:rPr>
          <w:rFonts w:ascii="Times New Roman" w:hAnsi="Times New Roman" w:cs="Times New Roman"/>
          <w:sz w:val="24"/>
          <w:szCs w:val="24"/>
        </w:rPr>
      </w:pPr>
    </w:p>
    <w:p w:rsidR="002C3844" w:rsidRPr="00B80EF6" w:rsidRDefault="002C3844" w:rsidP="005F4288">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lastRenderedPageBreak/>
        <w:t>Сводная таблица достижения предметных результатов обучения</w:t>
      </w:r>
    </w:p>
    <w:p w:rsidR="002C3844" w:rsidRDefault="005F4288" w:rsidP="005F42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курсу «Русский язык» в</w:t>
      </w:r>
      <w:r w:rsidR="002C3844" w:rsidRPr="00B80EF6">
        <w:rPr>
          <w:rFonts w:ascii="Times New Roman" w:hAnsi="Times New Roman" w:cs="Times New Roman"/>
          <w:b/>
          <w:sz w:val="24"/>
          <w:szCs w:val="24"/>
        </w:rPr>
        <w:t xml:space="preserve"> </w:t>
      </w:r>
      <w:r>
        <w:rPr>
          <w:rFonts w:ascii="Times New Roman" w:hAnsi="Times New Roman" w:cs="Times New Roman"/>
          <w:b/>
          <w:sz w:val="24"/>
          <w:szCs w:val="24"/>
        </w:rPr>
        <w:t>______</w:t>
      </w:r>
      <w:r w:rsidR="002C3844" w:rsidRPr="00B80EF6">
        <w:rPr>
          <w:rFonts w:ascii="Times New Roman" w:hAnsi="Times New Roman" w:cs="Times New Roman"/>
          <w:b/>
          <w:sz w:val="24"/>
          <w:szCs w:val="24"/>
        </w:rPr>
        <w:t xml:space="preserve"> классе</w:t>
      </w:r>
      <w:r>
        <w:rPr>
          <w:rFonts w:ascii="Times New Roman" w:hAnsi="Times New Roman" w:cs="Times New Roman"/>
          <w:b/>
          <w:sz w:val="24"/>
          <w:szCs w:val="24"/>
        </w:rPr>
        <w:t xml:space="preserve"> 201_ - 201_  уч. год.</w:t>
      </w:r>
    </w:p>
    <w:p w:rsidR="005F4288" w:rsidRPr="00B80EF6" w:rsidRDefault="005F4288" w:rsidP="002C3844">
      <w:pPr>
        <w:spacing w:after="0" w:line="240" w:lineRule="auto"/>
        <w:jc w:val="center"/>
        <w:rPr>
          <w:rFonts w:ascii="Times New Roman" w:hAnsi="Times New Roman" w:cs="Times New Roman"/>
          <w:b/>
          <w:sz w:val="24"/>
          <w:szCs w:val="24"/>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4"/>
        <w:gridCol w:w="472"/>
        <w:gridCol w:w="472"/>
        <w:gridCol w:w="472"/>
        <w:gridCol w:w="472"/>
        <w:gridCol w:w="472"/>
        <w:gridCol w:w="472"/>
        <w:gridCol w:w="473"/>
        <w:gridCol w:w="473"/>
        <w:gridCol w:w="473"/>
        <w:gridCol w:w="473"/>
        <w:gridCol w:w="473"/>
        <w:gridCol w:w="473"/>
        <w:gridCol w:w="473"/>
        <w:gridCol w:w="473"/>
        <w:gridCol w:w="464"/>
      </w:tblGrid>
      <w:tr w:rsidR="002C3844" w:rsidRPr="00B80EF6" w:rsidTr="001536BD">
        <w:trPr>
          <w:cantSplit/>
          <w:trHeight w:val="313"/>
        </w:trPr>
        <w:tc>
          <w:tcPr>
            <w:tcW w:w="1614" w:type="pct"/>
            <w:vMerge w:val="restart"/>
            <w:shd w:val="clear" w:color="auto" w:fill="auto"/>
          </w:tcPr>
          <w:p w:rsidR="002C3844" w:rsidRPr="00B80EF6" w:rsidRDefault="002C3844" w:rsidP="00AC127C">
            <w:pPr>
              <w:spacing w:after="0" w:line="240" w:lineRule="auto"/>
              <w:rPr>
                <w:rFonts w:ascii="Times New Roman" w:hAnsi="Times New Roman" w:cs="Times New Roman"/>
                <w:b/>
                <w:sz w:val="24"/>
                <w:szCs w:val="24"/>
              </w:rPr>
            </w:pP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Учебные действия</w:t>
            </w:r>
          </w:p>
        </w:tc>
        <w:tc>
          <w:tcPr>
            <w:tcW w:w="3386" w:type="pct"/>
            <w:gridSpan w:val="15"/>
            <w:shd w:val="clear" w:color="auto" w:fill="auto"/>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Фамилия, имя ученика</w:t>
            </w:r>
          </w:p>
        </w:tc>
      </w:tr>
      <w:tr w:rsidR="001536BD" w:rsidRPr="00B80EF6" w:rsidTr="005F4288">
        <w:trPr>
          <w:cantSplit/>
          <w:trHeight w:val="1674"/>
        </w:trPr>
        <w:tc>
          <w:tcPr>
            <w:tcW w:w="1614" w:type="pct"/>
            <w:vMerge/>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
                <w:sz w:val="24"/>
                <w:szCs w:val="24"/>
              </w:rPr>
            </w:pPr>
          </w:p>
        </w:tc>
      </w:tr>
      <w:tr w:rsidR="001536BD" w:rsidRPr="00B80EF6" w:rsidTr="001536BD">
        <w:trPr>
          <w:trHeight w:val="34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осуществлять звуко-буквенный разбор </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4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различать однокоренные слова и формы одного и того же слова </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4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подбирать однокоренные слова и формы слов с целью проверки изучаемых орфограмм в корне слова</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4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соблюдать раздельное написание слов в предложении</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35"/>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писать слова с гласными и, а, у после шипящих согласных ж, ш, ч, щ (в положении под ударением и без ударения)</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29"/>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соблюдать отсутствие мягкого знака после шипящих в буквосочетаниях чк, чт, чн, щн, нч;</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278"/>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выполнять перенос слов</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239"/>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писать прописную букву в начале предложения, в именах собственных</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08"/>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правильно писать слова с проверяемыми безударными гласными в корне слова</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26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правильно писать парные звонкие и глухие согласные в корне слова</w:t>
            </w: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sz w:val="24"/>
                <w:szCs w:val="24"/>
              </w:rPr>
            </w:pPr>
          </w:p>
        </w:tc>
      </w:tr>
      <w:tr w:rsidR="001536BD" w:rsidRPr="00B80EF6" w:rsidTr="001536BD">
        <w:trPr>
          <w:trHeight w:val="325"/>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правильно писать слова с непроверяемые гласные и согласные в корне слова (перечень слов в учебнике), в том числе удвоенные буквы согласных</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361"/>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правильно писать слова с разделительным мягким знаком (ь)</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соблюдать знаки препинания конца предложения (. ? !)</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соблюдать раздельное написание предлогов с именами существительными</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соблюдать раздельное написание частицы не с глаголами</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lastRenderedPageBreak/>
              <w:t>различать однозначные и многозначные слова (простые случаи)</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распознавать среди предложенных слов синонимы и антонимы</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1536BD" w:rsidRPr="00B80EF6" w:rsidTr="001536BD">
        <w:trPr>
          <w:trHeight w:val="277"/>
        </w:trPr>
        <w:tc>
          <w:tcPr>
            <w:tcW w:w="1614" w:type="pct"/>
            <w:shd w:val="clear" w:color="auto" w:fill="auto"/>
          </w:tcPr>
          <w:p w:rsidR="001536BD" w:rsidRPr="00B80EF6" w:rsidRDefault="001536BD"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подбирать к предложенным словам 1—2 синонима или антонима</w:t>
            </w: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c>
          <w:tcPr>
            <w:tcW w:w="226" w:type="pct"/>
            <w:shd w:val="clear" w:color="auto" w:fill="auto"/>
          </w:tcPr>
          <w:p w:rsidR="001536BD" w:rsidRPr="00B80EF6" w:rsidRDefault="001536BD"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находить имена существительные, понимать их значение и употребление в речи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опознавать одушевлённые и неодушевлённые имена существительные</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опознавать собственные и нарицательные имена существительные</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определять форму числа имён существительных и прилагательных</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находить имена прилагательные, понимать их значение и употребление в речи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находить глаголы, понимать их значение и употребление в речи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опознавать форму числа глаголов</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узнавать личные местоимения</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находить предлоги и понимать их роль в предложении и тексте</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 xml:space="preserve">сравнивать предложения по цели высказывания и по интонации (без терминов) </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находить главные члены предложения (основу предложения): подлежащее и сказуемое;</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различать главные и второстепенные члены предложения (без дифференциации на виды);</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устанавливать связи слов между словами в предложении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восстанавливать деформированные предложения</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соотносить предложения со схемами</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r w:rsidR="005F4288" w:rsidRPr="00B80EF6" w:rsidTr="005F4288">
        <w:trPr>
          <w:trHeight w:val="277"/>
        </w:trPr>
        <w:tc>
          <w:tcPr>
            <w:tcW w:w="1614" w:type="pct"/>
            <w:shd w:val="clear" w:color="auto" w:fill="auto"/>
          </w:tcPr>
          <w:p w:rsidR="005F4288" w:rsidRPr="00B80EF6" w:rsidRDefault="005F4288" w:rsidP="00AC127C">
            <w:pPr>
              <w:suppressAutoHyphens/>
              <w:snapToGrid w:val="0"/>
              <w:spacing w:after="0" w:line="240" w:lineRule="auto"/>
              <w:rPr>
                <w:rFonts w:ascii="Times New Roman" w:hAnsi="Times New Roman" w:cs="Times New Roman"/>
                <w:sz w:val="24"/>
                <w:szCs w:val="24"/>
                <w:lang w:eastAsia="ar-SA"/>
              </w:rPr>
            </w:pPr>
            <w:r w:rsidRPr="00B80EF6">
              <w:rPr>
                <w:rFonts w:ascii="Times New Roman" w:hAnsi="Times New Roman" w:cs="Times New Roman"/>
                <w:bCs/>
                <w:iCs/>
                <w:sz w:val="24"/>
                <w:szCs w:val="24"/>
              </w:rPr>
              <w:t>составлять предложения по схеме, рисунку, на определённую тему</w:t>
            </w: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c>
          <w:tcPr>
            <w:tcW w:w="226" w:type="pct"/>
            <w:shd w:val="clear" w:color="auto" w:fill="auto"/>
          </w:tcPr>
          <w:p w:rsidR="005F4288" w:rsidRPr="00B80EF6" w:rsidRDefault="005F4288" w:rsidP="00AC127C">
            <w:pPr>
              <w:spacing w:after="0" w:line="240" w:lineRule="auto"/>
              <w:rPr>
                <w:rFonts w:ascii="Times New Roman" w:hAnsi="Times New Roman" w:cs="Times New Roman"/>
                <w:bCs/>
                <w:iCs/>
                <w:sz w:val="24"/>
                <w:szCs w:val="24"/>
              </w:rPr>
            </w:pPr>
          </w:p>
        </w:tc>
      </w:tr>
    </w:tbl>
    <w:p w:rsidR="002C3844" w:rsidRPr="00F65113" w:rsidRDefault="00F65113" w:rsidP="005F4288">
      <w:pPr>
        <w:spacing w:after="0" w:line="240" w:lineRule="auto"/>
        <w:jc w:val="center"/>
        <w:rPr>
          <w:rFonts w:ascii="Times New Roman" w:hAnsi="Times New Roman" w:cs="Times New Roman"/>
          <w:b/>
          <w:sz w:val="28"/>
          <w:szCs w:val="28"/>
        </w:rPr>
      </w:pPr>
      <w:r w:rsidRPr="00F65113">
        <w:rPr>
          <w:rFonts w:ascii="Times New Roman" w:hAnsi="Times New Roman" w:cs="Times New Roman"/>
          <w:b/>
          <w:sz w:val="28"/>
          <w:szCs w:val="28"/>
        </w:rPr>
        <w:lastRenderedPageBreak/>
        <w:t>1.4.3. Адаптированная программа по Математике</w:t>
      </w:r>
      <w:r w:rsidR="002C3844" w:rsidRPr="00F65113">
        <w:rPr>
          <w:rFonts w:ascii="Times New Roman" w:hAnsi="Times New Roman" w:cs="Times New Roman"/>
          <w:b/>
          <w:sz w:val="28"/>
          <w:szCs w:val="28"/>
        </w:rPr>
        <w:t>.</w:t>
      </w:r>
    </w:p>
    <w:p w:rsidR="002C3844" w:rsidRPr="00F65113" w:rsidRDefault="002C3844" w:rsidP="002C3844">
      <w:pPr>
        <w:spacing w:after="0" w:line="240" w:lineRule="auto"/>
        <w:jc w:val="center"/>
        <w:rPr>
          <w:rFonts w:ascii="Times New Roman" w:hAnsi="Times New Roman" w:cs="Times New Roman"/>
          <w:b/>
          <w:sz w:val="28"/>
          <w:szCs w:val="28"/>
        </w:rPr>
      </w:pPr>
      <w:r w:rsidRPr="00F65113">
        <w:rPr>
          <w:rFonts w:ascii="Times New Roman" w:hAnsi="Times New Roman" w:cs="Times New Roman"/>
          <w:b/>
          <w:sz w:val="28"/>
          <w:szCs w:val="28"/>
        </w:rPr>
        <w:t>Пояснительная записка.</w:t>
      </w:r>
    </w:p>
    <w:p w:rsidR="002C3844" w:rsidRPr="00B80EF6" w:rsidRDefault="002B0184" w:rsidP="002C3844">
      <w:pPr>
        <w:shd w:val="clear" w:color="auto" w:fill="FFFFFF"/>
        <w:spacing w:before="223" w:after="0" w:line="240" w:lineRule="auto"/>
        <w:ind w:right="7"/>
        <w:rPr>
          <w:rFonts w:ascii="Times New Roman" w:hAnsi="Times New Roman" w:cs="Times New Roman"/>
          <w:sz w:val="24"/>
          <w:szCs w:val="24"/>
        </w:rPr>
      </w:pPr>
      <w:r>
        <w:rPr>
          <w:rFonts w:ascii="Times New Roman" w:hAnsi="Times New Roman" w:cs="Times New Roman"/>
          <w:sz w:val="24"/>
          <w:szCs w:val="24"/>
        </w:rPr>
        <w:t xml:space="preserve">   </w:t>
      </w:r>
      <w:r w:rsidR="002C3844" w:rsidRPr="00B80EF6">
        <w:rPr>
          <w:rFonts w:ascii="Times New Roman" w:hAnsi="Times New Roman" w:cs="Times New Roman"/>
          <w:sz w:val="24"/>
          <w:szCs w:val="24"/>
        </w:rPr>
        <w:t xml:space="preserve">Адаптированная  рабочая программа по математике   для учащихся с </w:t>
      </w:r>
      <w:r w:rsidR="002C3844">
        <w:rPr>
          <w:rFonts w:ascii="Times New Roman" w:hAnsi="Times New Roman" w:cs="Times New Roman"/>
          <w:sz w:val="24"/>
          <w:szCs w:val="24"/>
        </w:rPr>
        <w:t>ОВЗ (ДЦП и ЗПР)</w:t>
      </w:r>
      <w:r w:rsidR="002C3844" w:rsidRPr="00B80EF6">
        <w:rPr>
          <w:rFonts w:ascii="Times New Roman" w:hAnsi="Times New Roman" w:cs="Times New Roman"/>
          <w:sz w:val="24"/>
          <w:szCs w:val="24"/>
        </w:rPr>
        <w:t xml:space="preserve">  разработана на основе </w:t>
      </w:r>
      <w:r w:rsidR="0041738D">
        <w:rPr>
          <w:rFonts w:ascii="Times New Roman" w:hAnsi="Times New Roman" w:cs="Times New Roman"/>
          <w:sz w:val="24"/>
          <w:szCs w:val="24"/>
        </w:rPr>
        <w:t xml:space="preserve">Основной общеобразовательной программы </w:t>
      </w:r>
      <w:r w:rsidR="002C3844" w:rsidRPr="00B80EF6">
        <w:rPr>
          <w:rFonts w:ascii="Times New Roman" w:hAnsi="Times New Roman" w:cs="Times New Roman"/>
          <w:sz w:val="24"/>
          <w:szCs w:val="24"/>
        </w:rPr>
        <w:t>Федерального государ</w:t>
      </w:r>
      <w:r w:rsidR="002C3844" w:rsidRPr="00B80EF6">
        <w:rPr>
          <w:rFonts w:ascii="Times New Roman" w:hAnsi="Times New Roman" w:cs="Times New Roman"/>
          <w:sz w:val="24"/>
          <w:szCs w:val="24"/>
        </w:rPr>
        <w:softHyphen/>
        <w:t xml:space="preserve">ственного образовательного стандарта </w:t>
      </w:r>
      <w:r>
        <w:rPr>
          <w:rFonts w:ascii="Times New Roman" w:hAnsi="Times New Roman" w:cs="Times New Roman"/>
          <w:sz w:val="24"/>
          <w:szCs w:val="24"/>
        </w:rPr>
        <w:t>начального общего обра</w:t>
      </w:r>
      <w:r>
        <w:rPr>
          <w:rFonts w:ascii="Times New Roman" w:hAnsi="Times New Roman" w:cs="Times New Roman"/>
          <w:sz w:val="24"/>
          <w:szCs w:val="24"/>
        </w:rPr>
        <w:softHyphen/>
        <w:t xml:space="preserve">зования. </w:t>
      </w:r>
      <w:r w:rsidR="002C3844" w:rsidRPr="00B80EF6">
        <w:rPr>
          <w:rFonts w:ascii="Times New Roman" w:hAnsi="Times New Roman" w:cs="Times New Roman"/>
          <w:sz w:val="24"/>
          <w:szCs w:val="24"/>
        </w:rPr>
        <w:t xml:space="preserve">Программы </w:t>
      </w:r>
      <w:r w:rsidR="002C3844" w:rsidRPr="00B80EF6">
        <w:rPr>
          <w:rFonts w:ascii="Times New Roman" w:hAnsi="Times New Roman" w:cs="Times New Roman"/>
          <w:spacing w:val="3"/>
          <w:sz w:val="24"/>
          <w:szCs w:val="24"/>
        </w:rPr>
        <w:t>«Математика. 1 -4 классы», авторов:</w:t>
      </w:r>
      <w:r w:rsidR="002C3844" w:rsidRPr="00B80EF6">
        <w:rPr>
          <w:rFonts w:ascii="Times New Roman" w:hAnsi="Times New Roman" w:cs="Times New Roman"/>
          <w:spacing w:val="1"/>
          <w:sz w:val="24"/>
          <w:szCs w:val="24"/>
        </w:rPr>
        <w:t>М.И. Моро, Ю.М.  Колягиной, М.А. Бантовой, Г.В. Бельтю</w:t>
      </w:r>
      <w:r w:rsidR="002C3844" w:rsidRPr="00B80EF6">
        <w:rPr>
          <w:rFonts w:ascii="Times New Roman" w:hAnsi="Times New Roman" w:cs="Times New Roman"/>
          <w:spacing w:val="3"/>
          <w:sz w:val="24"/>
          <w:szCs w:val="24"/>
        </w:rPr>
        <w:t xml:space="preserve">ковой, СИ. Волковой, СВ. Степановой </w:t>
      </w:r>
      <w:r w:rsidR="002C3844" w:rsidRPr="00B80EF6">
        <w:rPr>
          <w:rFonts w:ascii="Times New Roman" w:hAnsi="Times New Roman" w:cs="Times New Roman"/>
          <w:sz w:val="24"/>
          <w:szCs w:val="24"/>
        </w:rPr>
        <w:t>М.: Просвещение, 201</w:t>
      </w:r>
      <w:r w:rsidR="002C3844">
        <w:rPr>
          <w:rFonts w:ascii="Times New Roman" w:hAnsi="Times New Roman" w:cs="Times New Roman"/>
          <w:sz w:val="24"/>
          <w:szCs w:val="24"/>
        </w:rPr>
        <w:t>6</w:t>
      </w:r>
      <w:r w:rsidR="002C3844" w:rsidRPr="00B80EF6">
        <w:rPr>
          <w:rFonts w:ascii="Times New Roman" w:hAnsi="Times New Roman" w:cs="Times New Roman"/>
          <w:sz w:val="24"/>
          <w:szCs w:val="24"/>
        </w:rPr>
        <w:t xml:space="preserve">г,  которая входит в программу учебных курсов комплекта «Школа России», планируемых результатов начального общего образования, методическим рекомендациям к адаптированным программам. Адаптированная основная образовательная программа начального общего образования  адресована обучающемуся с </w:t>
      </w:r>
      <w:r w:rsidR="002C3844">
        <w:rPr>
          <w:rFonts w:ascii="Times New Roman" w:hAnsi="Times New Roman" w:cs="Times New Roman"/>
          <w:sz w:val="24"/>
          <w:szCs w:val="24"/>
        </w:rPr>
        <w:t xml:space="preserve">ОВЗ (ДЦП и </w:t>
      </w:r>
      <w:r w:rsidR="002C3844" w:rsidRPr="00B80EF6">
        <w:rPr>
          <w:rFonts w:ascii="Times New Roman" w:hAnsi="Times New Roman" w:cs="Times New Roman"/>
          <w:sz w:val="24"/>
          <w:szCs w:val="24"/>
        </w:rPr>
        <w:t>ЗПР</w:t>
      </w:r>
      <w:r w:rsidR="002C3844">
        <w:rPr>
          <w:rFonts w:ascii="Times New Roman" w:hAnsi="Times New Roman" w:cs="Times New Roman"/>
          <w:sz w:val="24"/>
          <w:szCs w:val="24"/>
        </w:rPr>
        <w:t>)</w:t>
      </w:r>
      <w:r w:rsidR="002C3844" w:rsidRPr="00B80EF6">
        <w:rPr>
          <w:rFonts w:ascii="Times New Roman" w:hAnsi="Times New Roman" w:cs="Times New Roman"/>
          <w:sz w:val="24"/>
          <w:szCs w:val="24"/>
        </w:rPr>
        <w:t>, который характеризуется уровнем развития несколько ниже возрастной нормы, отставание проявляется в целом или локально в отдельных функциях (замедленный темп либо неравномерное становление познавательной деятельности). Отмечается нарушения внимания, памяти, восприятия и др. познавательных процессов, умственной работоспособности и целенаправленности деятельности, несформированность мыслительных операций анализа; синтеза.сравнения, обобщения, бедность словарного запаса, трудности произвольной саморегуляции.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Изучение математики в начальной школе направлено на достижение следующих </w:t>
      </w:r>
      <w:r w:rsidRPr="00B80EF6">
        <w:rPr>
          <w:rFonts w:ascii="Times New Roman" w:hAnsi="Times New Roman" w:cs="Times New Roman"/>
          <w:b/>
          <w:bCs/>
          <w:sz w:val="24"/>
          <w:szCs w:val="24"/>
        </w:rPr>
        <w:t>целей:</w:t>
      </w:r>
    </w:p>
    <w:p w:rsidR="002C3844" w:rsidRPr="00B80EF6" w:rsidRDefault="002C3844" w:rsidP="002C3844">
      <w:pPr>
        <w:shd w:val="clear" w:color="auto" w:fill="FFFFFF"/>
        <w:spacing w:after="0" w:line="240" w:lineRule="auto"/>
        <w:rPr>
          <w:rFonts w:ascii="Times New Roman" w:hAnsi="Times New Roman" w:cs="Times New Roman"/>
          <w:b/>
          <w:bCs/>
          <w:sz w:val="24"/>
          <w:szCs w:val="24"/>
        </w:rPr>
      </w:pPr>
      <w:r w:rsidRPr="00B80EF6">
        <w:rPr>
          <w:rFonts w:ascii="Times New Roman" w:hAnsi="Times New Roman" w:cs="Times New Roman"/>
          <w:i/>
          <w:sz w:val="24"/>
          <w:szCs w:val="24"/>
        </w:rPr>
        <w:t>подготовить учащихся с ограниченными возможностями</w:t>
      </w:r>
      <w:r w:rsidRPr="00B80EF6">
        <w:rPr>
          <w:rFonts w:ascii="Times New Roman" w:hAnsi="Times New Roman" w:cs="Times New Roman"/>
          <w:sz w:val="24"/>
          <w:szCs w:val="24"/>
        </w:rPr>
        <w:t xml:space="preserve"> здоровья к жизни и овладению математическими знаниями и навыками.</w:t>
      </w:r>
    </w:p>
    <w:p w:rsidR="002C3844" w:rsidRPr="00B80EF6" w:rsidRDefault="002C3844" w:rsidP="002C3844">
      <w:pPr>
        <w:shd w:val="clear" w:color="auto" w:fill="FFFFFF"/>
        <w:spacing w:after="0" w:line="240" w:lineRule="auto"/>
        <w:rPr>
          <w:rFonts w:ascii="Times New Roman" w:hAnsi="Times New Roman" w:cs="Times New Roman"/>
          <w:b/>
          <w:bCs/>
          <w:sz w:val="24"/>
          <w:szCs w:val="24"/>
        </w:rPr>
      </w:pPr>
      <w:r w:rsidRPr="00B80EF6">
        <w:rPr>
          <w:rFonts w:ascii="Times New Roman" w:hAnsi="Times New Roman" w:cs="Times New Roman"/>
          <w:i/>
          <w:iCs/>
          <w:sz w:val="24"/>
          <w:szCs w:val="24"/>
        </w:rPr>
        <w:t>математическое развитие младшего школьника</w:t>
      </w:r>
      <w:r w:rsidRPr="00B80EF6">
        <w:rPr>
          <w:rFonts w:ascii="Times New Roman" w:hAnsi="Times New Roman" w:cs="Times New Roman"/>
          <w:sz w:val="24"/>
          <w:szCs w:val="24"/>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2C3844" w:rsidRPr="00B80EF6" w:rsidRDefault="002C3844" w:rsidP="002C3844">
      <w:pPr>
        <w:shd w:val="clear" w:color="auto" w:fill="FFFFFF"/>
        <w:spacing w:after="0" w:line="240" w:lineRule="auto"/>
        <w:rPr>
          <w:rFonts w:ascii="Times New Roman" w:hAnsi="Times New Roman" w:cs="Times New Roman"/>
          <w:i/>
          <w:iCs/>
          <w:sz w:val="24"/>
          <w:szCs w:val="24"/>
        </w:rPr>
      </w:pPr>
      <w:r w:rsidRPr="00B80EF6">
        <w:rPr>
          <w:rFonts w:ascii="Times New Roman" w:hAnsi="Times New Roman" w:cs="Times New Roman"/>
          <w:i/>
          <w:iCs/>
          <w:sz w:val="24"/>
          <w:szCs w:val="24"/>
        </w:rPr>
        <w:t xml:space="preserve"> освоение начальных математических знаний</w:t>
      </w:r>
      <w:r w:rsidRPr="00B80EF6">
        <w:rPr>
          <w:rFonts w:ascii="Times New Roman" w:hAnsi="Times New Roman" w:cs="Times New Roman"/>
          <w:sz w:val="24"/>
          <w:szCs w:val="24"/>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воспитание</w:t>
      </w:r>
      <w:r w:rsidRPr="00B80EF6">
        <w:rPr>
          <w:rFonts w:ascii="Times New Roman" w:hAnsi="Times New Roman" w:cs="Times New Roman"/>
          <w:sz w:val="24"/>
          <w:szCs w:val="24"/>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  </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Исходя из общих положений концепции математического образования, начальный курс математики призван решать следующие </w:t>
      </w:r>
      <w:r w:rsidRPr="00B80EF6">
        <w:rPr>
          <w:rFonts w:ascii="Times New Roman" w:hAnsi="Times New Roman" w:cs="Times New Roman"/>
          <w:b/>
          <w:bCs/>
          <w:sz w:val="24"/>
          <w:szCs w:val="24"/>
        </w:rPr>
        <w:t>задачи: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сформировать представление об идеях и методах математики, о математике как форме описания и методе познания окружающего мира;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сформировать устойчивый интерес к математике на основе дифференцированного подхода к учащимся;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выявить и развить математические и творческие способности на основе заданий, носящих нестандартный, занимательный характер.</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Коррекционно- развивающие задачи: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дать учащимся доступные количественные, пространственные, временные  и геометрические представления;</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2C3844" w:rsidRPr="00A12ADD"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Наряду с этими задачами на занятиях решаются и специальные задачи, направленные на коррекцию умственной деятельности школьников.    </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Основные направления коррекционной работы:                                                                                          </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развитие абстрактных математических понятий;  </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зрительного восприятия и узнавания;</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пространственных представлений и ориентации;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основных мыслительных операций;</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наглядно-образного и словесно-логического мышления;</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коррекция нарушений  эмоционально-личностной сферы;</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-развитие речи и обогащение словаря;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-коррекция индивидуальных пробелов в знаниях, умен</w:t>
      </w:r>
      <w:r>
        <w:rPr>
          <w:rFonts w:ascii="Times New Roman" w:hAnsi="Times New Roman" w:cs="Times New Roman"/>
          <w:sz w:val="24"/>
          <w:szCs w:val="24"/>
        </w:rPr>
        <w:t>иях, навыках</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w:t>
      </w:r>
      <w:r w:rsidRPr="00B80EF6">
        <w:rPr>
          <w:rFonts w:ascii="Times New Roman" w:hAnsi="Times New Roman" w:cs="Times New Roman"/>
          <w:b/>
          <w:bCs/>
          <w:sz w:val="24"/>
          <w:szCs w:val="24"/>
        </w:rPr>
        <w:t>Ведущие принципы</w:t>
      </w:r>
      <w:r w:rsidRPr="00B80EF6">
        <w:rPr>
          <w:rFonts w:ascii="Times New Roman" w:hAnsi="Times New Roman" w:cs="Times New Roman"/>
          <w:sz w:val="24"/>
          <w:szCs w:val="24"/>
        </w:rPr>
        <w:t xml:space="preserve">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2C3844" w:rsidRPr="00A12ADD"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Общая характеристика курса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r w:rsidRPr="00B80EF6">
        <w:rPr>
          <w:rFonts w:ascii="Times New Roman" w:hAnsi="Times New Roman" w:cs="Times New Roman"/>
          <w:bCs/>
          <w:sz w:val="24"/>
          <w:szCs w:val="24"/>
        </w:rPr>
        <w:t xml:space="preserve">  В основу положено содержание коррекционной программы начальной общеобразовательной школы для детей с</w:t>
      </w:r>
      <w:r>
        <w:rPr>
          <w:rFonts w:ascii="Times New Roman" w:hAnsi="Times New Roman" w:cs="Times New Roman"/>
          <w:bCs/>
          <w:sz w:val="24"/>
          <w:szCs w:val="24"/>
        </w:rPr>
        <w:t xml:space="preserve"> ОВЗ (ДЦП и ЗПР)</w:t>
      </w:r>
      <w:r w:rsidRPr="00B80EF6">
        <w:rPr>
          <w:rFonts w:ascii="Times New Roman" w:hAnsi="Times New Roman" w:cs="Times New Roman"/>
          <w:bCs/>
          <w:sz w:val="24"/>
          <w:szCs w:val="24"/>
        </w:rPr>
        <w:t>:</w:t>
      </w:r>
    </w:p>
    <w:p w:rsidR="002C3844" w:rsidRPr="00B80EF6" w:rsidRDefault="002C3844" w:rsidP="002C3844">
      <w:pPr>
        <w:pStyle w:val="a4"/>
        <w:numPr>
          <w:ilvl w:val="0"/>
          <w:numId w:val="47"/>
        </w:num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изучение натуральных чисел, арифметических действий, приемов вычисления;</w:t>
      </w:r>
    </w:p>
    <w:p w:rsidR="002C3844" w:rsidRPr="00B80EF6" w:rsidRDefault="002C3844" w:rsidP="002C3844">
      <w:pPr>
        <w:pStyle w:val="a4"/>
        <w:numPr>
          <w:ilvl w:val="0"/>
          <w:numId w:val="47"/>
        </w:numPr>
        <w:spacing w:before="100" w:beforeAutospacing="1"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ознакомление с элементами буквенной символики, с геометрическими фигурами и величинами;</w:t>
      </w:r>
    </w:p>
    <w:p w:rsidR="002C3844" w:rsidRPr="00B80EF6" w:rsidRDefault="002C3844" w:rsidP="002C3844">
      <w:pPr>
        <w:pStyle w:val="a4"/>
        <w:numPr>
          <w:ilvl w:val="0"/>
          <w:numId w:val="47"/>
        </w:numPr>
        <w:spacing w:before="100" w:beforeAutospacing="1" w:after="0" w:line="240" w:lineRule="auto"/>
        <w:rPr>
          <w:rFonts w:ascii="Times New Roman" w:hAnsi="Times New Roman" w:cs="Times New Roman"/>
          <w:bCs/>
          <w:sz w:val="24"/>
          <w:szCs w:val="24"/>
        </w:rPr>
      </w:pPr>
      <w:r w:rsidRPr="00B80EF6">
        <w:rPr>
          <w:rFonts w:ascii="Times New Roman" w:hAnsi="Times New Roman" w:cs="Times New Roman"/>
          <w:bCs/>
          <w:sz w:val="24"/>
          <w:szCs w:val="24"/>
        </w:rPr>
        <w:t>формирование практических умений (измерительных, графических);</w:t>
      </w:r>
    </w:p>
    <w:p w:rsidR="002C3844" w:rsidRPr="00B80EF6" w:rsidRDefault="002C3844" w:rsidP="002C3844">
      <w:pPr>
        <w:pStyle w:val="a4"/>
        <w:numPr>
          <w:ilvl w:val="0"/>
          <w:numId w:val="47"/>
        </w:numPr>
        <w:spacing w:before="100" w:beforeAutospacing="1" w:after="0" w:line="240" w:lineRule="auto"/>
        <w:rPr>
          <w:rFonts w:ascii="Times New Roman" w:hAnsi="Times New Roman" w:cs="Times New Roman"/>
          <w:bCs/>
          <w:sz w:val="24"/>
          <w:szCs w:val="24"/>
        </w:rPr>
      </w:pPr>
      <w:r w:rsidRPr="00B80EF6">
        <w:rPr>
          <w:rFonts w:ascii="Times New Roman" w:hAnsi="Times New Roman" w:cs="Times New Roman"/>
          <w:bCs/>
          <w:sz w:val="24"/>
          <w:szCs w:val="24"/>
        </w:rPr>
        <w:t>формирование умений решать простые и составные арифметические задачи.</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Изучение программного материала должно обеспечивать не только усвоение определенных знаний, умений и навыков, но также формирование таких приемов умственной деятельности, которые необходимы для коррекции недостатков развития обучающегося, испытывающего трудности в обучении.    С целью усиления коррекционно-развивающей направленности курса начальной математики в программу более широко включен геометрический материал, задания графического характера, а также практические упражнения с элементами конструирования.   Изучение математики начинается с повторения и систематизации знаний, полученных учащимися после года пребывания в общеобразовательной школе. Поэтому первоначальной задачей обучения математике является накопление и расширение практического опыта действий с реальными предметами, что дает возможность детям лучше усвоить основные математические понятия и действия. На основе наблюдений и предметно-практической деятельности у обучающегося постепенно  формируются навыки самостоятельного выполнения заданий, воспитывается умение планировать свою деятельность, осуществлять самоконтроль в ходе выполнения заданий. Доступная ребёнку  практическая деятельность помогает снизить умственное переутомление, которое часто возникает на уроке математики. С этой же целью рекомендуется, особенно в начале обучения, представлять материал в занимательной форме, используя математические игры и упражнения.   Учитывая психологические особенности и возможности ребёнка.целесообразно давать материал небольшими дозами, постепенно его усложняя,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правил, списывания готовых решений и т.д. Обучающейся должен уметь показать и объяснить все, что он делает, решает, рисует, чертит, собирает.  Работа над изучением натуральных чисел и арифметических действий строится концентрически. В программе намечена система постепенного расширения области рассматриваемых чисел (десяток-сотня-тысяча-</w:t>
      </w:r>
      <w:r w:rsidRPr="00B80EF6">
        <w:rPr>
          <w:rFonts w:ascii="Times New Roman" w:hAnsi="Times New Roman" w:cs="Times New Roman"/>
          <w:bCs/>
          <w:sz w:val="24"/>
          <w:szCs w:val="24"/>
        </w:rPr>
        <w:lastRenderedPageBreak/>
        <w:t xml:space="preserve">многозначные числа); углубляются.систематизируются, обобщаются знания детей о натуральном ряде, приобретенные ими на более ранних этапах обучения. Обучающиеся уясняют взаимосвязь и взаимообратимость арифметических действий - сложения и вычитания, умножения и деления. Относительно каждого действия рассматривается круг задач, в которых это действие находит применение. При решении задачи дети учатся анализировать, выделять в ней известное и неизвестное, записывать ее кратко, объяснять выбор арифметического действия, формулировать ответ, т.е. овладевают общими приемами работы над арифметической задачей, что помогает коррекции их мышления и речи. Органическое единство практической и мыслительной деятельности обучающихся на уроках математики способствует прочному и сознательному усвоению базисных математических знаний и умений. </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Формы работы</w:t>
      </w:r>
      <w:r w:rsidRPr="00B80EF6">
        <w:rPr>
          <w:rFonts w:ascii="Times New Roman" w:hAnsi="Times New Roman" w:cs="Times New Roman"/>
          <w:sz w:val="24"/>
          <w:szCs w:val="24"/>
        </w:rPr>
        <w:t>: урок, фронтальная работа, индивидуальная работа, индивидуальная работа, работа в парах и группах, коллективная работа.</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Методы обучения</w:t>
      </w:r>
      <w:r w:rsidRPr="00B80EF6">
        <w:rPr>
          <w:rFonts w:ascii="Times New Roman" w:hAnsi="Times New Roman" w:cs="Times New Roman"/>
          <w:sz w:val="24"/>
          <w:szCs w:val="24"/>
        </w:rPr>
        <w:t>: словесные, наглядные, практические.</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Технологии обучени</w:t>
      </w:r>
      <w:r w:rsidRPr="00B80EF6">
        <w:rPr>
          <w:rFonts w:ascii="Times New Roman" w:hAnsi="Times New Roman" w:cs="Times New Roman"/>
          <w:sz w:val="24"/>
          <w:szCs w:val="24"/>
        </w:rPr>
        <w:t>я: игровые, здоровьесберегающие, информационно -коммуникативные, проблемно- поисковые,  личностно -  ориентированные, технологии разноуровнего и дифференцированного  обучения</w:t>
      </w:r>
      <w:r>
        <w:rPr>
          <w:rFonts w:ascii="Times New Roman" w:hAnsi="Times New Roman" w:cs="Times New Roman"/>
          <w:sz w:val="24"/>
          <w:szCs w:val="24"/>
        </w:rPr>
        <w:t>.</w:t>
      </w:r>
    </w:p>
    <w:p w:rsidR="002C3844" w:rsidRPr="00B80EF6" w:rsidRDefault="002C3844" w:rsidP="002C3844">
      <w:pPr>
        <w:spacing w:after="0" w:line="240" w:lineRule="auto"/>
        <w:jc w:val="center"/>
        <w:rPr>
          <w:rFonts w:ascii="Times New Roman" w:hAnsi="Times New Roman" w:cs="Times New Roman"/>
          <w:b/>
          <w:bCs/>
          <w:sz w:val="24"/>
          <w:szCs w:val="24"/>
        </w:rPr>
      </w:pPr>
      <w:r w:rsidRPr="00B80EF6">
        <w:rPr>
          <w:rFonts w:ascii="Times New Roman" w:hAnsi="Times New Roman" w:cs="Times New Roman"/>
          <w:b/>
          <w:sz w:val="24"/>
          <w:szCs w:val="24"/>
        </w:rPr>
        <w:t>Место учебного предмета в учебном плане</w:t>
      </w:r>
    </w:p>
    <w:p w:rsidR="002C3844" w:rsidRPr="00A12ADD" w:rsidRDefault="002C3844" w:rsidP="002C3844">
      <w:pPr>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На изучение предмета «Математика» во 2 классе отводит</w:t>
      </w:r>
      <w:r>
        <w:rPr>
          <w:rFonts w:ascii="Times New Roman" w:hAnsi="Times New Roman" w:cs="Times New Roman"/>
          <w:sz w:val="24"/>
          <w:szCs w:val="24"/>
        </w:rPr>
        <w:t>ся 4 часа в неделю – 136 часов.</w:t>
      </w:r>
    </w:p>
    <w:p w:rsidR="002C3844" w:rsidRPr="00B80EF6" w:rsidRDefault="002C3844" w:rsidP="002C3844">
      <w:pPr>
        <w:pStyle w:val="ae"/>
        <w:shd w:val="clear" w:color="auto" w:fill="FFFFFF"/>
        <w:spacing w:before="0" w:after="0" w:line="240" w:lineRule="auto"/>
        <w:ind w:right="-28"/>
        <w:rPr>
          <w:b/>
        </w:rPr>
      </w:pPr>
      <w:r w:rsidRPr="00B80EF6">
        <w:rPr>
          <w:b/>
          <w:bCs/>
        </w:rPr>
        <w:t>Планируемые результаты курса: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Личностными результатами</w:t>
      </w:r>
      <w:r w:rsidRPr="00B80EF6">
        <w:rPr>
          <w:rFonts w:ascii="Times New Roman" w:hAnsi="Times New Roman" w:cs="Times New Roman"/>
          <w:sz w:val="24"/>
          <w:szCs w:val="24"/>
        </w:rPr>
        <w:t xml:space="preserve"> обучающихся   являются формирование следующих умений:</w:t>
      </w:r>
    </w:p>
    <w:p w:rsidR="002C3844" w:rsidRPr="00B80EF6" w:rsidRDefault="002C3844" w:rsidP="002C3844">
      <w:pPr>
        <w:numPr>
          <w:ilvl w:val="0"/>
          <w:numId w:val="43"/>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2C3844" w:rsidRPr="00B80EF6" w:rsidRDefault="002C3844" w:rsidP="002C3844">
      <w:pPr>
        <w:numPr>
          <w:ilvl w:val="0"/>
          <w:numId w:val="43"/>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 предложенных педагогом ситуациях общения и сотрудничества, опираясь на общие для всех простые правила поведения, </w:t>
      </w:r>
      <w:r w:rsidRPr="00B80EF6">
        <w:rPr>
          <w:rFonts w:ascii="Times New Roman" w:hAnsi="Times New Roman" w:cs="Times New Roman"/>
          <w:i/>
          <w:iCs/>
          <w:sz w:val="24"/>
          <w:szCs w:val="24"/>
        </w:rPr>
        <w:t>делать выбор</w:t>
      </w:r>
      <w:r w:rsidRPr="00B80EF6">
        <w:rPr>
          <w:rFonts w:ascii="Times New Roman" w:hAnsi="Times New Roman" w:cs="Times New Roman"/>
          <w:sz w:val="24"/>
          <w:szCs w:val="24"/>
        </w:rPr>
        <w:t>, при поддержке других участников группы и педагога, как поступить.</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Метапредметными</w:t>
      </w:r>
      <w:r w:rsidRPr="00B80EF6">
        <w:rPr>
          <w:rFonts w:ascii="Times New Roman" w:hAnsi="Times New Roman" w:cs="Times New Roman"/>
          <w:sz w:val="24"/>
          <w:szCs w:val="24"/>
        </w:rPr>
        <w:t xml:space="preserve"> результатами изучения являются формирование следующих универсальных учебных действий (УУД).</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Регулятивные УУД:</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Готовность ученика целенаправленно </w:t>
      </w:r>
      <w:r w:rsidRPr="00B80EF6">
        <w:rPr>
          <w:rFonts w:ascii="Times New Roman" w:hAnsi="Times New Roman" w:cs="Times New Roman"/>
          <w:bCs/>
          <w:iCs/>
          <w:sz w:val="24"/>
          <w:szCs w:val="24"/>
        </w:rPr>
        <w:t>использовать</w:t>
      </w:r>
      <w:r w:rsidRPr="00B80EF6">
        <w:rPr>
          <w:rFonts w:ascii="Times New Roman" w:hAnsi="Times New Roman" w:cs="Times New Roman"/>
          <w:sz w:val="24"/>
          <w:szCs w:val="24"/>
        </w:rPr>
        <w:t xml:space="preserve"> знания в учении и в повседневной жизни для исследования математической сущности предмета (явления, события, факта)</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Определять</w:t>
      </w:r>
      <w:r w:rsidRPr="00B80EF6">
        <w:rPr>
          <w:rFonts w:ascii="Times New Roman" w:hAnsi="Times New Roman" w:cs="Times New Roman"/>
          <w:sz w:val="24"/>
          <w:szCs w:val="24"/>
        </w:rPr>
        <w:t xml:space="preserve"> и </w:t>
      </w:r>
      <w:r w:rsidRPr="00B80EF6">
        <w:rPr>
          <w:rFonts w:ascii="Times New Roman" w:hAnsi="Times New Roman" w:cs="Times New Roman"/>
          <w:iCs/>
          <w:sz w:val="24"/>
          <w:szCs w:val="24"/>
        </w:rPr>
        <w:t>формулировать цель деятельности на уроке с помощью учителя.</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Проговаривать</w:t>
      </w:r>
      <w:r w:rsidRPr="00B80EF6">
        <w:rPr>
          <w:rFonts w:ascii="Times New Roman" w:hAnsi="Times New Roman" w:cs="Times New Roman"/>
          <w:sz w:val="24"/>
          <w:szCs w:val="24"/>
        </w:rPr>
        <w:t xml:space="preserve"> последовательность действий на уроке.</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Учиться </w:t>
      </w:r>
      <w:r w:rsidRPr="00B80EF6">
        <w:rPr>
          <w:rFonts w:ascii="Times New Roman" w:hAnsi="Times New Roman" w:cs="Times New Roman"/>
          <w:iCs/>
          <w:sz w:val="24"/>
          <w:szCs w:val="24"/>
        </w:rPr>
        <w:t>высказывать</w:t>
      </w:r>
      <w:r w:rsidRPr="00B80EF6">
        <w:rPr>
          <w:rFonts w:ascii="Times New Roman" w:hAnsi="Times New Roman" w:cs="Times New Roman"/>
          <w:sz w:val="24"/>
          <w:szCs w:val="24"/>
        </w:rPr>
        <w:t xml:space="preserve"> своё предположение (версию) на основе работы с иллюстрацией учебника.</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Учиться </w:t>
      </w:r>
      <w:r w:rsidRPr="00B80EF6">
        <w:rPr>
          <w:rFonts w:ascii="Times New Roman" w:hAnsi="Times New Roman" w:cs="Times New Roman"/>
          <w:iCs/>
          <w:sz w:val="24"/>
          <w:szCs w:val="24"/>
        </w:rPr>
        <w:t>работать</w:t>
      </w:r>
      <w:r w:rsidRPr="00B80EF6">
        <w:rPr>
          <w:rFonts w:ascii="Times New Roman" w:hAnsi="Times New Roman" w:cs="Times New Roman"/>
          <w:sz w:val="24"/>
          <w:szCs w:val="24"/>
        </w:rPr>
        <w:t xml:space="preserve"> по предложенному учителем плану.</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Учиться </w:t>
      </w:r>
      <w:r w:rsidRPr="00B80EF6">
        <w:rPr>
          <w:rFonts w:ascii="Times New Roman" w:hAnsi="Times New Roman" w:cs="Times New Roman"/>
          <w:i/>
          <w:iCs/>
          <w:sz w:val="24"/>
          <w:szCs w:val="24"/>
        </w:rPr>
        <w:t>о</w:t>
      </w:r>
      <w:r w:rsidRPr="00B80EF6">
        <w:rPr>
          <w:rFonts w:ascii="Times New Roman" w:hAnsi="Times New Roman" w:cs="Times New Roman"/>
          <w:iCs/>
          <w:sz w:val="24"/>
          <w:szCs w:val="24"/>
        </w:rPr>
        <w:t>тличать</w:t>
      </w:r>
      <w:r w:rsidRPr="00B80EF6">
        <w:rPr>
          <w:rFonts w:ascii="Times New Roman" w:hAnsi="Times New Roman" w:cs="Times New Roman"/>
          <w:sz w:val="24"/>
          <w:szCs w:val="24"/>
        </w:rPr>
        <w:t>верно выполненное задание от неверного.</w:t>
      </w:r>
    </w:p>
    <w:p w:rsidR="002C3844" w:rsidRPr="00B80EF6" w:rsidRDefault="002C3844" w:rsidP="002C3844">
      <w:pPr>
        <w:numPr>
          <w:ilvl w:val="0"/>
          <w:numId w:val="44"/>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Учиться совместно с учителем и другими учениками давать эмоциональную оценку деятельности класса на уроке.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Познавательные УУД:</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Способность </w:t>
      </w:r>
      <w:r w:rsidRPr="00B80EF6">
        <w:rPr>
          <w:rFonts w:ascii="Times New Roman" w:hAnsi="Times New Roman" w:cs="Times New Roman"/>
          <w:bCs/>
          <w:iCs/>
          <w:sz w:val="24"/>
          <w:szCs w:val="24"/>
        </w:rPr>
        <w:t>характеризовать</w:t>
      </w:r>
      <w:r w:rsidRPr="00B80EF6">
        <w:rPr>
          <w:rFonts w:ascii="Times New Roman" w:hAnsi="Times New Roman" w:cs="Times New Roman"/>
          <w:sz w:val="24"/>
          <w:szCs w:val="24"/>
        </w:rPr>
        <w:t xml:space="preserve"> собственные знания по предмету, формулиро</w:t>
      </w:r>
      <w:r w:rsidRPr="00B80EF6">
        <w:rPr>
          <w:rFonts w:ascii="Times New Roman" w:hAnsi="Times New Roman" w:cs="Times New Roman"/>
          <w:sz w:val="24"/>
          <w:szCs w:val="24"/>
        </w:rPr>
        <w:softHyphen/>
        <w:t xml:space="preserve">вать вопросы, устанавливать, какие из предложенных математических задач могут быть им успешно решены; </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Делать предварительный отбор источников информации: </w:t>
      </w:r>
      <w:r w:rsidRPr="00B80EF6">
        <w:rPr>
          <w:rFonts w:ascii="Times New Roman" w:hAnsi="Times New Roman" w:cs="Times New Roman"/>
          <w:iCs/>
          <w:sz w:val="24"/>
          <w:szCs w:val="24"/>
        </w:rPr>
        <w:t>ориентироваться</w:t>
      </w:r>
      <w:r w:rsidRPr="00B80EF6">
        <w:rPr>
          <w:rFonts w:ascii="Times New Roman" w:hAnsi="Times New Roman" w:cs="Times New Roman"/>
          <w:sz w:val="24"/>
          <w:szCs w:val="24"/>
        </w:rPr>
        <w:t xml:space="preserve"> в учебнике (на развороте, в оглавлении, в словаре).</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Добывать новые знания: </w:t>
      </w:r>
      <w:r w:rsidRPr="00B80EF6">
        <w:rPr>
          <w:rFonts w:ascii="Times New Roman" w:hAnsi="Times New Roman" w:cs="Times New Roman"/>
          <w:iCs/>
          <w:sz w:val="24"/>
          <w:szCs w:val="24"/>
        </w:rPr>
        <w:t>находить ответы</w:t>
      </w:r>
      <w:r w:rsidRPr="00B80EF6">
        <w:rPr>
          <w:rFonts w:ascii="Times New Roman" w:hAnsi="Times New Roman" w:cs="Times New Roman"/>
          <w:sz w:val="24"/>
          <w:szCs w:val="24"/>
        </w:rPr>
        <w:t xml:space="preserve"> на вопросы, используя учебник, свой жизненный опыт и информацию, полученную на уроке.</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Перерабатывать полученную информацию: </w:t>
      </w:r>
      <w:r w:rsidRPr="00B80EF6">
        <w:rPr>
          <w:rFonts w:ascii="Times New Roman" w:hAnsi="Times New Roman" w:cs="Times New Roman"/>
          <w:iCs/>
          <w:sz w:val="24"/>
          <w:szCs w:val="24"/>
        </w:rPr>
        <w:t>делать</w:t>
      </w:r>
      <w:r w:rsidRPr="00B80EF6">
        <w:rPr>
          <w:rFonts w:ascii="Times New Roman" w:hAnsi="Times New Roman" w:cs="Times New Roman"/>
          <w:sz w:val="24"/>
          <w:szCs w:val="24"/>
        </w:rPr>
        <w:t xml:space="preserve"> выводы в результате совместной работы всего класса.</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Перерабатывать полученную информацию: </w:t>
      </w:r>
      <w:r w:rsidRPr="00B80EF6">
        <w:rPr>
          <w:rFonts w:ascii="Times New Roman" w:hAnsi="Times New Roman" w:cs="Times New Roman"/>
          <w:iCs/>
          <w:sz w:val="24"/>
          <w:szCs w:val="24"/>
        </w:rPr>
        <w:t>сравнивать</w:t>
      </w:r>
      <w:r w:rsidRPr="00B80EF6">
        <w:rPr>
          <w:rFonts w:ascii="Times New Roman" w:hAnsi="Times New Roman" w:cs="Times New Roman"/>
          <w:sz w:val="24"/>
          <w:szCs w:val="24"/>
        </w:rPr>
        <w:t xml:space="preserve"> и </w:t>
      </w:r>
      <w:r w:rsidRPr="00B80EF6">
        <w:rPr>
          <w:rFonts w:ascii="Times New Roman" w:hAnsi="Times New Roman" w:cs="Times New Roman"/>
          <w:iCs/>
          <w:sz w:val="24"/>
          <w:szCs w:val="24"/>
        </w:rPr>
        <w:t>группировать</w:t>
      </w:r>
      <w:r w:rsidRPr="00B80EF6">
        <w:rPr>
          <w:rFonts w:ascii="Times New Roman" w:hAnsi="Times New Roman" w:cs="Times New Roman"/>
          <w:sz w:val="24"/>
          <w:szCs w:val="24"/>
        </w:rPr>
        <w:t xml:space="preserve"> такие математические объекты, как числа, числовые выражения, равенства, неравенства, плоские геометрические фигуры.</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Cs/>
          <w:iCs/>
          <w:sz w:val="24"/>
          <w:szCs w:val="24"/>
        </w:rPr>
        <w:t>Преобразовывать</w:t>
      </w:r>
      <w:r w:rsidRPr="00B80EF6">
        <w:rPr>
          <w:rFonts w:ascii="Times New Roman" w:hAnsi="Times New Roman" w:cs="Times New Roman"/>
          <w:sz w:val="24"/>
          <w:szCs w:val="24"/>
        </w:rPr>
        <w:t xml:space="preserve">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Познавательный интерес к математической науке.</w:t>
      </w:r>
    </w:p>
    <w:p w:rsidR="002C3844" w:rsidRPr="00B80EF6" w:rsidRDefault="002C3844" w:rsidP="002C3844">
      <w:pPr>
        <w:numPr>
          <w:ilvl w:val="0"/>
          <w:numId w:val="45"/>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Осуществлять </w:t>
      </w:r>
      <w:r w:rsidRPr="00B80EF6">
        <w:rPr>
          <w:rFonts w:ascii="Times New Roman" w:hAnsi="Times New Roman" w:cs="Times New Roman"/>
          <w:bCs/>
          <w:iCs/>
          <w:sz w:val="24"/>
          <w:szCs w:val="24"/>
        </w:rPr>
        <w:t>поиск необходимой информации</w:t>
      </w:r>
      <w:r w:rsidRPr="00B80EF6">
        <w:rPr>
          <w:rFonts w:ascii="Times New Roman" w:hAnsi="Times New Roman" w:cs="Times New Roman"/>
          <w:sz w:val="24"/>
          <w:szCs w:val="24"/>
        </w:rPr>
        <w:t xml:space="preserve"> для выполнения учебных заданий с использованием учебной литературы, энциклопедий, справочников (включая электронные, </w:t>
      </w:r>
      <w:r w:rsidRPr="00B80EF6">
        <w:rPr>
          <w:rFonts w:ascii="Times New Roman" w:hAnsi="Times New Roman" w:cs="Times New Roman"/>
          <w:sz w:val="24"/>
          <w:szCs w:val="24"/>
        </w:rPr>
        <w:lastRenderedPageBreak/>
        <w:t>цифровые), в открытом информационном пространстве, в том числе контролируемом пространстве Интернета.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Коммуникативные УУД:</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Cs/>
          <w:iCs/>
          <w:sz w:val="24"/>
          <w:szCs w:val="24"/>
        </w:rPr>
        <w:t>Донести</w:t>
      </w:r>
      <w:r w:rsidRPr="00B80EF6">
        <w:rPr>
          <w:rFonts w:ascii="Times New Roman" w:hAnsi="Times New Roman" w:cs="Times New Roman"/>
          <w:sz w:val="24"/>
          <w:szCs w:val="24"/>
        </w:rPr>
        <w:t xml:space="preserve"> свою позицию до других:</w:t>
      </w:r>
      <w:r w:rsidRPr="00B80EF6">
        <w:rPr>
          <w:rFonts w:ascii="Times New Roman" w:hAnsi="Times New Roman" w:cs="Times New Roman"/>
          <w:bCs/>
          <w:iCs/>
          <w:sz w:val="24"/>
          <w:szCs w:val="24"/>
        </w:rPr>
        <w:t xml:space="preserve"> оформлять</w:t>
      </w:r>
      <w:r w:rsidRPr="00B80EF6">
        <w:rPr>
          <w:rFonts w:ascii="Times New Roman" w:hAnsi="Times New Roman" w:cs="Times New Roman"/>
          <w:sz w:val="24"/>
          <w:szCs w:val="24"/>
        </w:rPr>
        <w:t xml:space="preserve"> свою мысль в устной и письменной речи (на уровне одного предложения или небольшого текста).</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Слушать</w:t>
      </w:r>
      <w:r w:rsidRPr="00B80EF6">
        <w:rPr>
          <w:rFonts w:ascii="Times New Roman" w:hAnsi="Times New Roman" w:cs="Times New Roman"/>
          <w:sz w:val="24"/>
          <w:szCs w:val="24"/>
        </w:rPr>
        <w:t xml:space="preserve"> и </w:t>
      </w:r>
      <w:r w:rsidRPr="00B80EF6">
        <w:rPr>
          <w:rFonts w:ascii="Times New Roman" w:hAnsi="Times New Roman" w:cs="Times New Roman"/>
          <w:iCs/>
          <w:sz w:val="24"/>
          <w:szCs w:val="24"/>
        </w:rPr>
        <w:t>понимать</w:t>
      </w:r>
      <w:r w:rsidRPr="00B80EF6">
        <w:rPr>
          <w:rFonts w:ascii="Times New Roman" w:hAnsi="Times New Roman" w:cs="Times New Roman"/>
          <w:sz w:val="24"/>
          <w:szCs w:val="24"/>
        </w:rPr>
        <w:t xml:space="preserve"> речь других.</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Читать</w:t>
      </w:r>
      <w:r w:rsidRPr="00B80EF6">
        <w:rPr>
          <w:rFonts w:ascii="Times New Roman" w:hAnsi="Times New Roman" w:cs="Times New Roman"/>
          <w:sz w:val="24"/>
          <w:szCs w:val="24"/>
        </w:rPr>
        <w:t xml:space="preserve"> и </w:t>
      </w:r>
      <w:r w:rsidRPr="00B80EF6">
        <w:rPr>
          <w:rFonts w:ascii="Times New Roman" w:hAnsi="Times New Roman" w:cs="Times New Roman"/>
          <w:iCs/>
          <w:sz w:val="24"/>
          <w:szCs w:val="24"/>
        </w:rPr>
        <w:t>пересказывать</w:t>
      </w:r>
      <w:r w:rsidRPr="00B80EF6">
        <w:rPr>
          <w:rFonts w:ascii="Times New Roman" w:hAnsi="Times New Roman" w:cs="Times New Roman"/>
          <w:sz w:val="24"/>
          <w:szCs w:val="24"/>
        </w:rPr>
        <w:t xml:space="preserve"> текст. Находить в тексте конкретные сведения, факты, заданные в явном виде.</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Совместно</w:t>
      </w:r>
      <w:r w:rsidRPr="00B80EF6">
        <w:rPr>
          <w:rFonts w:ascii="Times New Roman" w:hAnsi="Times New Roman" w:cs="Times New Roman"/>
          <w:bCs/>
          <w:iCs/>
          <w:sz w:val="24"/>
          <w:szCs w:val="24"/>
        </w:rPr>
        <w:t xml:space="preserve"> договариваться</w:t>
      </w:r>
      <w:r w:rsidRPr="00B80EF6">
        <w:rPr>
          <w:rFonts w:ascii="Times New Roman" w:hAnsi="Times New Roman" w:cs="Times New Roman"/>
          <w:sz w:val="24"/>
          <w:szCs w:val="24"/>
        </w:rPr>
        <w:t xml:space="preserve"> о правилах общения и поведения в школе и следовать им.</w:t>
      </w:r>
    </w:p>
    <w:p w:rsidR="002C3844" w:rsidRPr="00B80EF6" w:rsidRDefault="002C3844" w:rsidP="002C3844">
      <w:pPr>
        <w:numPr>
          <w:ilvl w:val="0"/>
          <w:numId w:val="46"/>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Учиться выполнять различные роли в группе (лидера, исполнителя, критика).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u w:val="single"/>
        </w:rPr>
        <w:t>Предметными результатами</w:t>
      </w:r>
      <w:r w:rsidRPr="00B80EF6">
        <w:rPr>
          <w:rFonts w:ascii="Times New Roman" w:hAnsi="Times New Roman" w:cs="Times New Roman"/>
          <w:sz w:val="24"/>
          <w:szCs w:val="24"/>
        </w:rPr>
        <w:t xml:space="preserve"> являются формирование следующих умений.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 xml:space="preserve">      Обучающиеся должны </w:t>
      </w:r>
      <w:r w:rsidRPr="00B80EF6">
        <w:rPr>
          <w:rFonts w:ascii="Times New Roman" w:hAnsi="Times New Roman" w:cs="Times New Roman"/>
          <w:b/>
          <w:bCs/>
          <w:sz w:val="24"/>
          <w:szCs w:val="24"/>
        </w:rPr>
        <w:t>знать</w:t>
      </w:r>
      <w:r w:rsidRPr="00B80EF6">
        <w:rPr>
          <w:rFonts w:ascii="Times New Roman" w:hAnsi="Times New Roman" w:cs="Times New Roman"/>
          <w:sz w:val="24"/>
          <w:szCs w:val="24"/>
        </w:rPr>
        <w:t xml:space="preserve"> наизусть таблицу сложения однозначных чисел и соответствующие случаи вычитания.</w:t>
      </w:r>
    </w:p>
    <w:p w:rsidR="002C3844" w:rsidRPr="00B80EF6" w:rsidRDefault="002C3844" w:rsidP="002C3844">
      <w:pPr>
        <w:spacing w:after="0" w:line="240" w:lineRule="auto"/>
        <w:rPr>
          <w:rFonts w:ascii="Times New Roman" w:hAnsi="Times New Roman" w:cs="Times New Roman"/>
          <w:sz w:val="24"/>
          <w:szCs w:val="24"/>
        </w:rPr>
      </w:pPr>
      <w:r w:rsidRPr="00DF37CC">
        <w:rPr>
          <w:rFonts w:ascii="Times New Roman" w:hAnsi="Times New Roman" w:cs="Times New Roman"/>
          <w:b/>
          <w:sz w:val="24"/>
          <w:szCs w:val="24"/>
        </w:rPr>
        <w:t>Обучающиеся должны</w:t>
      </w:r>
      <w:r w:rsidRPr="00B80EF6">
        <w:rPr>
          <w:rFonts w:ascii="Times New Roman" w:hAnsi="Times New Roman" w:cs="Times New Roman"/>
          <w:b/>
          <w:sz w:val="24"/>
          <w:szCs w:val="24"/>
        </w:rPr>
        <w:t>уметь</w:t>
      </w:r>
      <w:r w:rsidRPr="00B80EF6">
        <w:rPr>
          <w:rFonts w:ascii="Times New Roman" w:hAnsi="Times New Roman" w:cs="Times New Roman"/>
          <w:sz w:val="24"/>
          <w:szCs w:val="24"/>
        </w:rPr>
        <w:t>:</w:t>
      </w:r>
    </w:p>
    <w:p w:rsidR="002C3844" w:rsidRPr="00B80EF6" w:rsidRDefault="002C3844" w:rsidP="002C3844">
      <w:pPr>
        <w:pStyle w:val="a4"/>
        <w:numPr>
          <w:ilvl w:val="0"/>
          <w:numId w:val="42"/>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читать, записывать и сравнивать числа от 0 до 100, читать и записывать простейшие выражения (сумма, разность, произведение, частное); выполнять письменное сложение и вычитание чисел в пределах 100, располагая запись столбиком;</w:t>
      </w:r>
    </w:p>
    <w:p w:rsidR="002C3844" w:rsidRPr="00B80EF6" w:rsidRDefault="002C3844" w:rsidP="002C3844">
      <w:pPr>
        <w:pStyle w:val="a4"/>
        <w:numPr>
          <w:ilvl w:val="0"/>
          <w:numId w:val="42"/>
        </w:num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решать простые арифметические задачи, а также несложные составные задачи в 2 действия;</w:t>
      </w:r>
    </w:p>
    <w:p w:rsidR="002C3844" w:rsidRPr="00B80EF6" w:rsidRDefault="002C3844" w:rsidP="002C3844">
      <w:pPr>
        <w:pStyle w:val="a4"/>
        <w:numPr>
          <w:ilvl w:val="0"/>
          <w:numId w:val="42"/>
        </w:num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пользоваться знаками: &gt;, &lt;,=, м, кг, г;</w:t>
      </w:r>
    </w:p>
    <w:p w:rsidR="002C3844" w:rsidRPr="00B80EF6" w:rsidRDefault="002C3844" w:rsidP="002C3844">
      <w:pPr>
        <w:pStyle w:val="a4"/>
        <w:numPr>
          <w:ilvl w:val="0"/>
          <w:numId w:val="42"/>
        </w:num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узнавать в фигурах и предметах окружающей среды простейшие геометрические фигуры: отрезок, угол, ломаную линию, прямоугольник, квадрат, треугольник; уметь изображать прямоугольник(квадрат) на клетчатой бумаге.</w:t>
      </w:r>
    </w:p>
    <w:p w:rsidR="002C3844" w:rsidRPr="00B80EF6" w:rsidRDefault="002C3844" w:rsidP="002C3844">
      <w:pPr>
        <w:numPr>
          <w:ilvl w:val="0"/>
          <w:numId w:val="42"/>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чертить отрезок заданной длины и измерять длину заданного отрезка;</w:t>
      </w:r>
    </w:p>
    <w:p w:rsidR="002C3844" w:rsidRPr="00B80EF6" w:rsidRDefault="002C3844" w:rsidP="002C3844">
      <w:pPr>
        <w:numPr>
          <w:ilvl w:val="0"/>
          <w:numId w:val="42"/>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длину ломаной, состоящей из 3-4 звеньев, и пери</w:t>
      </w:r>
      <w:r w:rsidRPr="00B80EF6">
        <w:rPr>
          <w:rFonts w:ascii="Times New Roman" w:hAnsi="Times New Roman" w:cs="Times New Roman"/>
          <w:sz w:val="24"/>
          <w:szCs w:val="24"/>
        </w:rPr>
        <w:softHyphen/>
        <w:t>метр многоугольника (треугольника, четырехугольника).</w:t>
      </w:r>
    </w:p>
    <w:p w:rsidR="002C3844" w:rsidRDefault="002C3844" w:rsidP="002C3844">
      <w:pPr>
        <w:spacing w:after="0" w:line="240" w:lineRule="auto"/>
        <w:jc w:val="center"/>
        <w:rPr>
          <w:rFonts w:ascii="Times New Roman" w:hAnsi="Times New Roman" w:cs="Times New Roman"/>
          <w:b/>
        </w:rPr>
      </w:pPr>
      <w:r w:rsidRPr="00DF37CC">
        <w:rPr>
          <w:rFonts w:ascii="Times New Roman" w:hAnsi="Times New Roman" w:cs="Times New Roman"/>
          <w:b/>
        </w:rPr>
        <w:t>СОДЕРЖАТЕЛЬНЫЕ ЛИНИИ УЧЕБНОГО ПРЕДМЕТА</w:t>
      </w:r>
    </w:p>
    <w:p w:rsidR="00280E8A" w:rsidRPr="00DF37CC" w:rsidRDefault="00280E8A"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Числа и величины</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Счёт предметов. Образование, название и запись чисел от 0 до 100. Представление двузначных чисел в виде суммы разрядных слагаемых. Сравнение и упорядочивание чисел, знаки сравнения.</w:t>
      </w:r>
    </w:p>
    <w:p w:rsidR="002C3844" w:rsidRPr="00B80EF6" w:rsidRDefault="002C3844" w:rsidP="002C3844">
      <w:pPr>
        <w:spacing w:after="0" w:line="240" w:lineRule="auto"/>
        <w:ind w:firstLine="567"/>
        <w:rPr>
          <w:rFonts w:ascii="Times New Roman" w:hAnsi="Times New Roman" w:cs="Times New Roman"/>
          <w:i/>
          <w:sz w:val="24"/>
          <w:szCs w:val="24"/>
        </w:rPr>
      </w:pPr>
      <w:r w:rsidRPr="00B80EF6">
        <w:rPr>
          <w:rFonts w:ascii="Times New Roman" w:hAnsi="Times New Roman" w:cs="Times New Roman"/>
          <w:sz w:val="24"/>
          <w:szCs w:val="24"/>
        </w:rPr>
        <w:t>Измерение величин. Единицы измерения величин: массы (килограмм), вместимости (литр), стоимости (копейка, рубль), времени (минута, час).</w:t>
      </w:r>
      <w:r w:rsidRPr="00B80EF6">
        <w:rPr>
          <w:rFonts w:ascii="Times New Roman" w:hAnsi="Times New Roman" w:cs="Times New Roman"/>
          <w:i/>
          <w:sz w:val="24"/>
          <w:szCs w:val="24"/>
        </w:rPr>
        <w:t>Соотношения между единицами однородных величин. Сравнение и упорядочивание однородных величин.</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Арифметические действия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w:t>
      </w:r>
      <w:r w:rsidRPr="00B80EF6">
        <w:rPr>
          <w:rFonts w:ascii="Times New Roman" w:hAnsi="Times New Roman" w:cs="Times New Roman"/>
          <w:i/>
          <w:sz w:val="24"/>
          <w:szCs w:val="24"/>
        </w:rPr>
        <w:t>Таблица сложения. Взаимосвязь арифметических действий. Нахождение неизвестного компонента сложения и вычитания.</w:t>
      </w:r>
      <w:r w:rsidRPr="00B80EF6">
        <w:rPr>
          <w:rFonts w:ascii="Times New Roman" w:hAnsi="Times New Roman" w:cs="Times New Roman"/>
          <w:sz w:val="24"/>
          <w:szCs w:val="24"/>
        </w:rPr>
        <w:t xml:space="preserve"> Свойства сложения и умножения. Числовые выражения. Порядок выполнения действий в числовых выражениях со скобками и без скобок. Нахождение значения числового выражения. Алгоритмы письменного сложения и вычитания двузначных чисел. Проверка сложения и вычитания.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i/>
          <w:sz w:val="24"/>
          <w:szCs w:val="24"/>
        </w:rPr>
        <w:t>Элементы алгебраической пропедевтики. Буквенные выражения с одной или с двумя переменными, вычисление их значений при заданных значениях входящих в них букв.</w:t>
      </w:r>
      <w:r w:rsidRPr="00B80EF6">
        <w:rPr>
          <w:rFonts w:ascii="Times New Roman" w:hAnsi="Times New Roman" w:cs="Times New Roman"/>
          <w:sz w:val="24"/>
          <w:szCs w:val="24"/>
        </w:rPr>
        <w:t xml:space="preserve"> Уравнение. Решение уравнений способом подбора значения неизвестного числа.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Работа с текстовыми задачами</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Задача. Структура задачи. </w:t>
      </w:r>
      <w:r w:rsidRPr="00B80EF6">
        <w:rPr>
          <w:rFonts w:ascii="Times New Roman" w:hAnsi="Times New Roman" w:cs="Times New Roman"/>
          <w:i/>
          <w:sz w:val="24"/>
          <w:szCs w:val="24"/>
        </w:rPr>
        <w:t>Решение текстовых задач арифметическим способом</w:t>
      </w:r>
      <w:r w:rsidRPr="00B80EF6">
        <w:rPr>
          <w:rFonts w:ascii="Times New Roman" w:hAnsi="Times New Roman" w:cs="Times New Roman"/>
          <w:sz w:val="24"/>
          <w:szCs w:val="24"/>
        </w:rPr>
        <w:t xml:space="preserve">. Планирование хода решения задачи. </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Текстовые задачи, раскрывающие смысл арифметических действий; содержащие отношения «больше (меньше) на …», зависимости между компонентами и результатами действий, величины «цена, количество, стоимость».</w:t>
      </w:r>
    </w:p>
    <w:p w:rsidR="002C3844" w:rsidRPr="00B80EF6" w:rsidRDefault="002C3844" w:rsidP="002C3844">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Решение задач разными способами.</w:t>
      </w:r>
    </w:p>
    <w:p w:rsidR="002C3844" w:rsidRPr="00B80EF6" w:rsidRDefault="002C3844" w:rsidP="002C3844">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Представление текста задачи в виде рисунка, схематического чертежа, краткой записи.</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Пространственные отношения. Геометрические фигуры</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Взаимное расположение предметов в пространстве и на плоскости. </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Распознавание и изображение геометрических фигур: точка, линия (прямая, кривая), отрезок, луч, угол (прямой, острый, тупой), ломаная, многоугольник (треугольник, четырёхугольник и т. д.). </w:t>
      </w:r>
    </w:p>
    <w:p w:rsidR="002C3844" w:rsidRPr="00B80EF6" w:rsidRDefault="002C3844" w:rsidP="002C3844">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Свойство сторон прямоугольника, квадрата.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Геометрические величины</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xml:space="preserve">Геометрические величины и их измерение. Единицы длины (миллиметр, сантиметр, дециметр, метр) и соотношения между ними. </w:t>
      </w:r>
      <w:r w:rsidRPr="00B80EF6">
        <w:rPr>
          <w:rFonts w:ascii="Times New Roman" w:hAnsi="Times New Roman" w:cs="Times New Roman"/>
          <w:i/>
          <w:sz w:val="24"/>
          <w:szCs w:val="24"/>
        </w:rPr>
        <w:t>Перевод одних единиц длины в другие. Измерение длины отрезка и построение отрезка заданной длины</w:t>
      </w:r>
      <w:r w:rsidRPr="00B80EF6">
        <w:rPr>
          <w:rFonts w:ascii="Times New Roman" w:hAnsi="Times New Roman" w:cs="Times New Roman"/>
          <w:sz w:val="24"/>
          <w:szCs w:val="24"/>
        </w:rPr>
        <w:t>. Периметр. Вычисление периметра многоугольника, в т. ч. прямоугольника (квадрата).</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Работа с информацией</w:t>
      </w:r>
    </w:p>
    <w:p w:rsidR="002C3844" w:rsidRPr="00B80EF6" w:rsidRDefault="002C3844" w:rsidP="00280E8A">
      <w:pPr>
        <w:spacing w:after="0" w:line="240" w:lineRule="auto"/>
        <w:ind w:firstLine="567"/>
        <w:jc w:val="both"/>
        <w:rPr>
          <w:rFonts w:ascii="Times New Roman" w:hAnsi="Times New Roman" w:cs="Times New Roman"/>
          <w:sz w:val="24"/>
          <w:szCs w:val="24"/>
        </w:rPr>
      </w:pPr>
      <w:r w:rsidRPr="00B80EF6">
        <w:rPr>
          <w:rFonts w:ascii="Times New Roman" w:hAnsi="Times New Roman" w:cs="Times New Roman"/>
          <w:sz w:val="24"/>
          <w:szCs w:val="24"/>
        </w:rPr>
        <w:t xml:space="preserve">Сбор и представление информации, связанной со счётом (пересчётом), измерением величин; анализ и представление информации в форме таблицы. Чтение и заполнение таблиц. </w:t>
      </w:r>
    </w:p>
    <w:p w:rsidR="002C3844" w:rsidRPr="00B80EF6" w:rsidRDefault="002C3844" w:rsidP="00280E8A">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 xml:space="preserve">Составление конечной последовательности (цепочки) предметов, чисел, числовых выражений, </w:t>
      </w:r>
    </w:p>
    <w:p w:rsidR="002C3844" w:rsidRPr="00DF37CC" w:rsidRDefault="002C3844" w:rsidP="00280E8A">
      <w:pPr>
        <w:spacing w:after="0" w:line="240" w:lineRule="auto"/>
        <w:ind w:firstLine="567"/>
        <w:rPr>
          <w:rFonts w:ascii="Times New Roman" w:hAnsi="Times New Roman" w:cs="Times New Roman"/>
          <w:i/>
          <w:sz w:val="24"/>
          <w:szCs w:val="24"/>
        </w:rPr>
      </w:pPr>
      <w:r w:rsidRPr="00B80EF6">
        <w:rPr>
          <w:rFonts w:ascii="Times New Roman" w:hAnsi="Times New Roman" w:cs="Times New Roman"/>
          <w:i/>
          <w:sz w:val="24"/>
          <w:szCs w:val="24"/>
        </w:rPr>
        <w:t>геометрических фигу</w:t>
      </w:r>
      <w:r>
        <w:rPr>
          <w:rFonts w:ascii="Times New Roman" w:hAnsi="Times New Roman" w:cs="Times New Roman"/>
          <w:i/>
          <w:sz w:val="24"/>
          <w:szCs w:val="24"/>
        </w:rPr>
        <w:t xml:space="preserve">р и др. по заданному правилу.  </w:t>
      </w:r>
    </w:p>
    <w:p w:rsidR="00280E8A" w:rsidRDefault="002C3844" w:rsidP="00280E8A">
      <w:pPr>
        <w:spacing w:after="0" w:line="240" w:lineRule="auto"/>
        <w:rPr>
          <w:rFonts w:ascii="Times New Roman" w:hAnsi="Times New Roman" w:cs="Times New Roman"/>
          <w:b/>
          <w:sz w:val="18"/>
          <w:szCs w:val="18"/>
          <w:lang w:eastAsia="en-US"/>
        </w:rPr>
      </w:pPr>
      <w:r w:rsidRPr="00B80EF6">
        <w:rPr>
          <w:rFonts w:ascii="Times New Roman" w:hAnsi="Times New Roman" w:cs="Times New Roman"/>
          <w:sz w:val="24"/>
          <w:szCs w:val="24"/>
        </w:rPr>
        <w:t xml:space="preserve">Содержание тем,  выделенных курсивом, изучаются учащимся с </w:t>
      </w:r>
      <w:r>
        <w:rPr>
          <w:rFonts w:ascii="Times New Roman" w:hAnsi="Times New Roman" w:cs="Times New Roman"/>
          <w:sz w:val="24"/>
          <w:szCs w:val="24"/>
        </w:rPr>
        <w:t xml:space="preserve">ДЦП и </w:t>
      </w:r>
      <w:r w:rsidRPr="00B80EF6">
        <w:rPr>
          <w:rFonts w:ascii="Times New Roman" w:hAnsi="Times New Roman" w:cs="Times New Roman"/>
          <w:sz w:val="24"/>
          <w:szCs w:val="24"/>
        </w:rPr>
        <w:t>ЗПР в ознакомительном плане. Освободившиеся учебное время используется для организации коррекционной работы. Уровень обучения базовый.</w:t>
      </w:r>
      <w:r w:rsidR="00280E8A" w:rsidRPr="00280E8A">
        <w:rPr>
          <w:rFonts w:ascii="Times New Roman" w:hAnsi="Times New Roman" w:cs="Times New Roman"/>
          <w:b/>
          <w:sz w:val="18"/>
          <w:szCs w:val="18"/>
          <w:lang w:eastAsia="en-US"/>
        </w:rPr>
        <w:t xml:space="preserve"> </w:t>
      </w:r>
    </w:p>
    <w:p w:rsidR="00280E8A" w:rsidRPr="00280E8A" w:rsidRDefault="00280E8A" w:rsidP="00280E8A">
      <w:pPr>
        <w:spacing w:after="0" w:line="240" w:lineRule="auto"/>
        <w:jc w:val="center"/>
        <w:rPr>
          <w:rFonts w:ascii="Times New Roman" w:hAnsi="Times New Roman" w:cs="Times New Roman"/>
          <w:b/>
          <w:sz w:val="24"/>
          <w:szCs w:val="24"/>
        </w:rPr>
      </w:pPr>
      <w:r w:rsidRPr="00280E8A">
        <w:rPr>
          <w:rFonts w:ascii="Times New Roman" w:hAnsi="Times New Roman" w:cs="Times New Roman"/>
          <w:b/>
          <w:sz w:val="24"/>
          <w:szCs w:val="24"/>
        </w:rPr>
        <w:t>Тематическое планирование</w:t>
      </w:r>
    </w:p>
    <w:p w:rsidR="00280E8A" w:rsidRDefault="00280E8A" w:rsidP="00280E8A">
      <w:pPr>
        <w:rPr>
          <w:rFonts w:ascii="Times New Roman" w:hAnsi="Times New Roman" w:cs="Times New Roman"/>
          <w:b/>
          <w:sz w:val="18"/>
          <w:szCs w:val="18"/>
          <w:lang w:eastAsia="en-US"/>
        </w:rPr>
      </w:pPr>
    </w:p>
    <w:p w:rsidR="00280E8A" w:rsidRPr="00280E8A" w:rsidRDefault="00280E8A" w:rsidP="00280E8A">
      <w:pPr>
        <w:spacing w:after="0" w:line="240" w:lineRule="auto"/>
        <w:rPr>
          <w:sz w:val="24"/>
          <w:szCs w:val="24"/>
        </w:rPr>
      </w:pPr>
      <w:r w:rsidRPr="00280E8A">
        <w:rPr>
          <w:rFonts w:ascii="Times New Roman" w:hAnsi="Times New Roman" w:cs="Times New Roman"/>
          <w:b/>
          <w:sz w:val="24"/>
          <w:szCs w:val="24"/>
          <w:lang w:eastAsia="en-US"/>
        </w:rPr>
        <w:t>Числа от 1 до 100. Нумерация – 16 ч</w:t>
      </w:r>
    </w:p>
    <w:p w:rsidR="00280E8A" w:rsidRPr="00280E8A" w:rsidRDefault="00280E8A" w:rsidP="00280E8A">
      <w:pPr>
        <w:spacing w:after="0" w:line="240" w:lineRule="auto"/>
        <w:rPr>
          <w:sz w:val="24"/>
          <w:szCs w:val="24"/>
        </w:rPr>
      </w:pPr>
      <w:r w:rsidRPr="00280E8A">
        <w:rPr>
          <w:rFonts w:ascii="Times New Roman" w:hAnsi="Times New Roman" w:cs="Times New Roman"/>
          <w:b/>
          <w:sz w:val="24"/>
          <w:szCs w:val="24"/>
        </w:rPr>
        <w:t>Числа от 1 до 100. Сложение и вычитание - 48 ч.</w:t>
      </w:r>
    </w:p>
    <w:p w:rsidR="00280E8A" w:rsidRPr="00280E8A" w:rsidRDefault="00280E8A" w:rsidP="00280E8A">
      <w:pPr>
        <w:spacing w:after="0" w:line="240" w:lineRule="auto"/>
        <w:rPr>
          <w:sz w:val="24"/>
          <w:szCs w:val="24"/>
        </w:rPr>
      </w:pPr>
      <w:r w:rsidRPr="00280E8A">
        <w:rPr>
          <w:rFonts w:ascii="Times New Roman" w:hAnsi="Times New Roman" w:cs="Times New Roman"/>
          <w:b/>
          <w:sz w:val="24"/>
          <w:szCs w:val="24"/>
        </w:rPr>
        <w:t>Числа от 1 до 100. Сложение и вычитание (письменные вычисления – 23 ч.)</w:t>
      </w:r>
    </w:p>
    <w:p w:rsidR="00280E8A" w:rsidRPr="00280E8A" w:rsidRDefault="00280E8A" w:rsidP="00280E8A">
      <w:pPr>
        <w:spacing w:after="0" w:line="240" w:lineRule="auto"/>
        <w:rPr>
          <w:sz w:val="24"/>
          <w:szCs w:val="24"/>
        </w:rPr>
      </w:pPr>
      <w:r w:rsidRPr="00280E8A">
        <w:rPr>
          <w:rFonts w:ascii="Times New Roman" w:hAnsi="Times New Roman" w:cs="Times New Roman"/>
          <w:b/>
          <w:position w:val="1"/>
          <w:sz w:val="24"/>
          <w:szCs w:val="24"/>
        </w:rPr>
        <w:t>Умножение и деление (17 ч)</w:t>
      </w:r>
    </w:p>
    <w:p w:rsidR="00280E8A" w:rsidRPr="00280E8A" w:rsidRDefault="00280E8A" w:rsidP="00280E8A">
      <w:pPr>
        <w:spacing w:after="0" w:line="240" w:lineRule="auto"/>
        <w:rPr>
          <w:sz w:val="24"/>
          <w:szCs w:val="24"/>
        </w:rPr>
      </w:pPr>
      <w:r w:rsidRPr="00280E8A">
        <w:rPr>
          <w:rFonts w:ascii="Times New Roman" w:hAnsi="Times New Roman" w:cs="Times New Roman"/>
          <w:b/>
          <w:position w:val="1"/>
          <w:sz w:val="24"/>
          <w:szCs w:val="24"/>
        </w:rPr>
        <w:t>Умножение и деление.  Табличное умножение и деление – (21ч.)</w:t>
      </w:r>
    </w:p>
    <w:p w:rsidR="00280E8A" w:rsidRPr="00280E8A" w:rsidRDefault="00280E8A" w:rsidP="00280E8A">
      <w:pPr>
        <w:spacing w:after="0" w:line="240" w:lineRule="auto"/>
        <w:rPr>
          <w:sz w:val="24"/>
          <w:szCs w:val="24"/>
        </w:rPr>
      </w:pPr>
      <w:r w:rsidRPr="00280E8A">
        <w:rPr>
          <w:rFonts w:ascii="Times New Roman" w:hAnsi="Times New Roman" w:cs="Times New Roman"/>
          <w:b/>
          <w:spacing w:val="-1"/>
          <w:sz w:val="24"/>
          <w:szCs w:val="24"/>
        </w:rPr>
        <w:t>Итоговое повторение «Что узнали, чему научились во</w:t>
      </w:r>
      <w:r>
        <w:rPr>
          <w:rFonts w:ascii="Times New Roman" w:hAnsi="Times New Roman" w:cs="Times New Roman"/>
          <w:b/>
          <w:spacing w:val="-1"/>
          <w:sz w:val="24"/>
          <w:szCs w:val="24"/>
        </w:rPr>
        <w:t xml:space="preserve"> </w:t>
      </w:r>
      <w:r w:rsidRPr="00280E8A">
        <w:rPr>
          <w:rFonts w:ascii="Times New Roman" w:hAnsi="Times New Roman" w:cs="Times New Roman"/>
          <w:b/>
          <w:spacing w:val="-1"/>
          <w:sz w:val="24"/>
          <w:szCs w:val="24"/>
        </w:rPr>
        <w:t>2 классе» - (11ч.)</w:t>
      </w:r>
    </w:p>
    <w:p w:rsidR="0041738D" w:rsidRDefault="0041738D" w:rsidP="0041738D">
      <w:pPr>
        <w:spacing w:after="0" w:line="240" w:lineRule="auto"/>
        <w:jc w:val="center"/>
        <w:outlineLvl w:val="3"/>
        <w:rPr>
          <w:rFonts w:ascii="Times New Roman" w:hAnsi="Times New Roman" w:cs="Times New Roman"/>
          <w:b/>
          <w:bCs/>
          <w:sz w:val="24"/>
          <w:szCs w:val="24"/>
        </w:rPr>
      </w:pPr>
    </w:p>
    <w:p w:rsidR="0041738D" w:rsidRPr="00B80EF6" w:rsidRDefault="0041738D" w:rsidP="0041738D">
      <w:pPr>
        <w:spacing w:after="0" w:line="240" w:lineRule="auto"/>
        <w:jc w:val="center"/>
        <w:outlineLvl w:val="3"/>
        <w:rPr>
          <w:rFonts w:ascii="Times New Roman" w:hAnsi="Times New Roman" w:cs="Times New Roman"/>
          <w:b/>
          <w:bCs/>
          <w:sz w:val="24"/>
          <w:szCs w:val="24"/>
        </w:rPr>
      </w:pPr>
      <w:r w:rsidRPr="00B80EF6">
        <w:rPr>
          <w:rFonts w:ascii="Times New Roman" w:hAnsi="Times New Roman" w:cs="Times New Roman"/>
          <w:b/>
          <w:bCs/>
          <w:sz w:val="24"/>
          <w:szCs w:val="24"/>
        </w:rPr>
        <w:t xml:space="preserve">Критерии и нормы оценки знаний обучающегося   с </w:t>
      </w:r>
      <w:r>
        <w:rPr>
          <w:rFonts w:ascii="Times New Roman" w:hAnsi="Times New Roman" w:cs="Times New Roman"/>
          <w:b/>
          <w:bCs/>
          <w:sz w:val="24"/>
          <w:szCs w:val="24"/>
        </w:rPr>
        <w:t>ОВЗ (ДЦП и ЗПР)</w:t>
      </w:r>
      <w:r w:rsidRPr="00B80EF6">
        <w:rPr>
          <w:rFonts w:ascii="Times New Roman" w:hAnsi="Times New Roman" w:cs="Times New Roman"/>
          <w:b/>
          <w:bCs/>
          <w:sz w:val="24"/>
          <w:szCs w:val="24"/>
        </w:rPr>
        <w:t>.</w:t>
      </w:r>
    </w:p>
    <w:p w:rsidR="0041738D" w:rsidRPr="00B80EF6" w:rsidRDefault="0041738D" w:rsidP="0041738D">
      <w:pPr>
        <w:shd w:val="clear" w:color="auto" w:fill="FFFFFF"/>
        <w:tabs>
          <w:tab w:val="left" w:pos="142"/>
        </w:tabs>
        <w:spacing w:after="0" w:line="240" w:lineRule="auto"/>
        <w:ind w:left="142" w:hanging="144"/>
        <w:rPr>
          <w:rFonts w:ascii="Times New Roman" w:hAnsi="Times New Roman" w:cs="Times New Roman"/>
          <w:spacing w:val="1"/>
          <w:sz w:val="24"/>
          <w:szCs w:val="24"/>
        </w:rPr>
      </w:pPr>
      <w:r w:rsidRPr="00B80EF6">
        <w:rPr>
          <w:rFonts w:ascii="Times New Roman" w:hAnsi="Times New Roman" w:cs="Times New Roman"/>
          <w:spacing w:val="-1"/>
          <w:sz w:val="24"/>
          <w:szCs w:val="24"/>
        </w:rPr>
        <w:t xml:space="preserve">         Содержание материала, освоение которого проверяется и оценивается, определяется программой по математике для классов </w:t>
      </w:r>
      <w:r w:rsidRPr="00B80EF6">
        <w:rPr>
          <w:rFonts w:ascii="Times New Roman" w:hAnsi="Times New Roman" w:cs="Times New Roman"/>
          <w:sz w:val="24"/>
          <w:szCs w:val="24"/>
        </w:rPr>
        <w:t xml:space="preserve">коррекционно-развивающего обучения. С </w:t>
      </w:r>
      <w:r w:rsidRPr="00B80EF6">
        <w:rPr>
          <w:rFonts w:ascii="Times New Roman" w:hAnsi="Times New Roman" w:cs="Times New Roman"/>
          <w:spacing w:val="1"/>
          <w:sz w:val="24"/>
          <w:szCs w:val="24"/>
        </w:rPr>
        <w:t xml:space="preserve">помощью итоговых контрольных работ за год проверяется усвоение основных наиболее существенных вопросов программного материала каждого года обучения. </w:t>
      </w:r>
    </w:p>
    <w:p w:rsidR="0041738D" w:rsidRPr="00B80EF6" w:rsidRDefault="0041738D" w:rsidP="0041738D">
      <w:pPr>
        <w:shd w:val="clear" w:color="auto" w:fill="FFFFFF"/>
        <w:spacing w:after="0" w:line="240" w:lineRule="auto"/>
        <w:ind w:right="29" w:firstLine="557"/>
        <w:rPr>
          <w:rFonts w:ascii="Times New Roman" w:hAnsi="Times New Roman" w:cs="Times New Roman"/>
          <w:sz w:val="24"/>
          <w:szCs w:val="24"/>
        </w:rPr>
      </w:pPr>
      <w:r w:rsidRPr="00B80EF6">
        <w:rPr>
          <w:rFonts w:ascii="Times New Roman" w:hAnsi="Times New Roman" w:cs="Times New Roman"/>
          <w:spacing w:val="-2"/>
          <w:sz w:val="24"/>
          <w:szCs w:val="24"/>
        </w:rPr>
        <w:t xml:space="preserve">При проверке выявляется не только осознанность знаний и </w:t>
      </w:r>
      <w:r w:rsidRPr="00B80EF6">
        <w:rPr>
          <w:rFonts w:ascii="Times New Roman" w:hAnsi="Times New Roman" w:cs="Times New Roman"/>
          <w:spacing w:val="2"/>
          <w:sz w:val="24"/>
          <w:szCs w:val="24"/>
        </w:rPr>
        <w:t>сформированность навыков, но и умение применять их к реше</w:t>
      </w:r>
      <w:r w:rsidRPr="00B80EF6">
        <w:rPr>
          <w:rFonts w:ascii="Times New Roman" w:hAnsi="Times New Roman" w:cs="Times New Roman"/>
          <w:spacing w:val="2"/>
          <w:sz w:val="24"/>
          <w:szCs w:val="24"/>
        </w:rPr>
        <w:softHyphen/>
      </w:r>
      <w:r w:rsidRPr="00B80EF6">
        <w:rPr>
          <w:rFonts w:ascii="Times New Roman" w:hAnsi="Times New Roman" w:cs="Times New Roman"/>
          <w:spacing w:val="3"/>
          <w:sz w:val="24"/>
          <w:szCs w:val="24"/>
        </w:rPr>
        <w:t>нию учебных и практических задач.</w:t>
      </w:r>
    </w:p>
    <w:p w:rsidR="0041738D" w:rsidRPr="00B80EF6" w:rsidRDefault="0041738D" w:rsidP="0041738D">
      <w:pPr>
        <w:shd w:val="clear" w:color="auto" w:fill="FFFFFF"/>
        <w:spacing w:after="0" w:line="240" w:lineRule="auto"/>
        <w:ind w:right="38" w:firstLine="566"/>
        <w:rPr>
          <w:rFonts w:ascii="Times New Roman" w:hAnsi="Times New Roman" w:cs="Times New Roman"/>
          <w:sz w:val="24"/>
          <w:szCs w:val="24"/>
        </w:rPr>
      </w:pPr>
      <w:r w:rsidRPr="00B80EF6">
        <w:rPr>
          <w:rFonts w:ascii="Times New Roman" w:hAnsi="Times New Roman" w:cs="Times New Roman"/>
          <w:spacing w:val="-3"/>
          <w:sz w:val="24"/>
          <w:szCs w:val="24"/>
        </w:rPr>
        <w:t xml:space="preserve">Оценивание выполненных учащимися работ производится в </w:t>
      </w:r>
      <w:r w:rsidRPr="00B80EF6">
        <w:rPr>
          <w:rFonts w:ascii="Times New Roman" w:hAnsi="Times New Roman" w:cs="Times New Roman"/>
          <w:spacing w:val="2"/>
          <w:sz w:val="24"/>
          <w:szCs w:val="24"/>
        </w:rPr>
        <w:t>соответствии с существующими нормами.</w:t>
      </w:r>
    </w:p>
    <w:p w:rsidR="0041738D" w:rsidRPr="00B80EF6" w:rsidRDefault="0041738D" w:rsidP="0041738D">
      <w:pPr>
        <w:shd w:val="clear" w:color="auto" w:fill="FFFFFF"/>
        <w:spacing w:after="0" w:line="240" w:lineRule="auto"/>
        <w:ind w:right="19" w:firstLine="557"/>
        <w:rPr>
          <w:rFonts w:ascii="Times New Roman" w:hAnsi="Times New Roman" w:cs="Times New Roman"/>
          <w:sz w:val="24"/>
          <w:szCs w:val="24"/>
        </w:rPr>
      </w:pPr>
      <w:r w:rsidRPr="00B80EF6">
        <w:rPr>
          <w:rFonts w:ascii="Times New Roman" w:hAnsi="Times New Roman" w:cs="Times New Roman"/>
          <w:spacing w:val="-2"/>
          <w:sz w:val="24"/>
          <w:szCs w:val="24"/>
        </w:rPr>
        <w:t xml:space="preserve">За </w:t>
      </w:r>
      <w:r w:rsidRPr="00B80EF6">
        <w:rPr>
          <w:rFonts w:ascii="Times New Roman" w:hAnsi="Times New Roman" w:cs="Times New Roman"/>
          <w:i/>
          <w:iCs/>
          <w:spacing w:val="-2"/>
          <w:sz w:val="24"/>
          <w:szCs w:val="24"/>
        </w:rPr>
        <w:t xml:space="preserve">комбинированную контрольную работу, </w:t>
      </w:r>
      <w:r w:rsidRPr="00B80EF6">
        <w:rPr>
          <w:rFonts w:ascii="Times New Roman" w:hAnsi="Times New Roman" w:cs="Times New Roman"/>
          <w:spacing w:val="-2"/>
          <w:sz w:val="24"/>
          <w:szCs w:val="24"/>
        </w:rPr>
        <w:t>содержащую, на</w:t>
      </w:r>
      <w:r w:rsidRPr="00B80EF6">
        <w:rPr>
          <w:rFonts w:ascii="Times New Roman" w:hAnsi="Times New Roman" w:cs="Times New Roman"/>
          <w:spacing w:val="-2"/>
          <w:sz w:val="24"/>
          <w:szCs w:val="24"/>
        </w:rPr>
        <w:softHyphen/>
        <w:t xml:space="preserve">пример, вычислительные примеры и арифметические задачи, </w:t>
      </w:r>
      <w:r w:rsidRPr="00B80EF6">
        <w:rPr>
          <w:rFonts w:ascii="Times New Roman" w:hAnsi="Times New Roman" w:cs="Times New Roman"/>
          <w:i/>
          <w:iCs/>
          <w:spacing w:val="-2"/>
          <w:sz w:val="24"/>
          <w:szCs w:val="24"/>
        </w:rPr>
        <w:t>целе</w:t>
      </w:r>
      <w:r w:rsidRPr="00B80EF6">
        <w:rPr>
          <w:rFonts w:ascii="Times New Roman" w:hAnsi="Times New Roman" w:cs="Times New Roman"/>
          <w:i/>
          <w:iCs/>
          <w:spacing w:val="-2"/>
          <w:sz w:val="24"/>
          <w:szCs w:val="24"/>
        </w:rPr>
        <w:softHyphen/>
      </w:r>
      <w:r w:rsidRPr="00B80EF6">
        <w:rPr>
          <w:rFonts w:ascii="Times New Roman" w:hAnsi="Times New Roman" w:cs="Times New Roman"/>
          <w:i/>
          <w:iCs/>
          <w:sz w:val="24"/>
          <w:szCs w:val="24"/>
        </w:rPr>
        <w:t>сообразно выставлять две отметки: одну - за вычисления, а дру</w:t>
      </w:r>
      <w:r w:rsidRPr="00B80EF6">
        <w:rPr>
          <w:rFonts w:ascii="Times New Roman" w:hAnsi="Times New Roman" w:cs="Times New Roman"/>
          <w:i/>
          <w:iCs/>
          <w:sz w:val="24"/>
          <w:szCs w:val="24"/>
        </w:rPr>
        <w:softHyphen/>
        <w:t xml:space="preserve">гую - за решение задач, </w:t>
      </w:r>
      <w:r w:rsidRPr="00B80EF6">
        <w:rPr>
          <w:rFonts w:ascii="Times New Roman" w:hAnsi="Times New Roman" w:cs="Times New Roman"/>
          <w:sz w:val="24"/>
          <w:szCs w:val="24"/>
        </w:rPr>
        <w:t xml:space="preserve">т.к. иначе невозможно получить правильное </w:t>
      </w:r>
      <w:r>
        <w:rPr>
          <w:rFonts w:ascii="Times New Roman" w:hAnsi="Times New Roman" w:cs="Times New Roman"/>
          <w:spacing w:val="-1"/>
          <w:sz w:val="24"/>
          <w:szCs w:val="24"/>
        </w:rPr>
        <w:t xml:space="preserve">представление о сформированное </w:t>
      </w:r>
      <w:r w:rsidRPr="00B80EF6">
        <w:rPr>
          <w:rFonts w:ascii="Times New Roman" w:hAnsi="Times New Roman" w:cs="Times New Roman"/>
          <w:spacing w:val="-1"/>
          <w:sz w:val="24"/>
          <w:szCs w:val="24"/>
        </w:rPr>
        <w:t>конкретного умения или на</w:t>
      </w:r>
      <w:r w:rsidRPr="00B80EF6">
        <w:rPr>
          <w:rFonts w:ascii="Times New Roman" w:hAnsi="Times New Roman" w:cs="Times New Roman"/>
          <w:spacing w:val="-1"/>
          <w:sz w:val="24"/>
          <w:szCs w:val="24"/>
        </w:rPr>
        <w:softHyphen/>
      </w:r>
      <w:r w:rsidRPr="00B80EF6">
        <w:rPr>
          <w:rFonts w:ascii="Times New Roman" w:hAnsi="Times New Roman" w:cs="Times New Roman"/>
          <w:spacing w:val="-3"/>
          <w:sz w:val="24"/>
          <w:szCs w:val="24"/>
        </w:rPr>
        <w:t>выка. Например, ученик может безошибочно выполнить все вы</w:t>
      </w:r>
      <w:r w:rsidRPr="00B80EF6">
        <w:rPr>
          <w:rFonts w:ascii="Times New Roman" w:hAnsi="Times New Roman" w:cs="Times New Roman"/>
          <w:spacing w:val="-3"/>
          <w:sz w:val="24"/>
          <w:szCs w:val="24"/>
        </w:rPr>
        <w:softHyphen/>
      </w:r>
      <w:r w:rsidRPr="00B80EF6">
        <w:rPr>
          <w:rFonts w:ascii="Times New Roman" w:hAnsi="Times New Roman" w:cs="Times New Roman"/>
          <w:spacing w:val="-2"/>
          <w:sz w:val="24"/>
          <w:szCs w:val="24"/>
        </w:rPr>
        <w:t>числения, но при решении задачи неправильно выбрать арифме</w:t>
      </w:r>
      <w:r w:rsidRPr="00B80EF6">
        <w:rPr>
          <w:rFonts w:ascii="Times New Roman" w:hAnsi="Times New Roman" w:cs="Times New Roman"/>
          <w:spacing w:val="-2"/>
          <w:sz w:val="24"/>
          <w:szCs w:val="24"/>
        </w:rPr>
        <w:softHyphen/>
      </w:r>
      <w:r w:rsidRPr="00B80EF6">
        <w:rPr>
          <w:rFonts w:ascii="Times New Roman" w:hAnsi="Times New Roman" w:cs="Times New Roman"/>
          <w:sz w:val="24"/>
          <w:szCs w:val="24"/>
        </w:rPr>
        <w:t>тическое действие, что свидетельствует о несформированности</w:t>
      </w:r>
      <w:r>
        <w:rPr>
          <w:rFonts w:ascii="Times New Roman" w:hAnsi="Times New Roman" w:cs="Times New Roman"/>
          <w:sz w:val="24"/>
          <w:szCs w:val="24"/>
        </w:rPr>
        <w:t xml:space="preserve"> </w:t>
      </w:r>
      <w:r w:rsidRPr="00B80EF6">
        <w:rPr>
          <w:rFonts w:ascii="Times New Roman" w:hAnsi="Times New Roman" w:cs="Times New Roman"/>
          <w:spacing w:val="-2"/>
          <w:sz w:val="24"/>
          <w:szCs w:val="24"/>
        </w:rPr>
        <w:t>умения решать арифметическую задачу данного типа.</w:t>
      </w:r>
    </w:p>
    <w:p w:rsidR="0041738D" w:rsidRPr="00153B44" w:rsidRDefault="0041738D" w:rsidP="0041738D">
      <w:pPr>
        <w:shd w:val="clear" w:color="auto" w:fill="FFFFFF"/>
        <w:spacing w:after="0" w:line="240" w:lineRule="auto"/>
        <w:ind w:left="10" w:right="10" w:firstLine="566"/>
        <w:rPr>
          <w:rFonts w:ascii="Times New Roman" w:hAnsi="Times New Roman" w:cs="Times New Roman"/>
          <w:spacing w:val="1"/>
          <w:sz w:val="24"/>
          <w:szCs w:val="24"/>
        </w:rPr>
      </w:pPr>
      <w:r w:rsidRPr="00B80EF6">
        <w:rPr>
          <w:rFonts w:ascii="Times New Roman" w:hAnsi="Times New Roman" w:cs="Times New Roman"/>
          <w:spacing w:val="-1"/>
          <w:sz w:val="24"/>
          <w:szCs w:val="24"/>
        </w:rPr>
        <w:t xml:space="preserve">При выставлении отметки учитель, оценивая знания, умения </w:t>
      </w:r>
      <w:r w:rsidRPr="00B80EF6">
        <w:rPr>
          <w:rFonts w:ascii="Times New Roman" w:hAnsi="Times New Roman" w:cs="Times New Roman"/>
          <w:spacing w:val="-2"/>
          <w:sz w:val="24"/>
          <w:szCs w:val="24"/>
        </w:rPr>
        <w:t>и навыки, должен отчётливо предс</w:t>
      </w:r>
      <w:r>
        <w:rPr>
          <w:rFonts w:ascii="Times New Roman" w:hAnsi="Times New Roman" w:cs="Times New Roman"/>
          <w:spacing w:val="-2"/>
          <w:sz w:val="24"/>
          <w:szCs w:val="24"/>
        </w:rPr>
        <w:t xml:space="preserve">тавлять, какие из них к данному </w:t>
      </w:r>
      <w:r w:rsidRPr="00B80EF6">
        <w:rPr>
          <w:rFonts w:ascii="Times New Roman" w:hAnsi="Times New Roman" w:cs="Times New Roman"/>
          <w:spacing w:val="-2"/>
          <w:sz w:val="24"/>
          <w:szCs w:val="24"/>
        </w:rPr>
        <w:t xml:space="preserve"> моменту уже сформированы, а какие только находятся в стадии формирования. Например, на момент проверки учащиеся должны </w:t>
      </w:r>
      <w:r w:rsidRPr="00B80EF6">
        <w:rPr>
          <w:rFonts w:ascii="Times New Roman" w:hAnsi="Times New Roman" w:cs="Times New Roman"/>
          <w:spacing w:val="-3"/>
          <w:sz w:val="24"/>
          <w:szCs w:val="24"/>
        </w:rPr>
        <w:t>твердо" знать таблицу умножения. В этом случае оценивание от</w:t>
      </w:r>
      <w:r w:rsidRPr="00B80EF6">
        <w:rPr>
          <w:rFonts w:ascii="Times New Roman" w:hAnsi="Times New Roman" w:cs="Times New Roman"/>
          <w:spacing w:val="-3"/>
          <w:sz w:val="24"/>
          <w:szCs w:val="24"/>
        </w:rPr>
        <w:softHyphen/>
      </w:r>
      <w:r w:rsidRPr="00B80EF6">
        <w:rPr>
          <w:rFonts w:ascii="Times New Roman" w:hAnsi="Times New Roman" w:cs="Times New Roman"/>
          <w:sz w:val="24"/>
          <w:szCs w:val="24"/>
        </w:rPr>
        <w:t xml:space="preserve">метками "5", </w:t>
      </w:r>
      <w:r w:rsidRPr="00B80EF6">
        <w:rPr>
          <w:rFonts w:ascii="Times New Roman" w:hAnsi="Times New Roman" w:cs="Times New Roman"/>
          <w:sz w:val="24"/>
          <w:szCs w:val="24"/>
          <w:vertAlign w:val="superscript"/>
        </w:rPr>
        <w:t>«</w:t>
      </w:r>
      <w:r w:rsidRPr="00B80EF6">
        <w:rPr>
          <w:rFonts w:ascii="Times New Roman" w:hAnsi="Times New Roman" w:cs="Times New Roman"/>
          <w:sz w:val="24"/>
          <w:szCs w:val="24"/>
        </w:rPr>
        <w:t xml:space="preserve">'4", "3" и "2" состояния сформированности навыка </w:t>
      </w:r>
      <w:r w:rsidRPr="00B80EF6">
        <w:rPr>
          <w:rFonts w:ascii="Times New Roman" w:hAnsi="Times New Roman" w:cs="Times New Roman"/>
          <w:spacing w:val="1"/>
          <w:sz w:val="24"/>
          <w:szCs w:val="24"/>
        </w:rPr>
        <w:t>целесообр</w:t>
      </w:r>
      <w:r>
        <w:rPr>
          <w:rFonts w:ascii="Times New Roman" w:hAnsi="Times New Roman" w:cs="Times New Roman"/>
          <w:spacing w:val="1"/>
          <w:sz w:val="24"/>
          <w:szCs w:val="24"/>
        </w:rPr>
        <w:t>азно произвести по такой шкале:</w:t>
      </w:r>
    </w:p>
    <w:p w:rsidR="0041738D" w:rsidRPr="00B80EF6" w:rsidRDefault="0041738D" w:rsidP="0041738D">
      <w:pPr>
        <w:widowControl w:val="0"/>
        <w:numPr>
          <w:ilvl w:val="0"/>
          <w:numId w:val="51"/>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95-100% всех предложенных примеров решены верно - "5",</w:t>
      </w:r>
    </w:p>
    <w:p w:rsidR="0041738D" w:rsidRPr="00B80EF6" w:rsidRDefault="0041738D" w:rsidP="0041738D">
      <w:pPr>
        <w:widowControl w:val="0"/>
        <w:numPr>
          <w:ilvl w:val="0"/>
          <w:numId w:val="52"/>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75-94 % - «4»,</w:t>
      </w:r>
    </w:p>
    <w:p w:rsidR="0041738D" w:rsidRPr="00B80EF6" w:rsidRDefault="0041738D" w:rsidP="0041738D">
      <w:pPr>
        <w:widowControl w:val="0"/>
        <w:numPr>
          <w:ilvl w:val="0"/>
          <w:numId w:val="52"/>
        </w:numPr>
        <w:shd w:val="clear" w:color="auto" w:fill="FFFFFF"/>
        <w:tabs>
          <w:tab w:val="left" w:pos="298"/>
        </w:tabs>
        <w:autoSpaceDE w:val="0"/>
        <w:autoSpaceDN w:val="0"/>
        <w:adjustRightInd w:val="0"/>
        <w:spacing w:before="19" w:after="0" w:line="240" w:lineRule="auto"/>
        <w:rPr>
          <w:rFonts w:ascii="Times New Roman" w:hAnsi="Times New Roman" w:cs="Times New Roman"/>
          <w:sz w:val="24"/>
          <w:szCs w:val="24"/>
        </w:rPr>
      </w:pPr>
      <w:r w:rsidRPr="00B80EF6">
        <w:rPr>
          <w:rFonts w:ascii="Times New Roman" w:hAnsi="Times New Roman" w:cs="Times New Roman"/>
          <w:sz w:val="24"/>
          <w:szCs w:val="24"/>
        </w:rPr>
        <w:t>40-74 % - «3»,</w:t>
      </w:r>
    </w:p>
    <w:p w:rsidR="0041738D" w:rsidRPr="00B80EF6" w:rsidRDefault="0041738D" w:rsidP="0041738D">
      <w:pPr>
        <w:widowControl w:val="0"/>
        <w:numPr>
          <w:ilvl w:val="0"/>
          <w:numId w:val="51"/>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40% -«2».</w:t>
      </w:r>
    </w:p>
    <w:p w:rsidR="0041738D" w:rsidRPr="00B80EF6" w:rsidRDefault="0041738D" w:rsidP="0041738D">
      <w:pPr>
        <w:shd w:val="clear" w:color="auto" w:fill="FFFFFF"/>
        <w:spacing w:after="0" w:line="240" w:lineRule="auto"/>
        <w:ind w:left="10" w:firstLine="566"/>
        <w:rPr>
          <w:rFonts w:ascii="Times New Roman" w:hAnsi="Times New Roman" w:cs="Times New Roman"/>
          <w:sz w:val="24"/>
          <w:szCs w:val="24"/>
        </w:rPr>
      </w:pPr>
      <w:r w:rsidRPr="00B80EF6">
        <w:rPr>
          <w:rFonts w:ascii="Times New Roman" w:hAnsi="Times New Roman" w:cs="Times New Roman"/>
          <w:bCs/>
          <w:spacing w:val="1"/>
          <w:sz w:val="24"/>
          <w:szCs w:val="24"/>
        </w:rPr>
        <w:t>Если</w:t>
      </w:r>
      <w:r w:rsidRPr="00B80EF6">
        <w:rPr>
          <w:rFonts w:ascii="Times New Roman" w:hAnsi="Times New Roman" w:cs="Times New Roman"/>
          <w:spacing w:val="1"/>
          <w:sz w:val="24"/>
          <w:szCs w:val="24"/>
        </w:rPr>
        <w:t xml:space="preserve">работа проводится </w:t>
      </w:r>
      <w:r w:rsidRPr="00B80EF6">
        <w:rPr>
          <w:rFonts w:ascii="Times New Roman" w:hAnsi="Times New Roman" w:cs="Times New Roman"/>
          <w:i/>
          <w:iCs/>
          <w:spacing w:val="1"/>
          <w:sz w:val="24"/>
          <w:szCs w:val="24"/>
        </w:rPr>
        <w:t xml:space="preserve">на этапе формирования навыка, </w:t>
      </w:r>
      <w:r w:rsidRPr="00B80EF6">
        <w:rPr>
          <w:rFonts w:ascii="Times New Roman" w:hAnsi="Times New Roman" w:cs="Times New Roman"/>
          <w:spacing w:val="6"/>
          <w:sz w:val="24"/>
          <w:szCs w:val="24"/>
        </w:rPr>
        <w:t xml:space="preserve">когда навык еще полностью не сформирован, шкала оценок </w:t>
      </w:r>
      <w:r w:rsidRPr="00B80EF6">
        <w:rPr>
          <w:rFonts w:ascii="Times New Roman" w:hAnsi="Times New Roman" w:cs="Times New Roman"/>
          <w:spacing w:val="3"/>
          <w:sz w:val="24"/>
          <w:szCs w:val="24"/>
        </w:rPr>
        <w:t>должна быть несколько иной (процент правильных ответов мо</w:t>
      </w:r>
      <w:r w:rsidRPr="00B80EF6">
        <w:rPr>
          <w:rFonts w:ascii="Times New Roman" w:hAnsi="Times New Roman" w:cs="Times New Roman"/>
          <w:spacing w:val="3"/>
          <w:sz w:val="24"/>
          <w:szCs w:val="24"/>
        </w:rPr>
        <w:softHyphen/>
      </w:r>
      <w:r w:rsidRPr="00B80EF6">
        <w:rPr>
          <w:rFonts w:ascii="Times New Roman" w:hAnsi="Times New Roman" w:cs="Times New Roman"/>
          <w:spacing w:val="6"/>
          <w:sz w:val="24"/>
          <w:szCs w:val="24"/>
        </w:rPr>
        <w:t>жет быть ниже):</w:t>
      </w:r>
    </w:p>
    <w:p w:rsidR="0041738D" w:rsidRPr="00B80EF6" w:rsidRDefault="0041738D" w:rsidP="0041738D">
      <w:pPr>
        <w:widowControl w:val="0"/>
        <w:numPr>
          <w:ilvl w:val="0"/>
          <w:numId w:val="51"/>
        </w:numPr>
        <w:shd w:val="clear" w:color="auto" w:fill="FFFFFF"/>
        <w:tabs>
          <w:tab w:val="left" w:pos="298"/>
        </w:tabs>
        <w:autoSpaceDE w:val="0"/>
        <w:autoSpaceDN w:val="0"/>
        <w:adjustRightInd w:val="0"/>
        <w:spacing w:before="10" w:after="0" w:line="240" w:lineRule="auto"/>
        <w:rPr>
          <w:rFonts w:ascii="Times New Roman" w:hAnsi="Times New Roman" w:cs="Times New Roman"/>
          <w:sz w:val="24"/>
          <w:szCs w:val="24"/>
        </w:rPr>
      </w:pPr>
      <w:r w:rsidRPr="00B80EF6">
        <w:rPr>
          <w:rFonts w:ascii="Times New Roman" w:hAnsi="Times New Roman" w:cs="Times New Roman"/>
          <w:sz w:val="24"/>
          <w:szCs w:val="24"/>
        </w:rPr>
        <w:t>90-100% всех предложенных примеров решены верно-«5»,</w:t>
      </w:r>
    </w:p>
    <w:p w:rsidR="0041738D" w:rsidRPr="00B80EF6" w:rsidRDefault="0041738D" w:rsidP="0041738D">
      <w:pPr>
        <w:widowControl w:val="0"/>
        <w:numPr>
          <w:ilvl w:val="0"/>
          <w:numId w:val="51"/>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55-89% правильных ответов-«4»,</w:t>
      </w:r>
    </w:p>
    <w:p w:rsidR="0041738D" w:rsidRPr="00B80EF6" w:rsidRDefault="0041738D" w:rsidP="0041738D">
      <w:pPr>
        <w:widowControl w:val="0"/>
        <w:numPr>
          <w:ilvl w:val="0"/>
          <w:numId w:val="51"/>
        </w:numPr>
        <w:shd w:val="clear" w:color="auto" w:fill="FFFFFF"/>
        <w:tabs>
          <w:tab w:val="left" w:pos="298"/>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30-54 % - «3».</w:t>
      </w:r>
    </w:p>
    <w:p w:rsidR="0041738D" w:rsidRPr="00B80EF6" w:rsidRDefault="0041738D" w:rsidP="0041738D">
      <w:pPr>
        <w:shd w:val="clear" w:color="auto" w:fill="FFFFFF"/>
        <w:tabs>
          <w:tab w:val="left" w:pos="298"/>
        </w:tabs>
        <w:spacing w:after="0" w:line="240" w:lineRule="auto"/>
        <w:ind w:left="19"/>
        <w:rPr>
          <w:rFonts w:ascii="Times New Roman" w:hAnsi="Times New Roman" w:cs="Times New Roman"/>
          <w:sz w:val="24"/>
          <w:szCs w:val="24"/>
        </w:rPr>
      </w:pPr>
      <w:r w:rsidRPr="00B80EF6">
        <w:rPr>
          <w:rFonts w:ascii="Times New Roman" w:hAnsi="Times New Roman" w:cs="Times New Roman"/>
          <w:spacing w:val="-3"/>
          <w:sz w:val="24"/>
          <w:szCs w:val="24"/>
        </w:rPr>
        <w:t>Таким образом, число допущенных ошибок не является ре</w:t>
      </w:r>
      <w:r w:rsidRPr="00B80EF6">
        <w:rPr>
          <w:rFonts w:ascii="Times New Roman" w:hAnsi="Times New Roman" w:cs="Times New Roman"/>
          <w:spacing w:val="-3"/>
          <w:sz w:val="24"/>
          <w:szCs w:val="24"/>
        </w:rPr>
        <w:softHyphen/>
      </w:r>
      <w:r w:rsidRPr="00B80EF6">
        <w:rPr>
          <w:rFonts w:ascii="Times New Roman" w:hAnsi="Times New Roman" w:cs="Times New Roman"/>
          <w:spacing w:val="-1"/>
          <w:sz w:val="24"/>
          <w:szCs w:val="24"/>
        </w:rPr>
        <w:t>шающим при выставлении отметки. Важнейшим показателем счи</w:t>
      </w:r>
      <w:r w:rsidRPr="00B80EF6">
        <w:rPr>
          <w:rFonts w:ascii="Times New Roman" w:hAnsi="Times New Roman" w:cs="Times New Roman"/>
          <w:spacing w:val="-1"/>
          <w:sz w:val="24"/>
          <w:szCs w:val="24"/>
        </w:rPr>
        <w:softHyphen/>
      </w:r>
      <w:r w:rsidRPr="00B80EF6">
        <w:rPr>
          <w:rFonts w:ascii="Times New Roman" w:hAnsi="Times New Roman" w:cs="Times New Roman"/>
          <w:spacing w:val="-2"/>
          <w:sz w:val="24"/>
          <w:szCs w:val="24"/>
        </w:rPr>
        <w:t xml:space="preserve">тается правильность выполнения задания. </w:t>
      </w:r>
      <w:r w:rsidRPr="00B80EF6">
        <w:rPr>
          <w:rFonts w:ascii="Times New Roman" w:hAnsi="Times New Roman" w:cs="Times New Roman"/>
          <w:i/>
          <w:iCs/>
          <w:spacing w:val="-2"/>
          <w:sz w:val="24"/>
          <w:szCs w:val="24"/>
        </w:rPr>
        <w:t xml:space="preserve">Не следует снижать </w:t>
      </w:r>
      <w:r w:rsidRPr="00B80EF6">
        <w:rPr>
          <w:rFonts w:ascii="Times New Roman" w:hAnsi="Times New Roman" w:cs="Times New Roman"/>
          <w:i/>
          <w:iCs/>
          <w:sz w:val="24"/>
          <w:szCs w:val="24"/>
        </w:rPr>
        <w:t xml:space="preserve">отметку за неаккуратно выполненные записи </w:t>
      </w:r>
      <w:r w:rsidRPr="00B80EF6">
        <w:rPr>
          <w:rFonts w:ascii="Times New Roman" w:hAnsi="Times New Roman" w:cs="Times New Roman"/>
          <w:sz w:val="24"/>
          <w:szCs w:val="24"/>
        </w:rPr>
        <w:t>(кроме неаккуратно выполненных геометрических построений - отрезка, многоугольни</w:t>
      </w:r>
      <w:r w:rsidRPr="00B80EF6">
        <w:rPr>
          <w:rFonts w:ascii="Times New Roman" w:hAnsi="Times New Roman" w:cs="Times New Roman"/>
          <w:sz w:val="24"/>
          <w:szCs w:val="24"/>
        </w:rPr>
        <w:softHyphen/>
      </w:r>
      <w:r w:rsidRPr="00B80EF6">
        <w:rPr>
          <w:rFonts w:ascii="Times New Roman" w:hAnsi="Times New Roman" w:cs="Times New Roman"/>
          <w:spacing w:val="1"/>
          <w:sz w:val="24"/>
          <w:szCs w:val="24"/>
        </w:rPr>
        <w:t xml:space="preserve">ка и пр.), </w:t>
      </w:r>
      <w:r w:rsidRPr="00B80EF6">
        <w:rPr>
          <w:rFonts w:ascii="Times New Roman" w:hAnsi="Times New Roman" w:cs="Times New Roman"/>
          <w:i/>
          <w:iCs/>
          <w:spacing w:val="1"/>
          <w:sz w:val="24"/>
          <w:szCs w:val="24"/>
        </w:rPr>
        <w:t xml:space="preserve">за грамматические ошибки </w:t>
      </w:r>
      <w:r w:rsidRPr="00B80EF6">
        <w:rPr>
          <w:rFonts w:ascii="Times New Roman" w:hAnsi="Times New Roman" w:cs="Times New Roman"/>
          <w:spacing w:val="1"/>
          <w:sz w:val="24"/>
          <w:szCs w:val="24"/>
        </w:rPr>
        <w:t>и т.п. Эти показатели несу</w:t>
      </w:r>
      <w:r w:rsidRPr="00B80EF6">
        <w:rPr>
          <w:rFonts w:ascii="Times New Roman" w:hAnsi="Times New Roman" w:cs="Times New Roman"/>
          <w:spacing w:val="1"/>
          <w:sz w:val="24"/>
          <w:szCs w:val="24"/>
        </w:rPr>
        <w:softHyphen/>
      </w:r>
      <w:r w:rsidRPr="00B80EF6">
        <w:rPr>
          <w:rFonts w:ascii="Times New Roman" w:hAnsi="Times New Roman" w:cs="Times New Roman"/>
          <w:sz w:val="24"/>
          <w:szCs w:val="24"/>
        </w:rPr>
        <w:t xml:space="preserve">щественны при оценивании математической подготовки ученика, </w:t>
      </w:r>
      <w:r w:rsidRPr="00B80EF6">
        <w:rPr>
          <w:rFonts w:ascii="Times New Roman" w:hAnsi="Times New Roman" w:cs="Times New Roman"/>
          <w:spacing w:val="8"/>
          <w:sz w:val="24"/>
          <w:szCs w:val="24"/>
        </w:rPr>
        <w:t>так как не отражают ее уровень.</w:t>
      </w:r>
    </w:p>
    <w:p w:rsidR="0041738D" w:rsidRPr="00B80EF6" w:rsidRDefault="0041738D" w:rsidP="0041738D">
      <w:pPr>
        <w:shd w:val="clear" w:color="auto" w:fill="FFFFFF"/>
        <w:spacing w:after="0" w:line="240" w:lineRule="auto"/>
        <w:ind w:left="19" w:right="82" w:firstLine="552"/>
        <w:rPr>
          <w:rFonts w:ascii="Times New Roman" w:hAnsi="Times New Roman" w:cs="Times New Roman"/>
          <w:sz w:val="24"/>
          <w:szCs w:val="24"/>
        </w:rPr>
      </w:pPr>
      <w:r w:rsidRPr="00B80EF6">
        <w:rPr>
          <w:rFonts w:ascii="Times New Roman" w:hAnsi="Times New Roman" w:cs="Times New Roman"/>
          <w:sz w:val="24"/>
          <w:szCs w:val="24"/>
        </w:rPr>
        <w:lastRenderedPageBreak/>
        <w:t xml:space="preserve">Умения "рационально" производить вычисления и решать </w:t>
      </w:r>
      <w:r w:rsidRPr="00B80EF6">
        <w:rPr>
          <w:rFonts w:ascii="Times New Roman" w:hAnsi="Times New Roman" w:cs="Times New Roman"/>
          <w:spacing w:val="-1"/>
          <w:sz w:val="24"/>
          <w:szCs w:val="24"/>
        </w:rPr>
        <w:t xml:space="preserve">задачи характеризует высокий уровень математического развития ученика. Эти умения сложны, формируются очень медленно, и за </w:t>
      </w:r>
      <w:r w:rsidRPr="00B80EF6">
        <w:rPr>
          <w:rFonts w:ascii="Times New Roman" w:hAnsi="Times New Roman" w:cs="Times New Roman"/>
          <w:spacing w:val="6"/>
          <w:sz w:val="24"/>
          <w:szCs w:val="24"/>
        </w:rPr>
        <w:t>время обучения в начальной школе далеко не у всех детей мо</w:t>
      </w:r>
      <w:r w:rsidRPr="00B80EF6">
        <w:rPr>
          <w:rFonts w:ascii="Times New Roman" w:hAnsi="Times New Roman" w:cs="Times New Roman"/>
          <w:spacing w:val="6"/>
          <w:sz w:val="24"/>
          <w:szCs w:val="24"/>
        </w:rPr>
        <w:softHyphen/>
      </w:r>
      <w:r w:rsidRPr="00B80EF6">
        <w:rPr>
          <w:rFonts w:ascii="Times New Roman" w:hAnsi="Times New Roman" w:cs="Times New Roman"/>
          <w:spacing w:val="-1"/>
          <w:sz w:val="24"/>
          <w:szCs w:val="24"/>
        </w:rPr>
        <w:t>гут быть достаточно хорошо сформированы. Нельзя снижать оцен</w:t>
      </w:r>
      <w:r w:rsidRPr="00B80EF6">
        <w:rPr>
          <w:rFonts w:ascii="Times New Roman" w:hAnsi="Times New Roman" w:cs="Times New Roman"/>
          <w:spacing w:val="-1"/>
          <w:sz w:val="24"/>
          <w:szCs w:val="24"/>
        </w:rPr>
        <w:softHyphen/>
      </w:r>
      <w:r w:rsidRPr="00B80EF6">
        <w:rPr>
          <w:rFonts w:ascii="Times New Roman" w:hAnsi="Times New Roman" w:cs="Times New Roman"/>
          <w:spacing w:val="11"/>
          <w:sz w:val="24"/>
          <w:szCs w:val="24"/>
        </w:rPr>
        <w:t xml:space="preserve">ку за "нерациональное" выполнение вычисления или </w:t>
      </w:r>
      <w:r w:rsidRPr="00B80EF6">
        <w:rPr>
          <w:rFonts w:ascii="Times New Roman" w:hAnsi="Times New Roman" w:cs="Times New Roman"/>
          <w:spacing w:val="4"/>
          <w:sz w:val="24"/>
          <w:szCs w:val="24"/>
        </w:rPr>
        <w:t>"нерациональный" способ решения задачи.</w:t>
      </w:r>
    </w:p>
    <w:p w:rsidR="0041738D" w:rsidRPr="00B80EF6" w:rsidRDefault="0041738D" w:rsidP="0041738D">
      <w:pPr>
        <w:shd w:val="clear" w:color="auto" w:fill="FFFFFF"/>
        <w:spacing w:after="0" w:line="240" w:lineRule="auto"/>
        <w:ind w:left="43" w:right="67" w:firstLine="562"/>
        <w:rPr>
          <w:rFonts w:ascii="Times New Roman" w:hAnsi="Times New Roman" w:cs="Times New Roman"/>
          <w:sz w:val="24"/>
          <w:szCs w:val="24"/>
        </w:rPr>
      </w:pPr>
      <w:r w:rsidRPr="00B80EF6">
        <w:rPr>
          <w:rFonts w:ascii="Times New Roman" w:hAnsi="Times New Roman" w:cs="Times New Roman"/>
          <w:spacing w:val="-4"/>
          <w:sz w:val="24"/>
          <w:szCs w:val="24"/>
        </w:rPr>
        <w:t xml:space="preserve">Кроме оценивания контрольной работы отметкой необходимо </w:t>
      </w:r>
      <w:r w:rsidRPr="00B80EF6">
        <w:rPr>
          <w:rFonts w:ascii="Times New Roman" w:hAnsi="Times New Roman" w:cs="Times New Roman"/>
          <w:spacing w:val="-1"/>
          <w:sz w:val="24"/>
          <w:szCs w:val="24"/>
        </w:rPr>
        <w:t xml:space="preserve">проводить </w:t>
      </w:r>
      <w:r w:rsidRPr="00B80EF6">
        <w:rPr>
          <w:rFonts w:ascii="Times New Roman" w:hAnsi="Times New Roman" w:cs="Times New Roman"/>
          <w:i/>
          <w:iCs/>
          <w:spacing w:val="-1"/>
          <w:sz w:val="24"/>
          <w:szCs w:val="24"/>
        </w:rPr>
        <w:t xml:space="preserve">качественный анализ ее выполнения учащимися. </w:t>
      </w:r>
      <w:r w:rsidRPr="00B80EF6">
        <w:rPr>
          <w:rFonts w:ascii="Times New Roman" w:hAnsi="Times New Roman" w:cs="Times New Roman"/>
          <w:spacing w:val="-1"/>
          <w:sz w:val="24"/>
          <w:szCs w:val="24"/>
        </w:rPr>
        <w:t xml:space="preserve">Этот анализ поможет учителю выявить пробелы в знаниях и умениях, спланировать работу над ошибками, ликвидировать неправильные </w:t>
      </w:r>
      <w:r w:rsidRPr="00B80EF6">
        <w:rPr>
          <w:rFonts w:ascii="Times New Roman" w:hAnsi="Times New Roman" w:cs="Times New Roman"/>
          <w:sz w:val="24"/>
          <w:szCs w:val="24"/>
        </w:rPr>
        <w:t>представления учащихся, организовать коррекционную работу.</w:t>
      </w:r>
    </w:p>
    <w:p w:rsidR="0041738D" w:rsidRPr="00B80EF6" w:rsidRDefault="0041738D" w:rsidP="0041738D">
      <w:pPr>
        <w:shd w:val="clear" w:color="auto" w:fill="FFFFFF"/>
        <w:spacing w:after="0" w:line="240" w:lineRule="auto"/>
        <w:ind w:left="38" w:firstLine="562"/>
        <w:rPr>
          <w:rFonts w:ascii="Times New Roman" w:hAnsi="Times New Roman" w:cs="Times New Roman"/>
          <w:sz w:val="24"/>
          <w:szCs w:val="24"/>
        </w:rPr>
      </w:pPr>
      <w:r w:rsidRPr="00B80EF6">
        <w:rPr>
          <w:rFonts w:ascii="Times New Roman" w:hAnsi="Times New Roman" w:cs="Times New Roman"/>
          <w:spacing w:val="-1"/>
          <w:sz w:val="24"/>
          <w:szCs w:val="24"/>
        </w:rPr>
        <w:t>Оценивая контрольные работы во 2-4 классах по пяти</w:t>
      </w:r>
      <w:r w:rsidRPr="00B80EF6">
        <w:rPr>
          <w:rFonts w:ascii="Times New Roman" w:hAnsi="Times New Roman" w:cs="Times New Roman"/>
          <w:spacing w:val="-1"/>
          <w:sz w:val="24"/>
          <w:szCs w:val="24"/>
        </w:rPr>
        <w:softHyphen/>
      </w:r>
      <w:r w:rsidRPr="00B80EF6">
        <w:rPr>
          <w:rFonts w:ascii="Times New Roman" w:hAnsi="Times New Roman" w:cs="Times New Roman"/>
          <w:spacing w:val="-2"/>
          <w:sz w:val="24"/>
          <w:szCs w:val="24"/>
        </w:rPr>
        <w:t xml:space="preserve">балльной системе оценок, учитель руководствуется тем, что при </w:t>
      </w:r>
      <w:r w:rsidRPr="00B80EF6">
        <w:rPr>
          <w:rFonts w:ascii="Times New Roman" w:hAnsi="Times New Roman" w:cs="Times New Roman"/>
          <w:spacing w:val="-1"/>
          <w:sz w:val="24"/>
          <w:szCs w:val="24"/>
        </w:rPr>
        <w:t>проверке выявляется не только осознанность знаний и сформиро</w:t>
      </w:r>
      <w:r w:rsidRPr="00B80EF6">
        <w:rPr>
          <w:rFonts w:ascii="Times New Roman" w:hAnsi="Times New Roman" w:cs="Times New Roman"/>
          <w:spacing w:val="-2"/>
          <w:sz w:val="24"/>
          <w:szCs w:val="24"/>
        </w:rPr>
        <w:t>ванность навыков, но и умение применять их в ходе решения учеб</w:t>
      </w:r>
      <w:r w:rsidRPr="00B80EF6">
        <w:rPr>
          <w:rFonts w:ascii="Times New Roman" w:hAnsi="Times New Roman" w:cs="Times New Roman"/>
          <w:spacing w:val="-2"/>
          <w:sz w:val="24"/>
          <w:szCs w:val="24"/>
        </w:rPr>
        <w:softHyphen/>
      </w:r>
      <w:r w:rsidRPr="00B80EF6">
        <w:rPr>
          <w:rFonts w:ascii="Times New Roman" w:hAnsi="Times New Roman" w:cs="Times New Roman"/>
          <w:spacing w:val="-1"/>
          <w:sz w:val="24"/>
          <w:szCs w:val="24"/>
        </w:rPr>
        <w:t>ных и практических задач.</w:t>
      </w:r>
    </w:p>
    <w:p w:rsidR="0041738D" w:rsidRDefault="0041738D" w:rsidP="0041738D">
      <w:pPr>
        <w:shd w:val="clear" w:color="auto" w:fill="FFFFFF"/>
        <w:spacing w:after="0" w:line="240" w:lineRule="auto"/>
        <w:ind w:left="120"/>
        <w:jc w:val="center"/>
        <w:rPr>
          <w:rFonts w:ascii="Times New Roman" w:hAnsi="Times New Roman" w:cs="Times New Roman"/>
          <w:b/>
          <w:iCs/>
          <w:spacing w:val="-1"/>
          <w:sz w:val="24"/>
          <w:szCs w:val="24"/>
        </w:rPr>
      </w:pPr>
    </w:p>
    <w:p w:rsidR="0041738D" w:rsidRPr="00B80EF6" w:rsidRDefault="0041738D" w:rsidP="0041738D">
      <w:pPr>
        <w:shd w:val="clear" w:color="auto" w:fill="FFFFFF"/>
        <w:spacing w:after="0" w:line="240" w:lineRule="auto"/>
        <w:ind w:left="120"/>
        <w:jc w:val="center"/>
        <w:rPr>
          <w:rFonts w:ascii="Times New Roman" w:hAnsi="Times New Roman" w:cs="Times New Roman"/>
          <w:b/>
          <w:sz w:val="24"/>
          <w:szCs w:val="24"/>
        </w:rPr>
      </w:pPr>
      <w:r w:rsidRPr="00B80EF6">
        <w:rPr>
          <w:rFonts w:ascii="Times New Roman" w:hAnsi="Times New Roman" w:cs="Times New Roman"/>
          <w:b/>
          <w:iCs/>
          <w:spacing w:val="-1"/>
          <w:sz w:val="24"/>
          <w:szCs w:val="24"/>
        </w:rPr>
        <w:t>Проверка письменной работы, содержащей только примеры.</w:t>
      </w:r>
    </w:p>
    <w:p w:rsidR="0041738D" w:rsidRPr="00B80EF6" w:rsidRDefault="0041738D" w:rsidP="0041738D">
      <w:pPr>
        <w:shd w:val="clear" w:color="auto" w:fill="FFFFFF"/>
        <w:spacing w:after="0" w:line="240" w:lineRule="auto"/>
        <w:ind w:left="34" w:firstLine="562"/>
        <w:rPr>
          <w:rFonts w:ascii="Times New Roman" w:hAnsi="Times New Roman" w:cs="Times New Roman"/>
          <w:spacing w:val="-3"/>
          <w:sz w:val="24"/>
          <w:szCs w:val="24"/>
        </w:rPr>
      </w:pPr>
      <w:r w:rsidRPr="00B80EF6">
        <w:rPr>
          <w:rFonts w:ascii="Times New Roman" w:hAnsi="Times New Roman" w:cs="Times New Roman"/>
          <w:spacing w:val="-2"/>
          <w:sz w:val="24"/>
          <w:szCs w:val="24"/>
        </w:rPr>
        <w:t>При оценке письменной работы, включающей только приме</w:t>
      </w:r>
      <w:r w:rsidRPr="00B80EF6">
        <w:rPr>
          <w:rFonts w:ascii="Times New Roman" w:hAnsi="Times New Roman" w:cs="Times New Roman"/>
          <w:spacing w:val="-2"/>
          <w:sz w:val="24"/>
          <w:szCs w:val="24"/>
        </w:rPr>
        <w:softHyphen/>
      </w:r>
      <w:r w:rsidRPr="00B80EF6">
        <w:rPr>
          <w:rFonts w:ascii="Times New Roman" w:hAnsi="Times New Roman" w:cs="Times New Roman"/>
          <w:sz w:val="24"/>
          <w:szCs w:val="24"/>
        </w:rPr>
        <w:t xml:space="preserve">ры (при числе вычислительных действий не более 12) и имеющей </w:t>
      </w:r>
      <w:r w:rsidRPr="00B80EF6">
        <w:rPr>
          <w:rFonts w:ascii="Times New Roman" w:hAnsi="Times New Roman" w:cs="Times New Roman"/>
          <w:spacing w:val="-3"/>
          <w:sz w:val="24"/>
          <w:szCs w:val="24"/>
        </w:rPr>
        <w:t>целью проверку вычислительных навыков учащихся, ставятся сле</w:t>
      </w:r>
      <w:r w:rsidRPr="00B80EF6">
        <w:rPr>
          <w:rFonts w:ascii="Times New Roman" w:hAnsi="Times New Roman" w:cs="Times New Roman"/>
          <w:spacing w:val="-3"/>
          <w:sz w:val="24"/>
          <w:szCs w:val="24"/>
        </w:rPr>
        <w:softHyphen/>
        <w:t>дующие отметки:</w:t>
      </w:r>
    </w:p>
    <w:p w:rsidR="0041738D" w:rsidRPr="00B80EF6" w:rsidRDefault="0041738D" w:rsidP="0041738D">
      <w:pPr>
        <w:widowControl w:val="0"/>
        <w:numPr>
          <w:ilvl w:val="0"/>
          <w:numId w:val="53"/>
        </w:numPr>
        <w:shd w:val="clear" w:color="auto" w:fill="FFFFFF"/>
        <w:autoSpaceDE w:val="0"/>
        <w:autoSpaceDN w:val="0"/>
        <w:adjustRightInd w:val="0"/>
        <w:spacing w:before="29"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"5"</w:t>
      </w:r>
      <w:r w:rsidRPr="00B80EF6">
        <w:rPr>
          <w:rFonts w:ascii="Times New Roman" w:hAnsi="Times New Roman" w:cs="Times New Roman"/>
          <w:sz w:val="24"/>
          <w:szCs w:val="24"/>
        </w:rPr>
        <w:t xml:space="preserve"> ставится, если вся работа выполнена безошибочно.</w:t>
      </w:r>
    </w:p>
    <w:p w:rsidR="0041738D" w:rsidRPr="00B80EF6" w:rsidRDefault="0041738D" w:rsidP="0041738D">
      <w:pPr>
        <w:widowControl w:val="0"/>
        <w:numPr>
          <w:ilvl w:val="0"/>
          <w:numId w:val="53"/>
        </w:numPr>
        <w:shd w:val="clear" w:color="auto" w:fill="FFFFFF"/>
        <w:autoSpaceDE w:val="0"/>
        <w:autoSpaceDN w:val="0"/>
        <w:adjustRightInd w:val="0"/>
        <w:spacing w:before="29"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"4"</w:t>
      </w:r>
      <w:r w:rsidRPr="00B80EF6">
        <w:rPr>
          <w:rFonts w:ascii="Times New Roman" w:hAnsi="Times New Roman" w:cs="Times New Roman"/>
          <w:sz w:val="24"/>
          <w:szCs w:val="24"/>
        </w:rPr>
        <w:t xml:space="preserve"> ставится, если в работе допущены 1-2 вычислитель</w:t>
      </w:r>
      <w:r w:rsidRPr="00B80EF6">
        <w:rPr>
          <w:rFonts w:ascii="Times New Roman" w:hAnsi="Times New Roman" w:cs="Times New Roman"/>
          <w:sz w:val="24"/>
          <w:szCs w:val="24"/>
        </w:rPr>
        <w:softHyphen/>
      </w:r>
      <w:r w:rsidRPr="00B80EF6">
        <w:rPr>
          <w:rFonts w:ascii="Times New Roman" w:hAnsi="Times New Roman" w:cs="Times New Roman"/>
          <w:spacing w:val="-2"/>
          <w:sz w:val="24"/>
          <w:szCs w:val="24"/>
        </w:rPr>
        <w:t>ные ошибки.</w:t>
      </w:r>
    </w:p>
    <w:p w:rsidR="0041738D" w:rsidRPr="00B80EF6" w:rsidRDefault="0041738D" w:rsidP="0041738D">
      <w:pPr>
        <w:widowControl w:val="0"/>
        <w:numPr>
          <w:ilvl w:val="0"/>
          <w:numId w:val="53"/>
        </w:numPr>
        <w:shd w:val="clear" w:color="auto" w:fill="FFFFFF"/>
        <w:autoSpaceDE w:val="0"/>
        <w:autoSpaceDN w:val="0"/>
        <w:adjustRightInd w:val="0"/>
        <w:spacing w:before="53"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w:t>
      </w:r>
      <w:r w:rsidRPr="00B80EF6">
        <w:rPr>
          <w:rFonts w:ascii="Times New Roman" w:hAnsi="Times New Roman" w:cs="Times New Roman"/>
          <w:b/>
          <w:sz w:val="24"/>
          <w:szCs w:val="24"/>
        </w:rPr>
        <w:t>"3"</w:t>
      </w:r>
      <w:r w:rsidRPr="00B80EF6">
        <w:rPr>
          <w:rFonts w:ascii="Times New Roman" w:hAnsi="Times New Roman" w:cs="Times New Roman"/>
          <w:sz w:val="24"/>
          <w:szCs w:val="24"/>
        </w:rPr>
        <w:t xml:space="preserve"> ставится, если в работе допущены 3-5 вычислитель</w:t>
      </w:r>
      <w:r w:rsidRPr="00B80EF6">
        <w:rPr>
          <w:rFonts w:ascii="Times New Roman" w:hAnsi="Times New Roman" w:cs="Times New Roman"/>
          <w:sz w:val="24"/>
          <w:szCs w:val="24"/>
        </w:rPr>
        <w:softHyphen/>
      </w:r>
      <w:r w:rsidRPr="00B80EF6">
        <w:rPr>
          <w:rFonts w:ascii="Times New Roman" w:hAnsi="Times New Roman" w:cs="Times New Roman"/>
          <w:spacing w:val="-2"/>
          <w:sz w:val="24"/>
          <w:szCs w:val="24"/>
        </w:rPr>
        <w:t>ных ошибок.</w:t>
      </w:r>
    </w:p>
    <w:p w:rsidR="0041738D" w:rsidRPr="00B80EF6" w:rsidRDefault="0041738D" w:rsidP="0041738D">
      <w:pPr>
        <w:widowControl w:val="0"/>
        <w:numPr>
          <w:ilvl w:val="0"/>
          <w:numId w:val="53"/>
        </w:numPr>
        <w:shd w:val="clear" w:color="auto" w:fill="FFFFFF"/>
        <w:autoSpaceDE w:val="0"/>
        <w:autoSpaceDN w:val="0"/>
        <w:adjustRightInd w:val="0"/>
        <w:spacing w:before="19"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w:t>
      </w:r>
      <w:r w:rsidRPr="00B80EF6">
        <w:rPr>
          <w:rFonts w:ascii="Times New Roman" w:hAnsi="Times New Roman" w:cs="Times New Roman"/>
          <w:b/>
          <w:sz w:val="24"/>
          <w:szCs w:val="24"/>
        </w:rPr>
        <w:t xml:space="preserve">"2 </w:t>
      </w:r>
      <w:r w:rsidRPr="00B80EF6">
        <w:rPr>
          <w:rFonts w:ascii="Times New Roman" w:hAnsi="Times New Roman" w:cs="Times New Roman"/>
          <w:sz w:val="24"/>
          <w:szCs w:val="24"/>
        </w:rPr>
        <w:t>"ставится, если в работе допущены более 5 вычисли</w:t>
      </w:r>
      <w:r w:rsidRPr="00B80EF6">
        <w:rPr>
          <w:rFonts w:ascii="Times New Roman" w:hAnsi="Times New Roman" w:cs="Times New Roman"/>
          <w:sz w:val="24"/>
          <w:szCs w:val="24"/>
        </w:rPr>
        <w:softHyphen/>
      </w:r>
      <w:r w:rsidRPr="00B80EF6">
        <w:rPr>
          <w:rFonts w:ascii="Times New Roman" w:hAnsi="Times New Roman" w:cs="Times New Roman"/>
          <w:spacing w:val="-2"/>
          <w:sz w:val="24"/>
          <w:szCs w:val="24"/>
        </w:rPr>
        <w:t>тельных ошибок.</w:t>
      </w:r>
    </w:p>
    <w:p w:rsidR="0041738D" w:rsidRPr="00B80EF6" w:rsidRDefault="0041738D" w:rsidP="0041738D">
      <w:pPr>
        <w:shd w:val="clear" w:color="auto" w:fill="FFFFFF"/>
        <w:spacing w:before="24" w:after="0" w:line="240" w:lineRule="auto"/>
        <w:ind w:left="34" w:firstLine="706"/>
        <w:rPr>
          <w:rFonts w:ascii="Times New Roman" w:hAnsi="Times New Roman" w:cs="Times New Roman"/>
          <w:sz w:val="24"/>
          <w:szCs w:val="24"/>
        </w:rPr>
      </w:pPr>
      <w:r w:rsidRPr="00B80EF6">
        <w:rPr>
          <w:rFonts w:ascii="Times New Roman" w:hAnsi="Times New Roman" w:cs="Times New Roman"/>
          <w:i/>
          <w:iCs/>
          <w:spacing w:val="3"/>
          <w:sz w:val="24"/>
          <w:szCs w:val="24"/>
        </w:rPr>
        <w:t xml:space="preserve">Примечание: </w:t>
      </w:r>
      <w:r w:rsidRPr="00B80EF6">
        <w:rPr>
          <w:rFonts w:ascii="Times New Roman" w:hAnsi="Times New Roman" w:cs="Times New Roman"/>
          <w:spacing w:val="3"/>
          <w:sz w:val="24"/>
          <w:szCs w:val="24"/>
        </w:rPr>
        <w:t>за исправления, сделанные учеником само</w:t>
      </w:r>
      <w:r w:rsidRPr="00B80EF6">
        <w:rPr>
          <w:rFonts w:ascii="Times New Roman" w:hAnsi="Times New Roman" w:cs="Times New Roman"/>
          <w:spacing w:val="3"/>
          <w:sz w:val="24"/>
          <w:szCs w:val="24"/>
        </w:rPr>
        <w:softHyphen/>
      </w:r>
      <w:r w:rsidRPr="00B80EF6">
        <w:rPr>
          <w:rFonts w:ascii="Times New Roman" w:hAnsi="Times New Roman" w:cs="Times New Roman"/>
          <w:spacing w:val="-2"/>
          <w:sz w:val="24"/>
          <w:szCs w:val="24"/>
        </w:rPr>
        <w:t>стоятельно, при проверке оценка не снижается.</w:t>
      </w:r>
    </w:p>
    <w:p w:rsidR="0041738D" w:rsidRPr="00B80EF6" w:rsidRDefault="0041738D" w:rsidP="0041738D">
      <w:pPr>
        <w:shd w:val="clear" w:color="auto" w:fill="FFFFFF"/>
        <w:spacing w:after="0" w:line="240" w:lineRule="auto"/>
        <w:ind w:left="269"/>
        <w:rPr>
          <w:rFonts w:ascii="Times New Roman" w:hAnsi="Times New Roman" w:cs="Times New Roman"/>
          <w:b/>
          <w:sz w:val="24"/>
          <w:szCs w:val="24"/>
        </w:rPr>
      </w:pPr>
      <w:r w:rsidRPr="00B80EF6">
        <w:rPr>
          <w:rFonts w:ascii="Times New Roman" w:hAnsi="Times New Roman" w:cs="Times New Roman"/>
          <w:b/>
          <w:iCs/>
          <w:spacing w:val="3"/>
          <w:sz w:val="24"/>
          <w:szCs w:val="24"/>
        </w:rPr>
        <w:t>Проверка письменной работы, содержащей только задачи.</w:t>
      </w:r>
    </w:p>
    <w:p w:rsidR="0041738D" w:rsidRPr="009A7EDB" w:rsidRDefault="0041738D" w:rsidP="0041738D">
      <w:pPr>
        <w:shd w:val="clear" w:color="auto" w:fill="FFFFFF"/>
        <w:spacing w:after="0" w:line="240" w:lineRule="auto"/>
        <w:rPr>
          <w:rFonts w:ascii="Times New Roman" w:hAnsi="Times New Roman" w:cs="Times New Roman"/>
          <w:spacing w:val="-2"/>
          <w:sz w:val="24"/>
          <w:szCs w:val="24"/>
        </w:rPr>
      </w:pPr>
      <w:r w:rsidRPr="00B80EF6">
        <w:rPr>
          <w:rFonts w:ascii="Times New Roman" w:hAnsi="Times New Roman" w:cs="Times New Roman"/>
          <w:spacing w:val="-1"/>
          <w:sz w:val="24"/>
          <w:szCs w:val="24"/>
        </w:rPr>
        <w:t xml:space="preserve">    При оценке письменной работы, состоящей только из задач </w:t>
      </w:r>
      <w:r w:rsidRPr="00B80EF6">
        <w:rPr>
          <w:rFonts w:ascii="Times New Roman" w:hAnsi="Times New Roman" w:cs="Times New Roman"/>
          <w:spacing w:val="-2"/>
          <w:sz w:val="24"/>
          <w:szCs w:val="24"/>
        </w:rPr>
        <w:t>(2-х или 3-х задач) и имеющей целью проверку умений решать за</w:t>
      </w:r>
      <w:r w:rsidRPr="00B80EF6">
        <w:rPr>
          <w:rFonts w:ascii="Times New Roman" w:hAnsi="Times New Roman" w:cs="Times New Roman"/>
          <w:spacing w:val="-2"/>
          <w:sz w:val="24"/>
          <w:szCs w:val="24"/>
        </w:rPr>
        <w:softHyphen/>
        <w:t>дачи, ставятся следующие отметки:</w:t>
      </w:r>
    </w:p>
    <w:p w:rsidR="0041738D" w:rsidRPr="00B80EF6" w:rsidRDefault="0041738D" w:rsidP="0041738D">
      <w:pPr>
        <w:shd w:val="clear" w:color="auto" w:fill="FFFFFF"/>
        <w:spacing w:before="19"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"5" </w:t>
      </w:r>
      <w:r w:rsidRPr="00B80EF6">
        <w:rPr>
          <w:rFonts w:ascii="Times New Roman" w:hAnsi="Times New Roman" w:cs="Times New Roman"/>
          <w:sz w:val="24"/>
          <w:szCs w:val="24"/>
        </w:rPr>
        <w:t>ставится, если все задачи выполнены без ошибок.</w:t>
      </w:r>
    </w:p>
    <w:p w:rsidR="0041738D" w:rsidRPr="00B80EF6" w:rsidRDefault="0041738D" w:rsidP="0041738D">
      <w:pPr>
        <w:shd w:val="clear" w:color="auto" w:fill="FFFFFF"/>
        <w:spacing w:before="19"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"4" </w:t>
      </w:r>
      <w:r w:rsidRPr="00B80EF6">
        <w:rPr>
          <w:rFonts w:ascii="Times New Roman" w:hAnsi="Times New Roman" w:cs="Times New Roman"/>
          <w:sz w:val="24"/>
          <w:szCs w:val="24"/>
        </w:rPr>
        <w:t xml:space="preserve">ставится, если нет ошибок в ходе решения задачи, но допущены 1-2 вычислительные ошибки. </w:t>
      </w:r>
    </w:p>
    <w:p w:rsidR="0041738D" w:rsidRPr="00B80EF6" w:rsidRDefault="0041738D" w:rsidP="0041738D">
      <w:pPr>
        <w:shd w:val="clear" w:color="auto" w:fill="FFFFFF"/>
        <w:spacing w:before="19"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Оценка </w:t>
      </w:r>
      <w:r w:rsidRPr="00B80EF6">
        <w:rPr>
          <w:rFonts w:ascii="Times New Roman" w:hAnsi="Times New Roman" w:cs="Times New Roman"/>
          <w:b/>
          <w:sz w:val="24"/>
          <w:szCs w:val="24"/>
        </w:rPr>
        <w:t>"3"</w:t>
      </w:r>
      <w:r w:rsidRPr="00B80EF6">
        <w:rPr>
          <w:rFonts w:ascii="Times New Roman" w:hAnsi="Times New Roman" w:cs="Times New Roman"/>
          <w:sz w:val="24"/>
          <w:szCs w:val="24"/>
        </w:rPr>
        <w:t xml:space="preserve"> ставится, если:</w:t>
      </w:r>
    </w:p>
    <w:p w:rsidR="0041738D" w:rsidRPr="00B80EF6" w:rsidRDefault="0041738D" w:rsidP="0041738D">
      <w:pPr>
        <w:widowControl w:val="0"/>
        <w:numPr>
          <w:ilvl w:val="0"/>
          <w:numId w:val="55"/>
        </w:numPr>
        <w:shd w:val="clear" w:color="auto" w:fill="FFFFFF"/>
        <w:autoSpaceDE w:val="0"/>
        <w:autoSpaceDN w:val="0"/>
        <w:adjustRightInd w:val="0"/>
        <w:spacing w:before="38" w:after="0" w:line="240" w:lineRule="auto"/>
        <w:rPr>
          <w:rFonts w:ascii="Times New Roman" w:hAnsi="Times New Roman" w:cs="Times New Roman"/>
          <w:sz w:val="24"/>
          <w:szCs w:val="24"/>
        </w:rPr>
      </w:pPr>
      <w:r w:rsidRPr="00B80EF6">
        <w:rPr>
          <w:rFonts w:ascii="Times New Roman" w:hAnsi="Times New Roman" w:cs="Times New Roman"/>
          <w:sz w:val="24"/>
          <w:szCs w:val="24"/>
        </w:rPr>
        <w:t>допущена одна ошибка в ходе решения задачи и 1-2 вычисли</w:t>
      </w:r>
      <w:r w:rsidRPr="00B80EF6">
        <w:rPr>
          <w:rFonts w:ascii="Times New Roman" w:hAnsi="Times New Roman" w:cs="Times New Roman"/>
          <w:sz w:val="24"/>
          <w:szCs w:val="24"/>
        </w:rPr>
        <w:softHyphen/>
      </w:r>
      <w:r w:rsidRPr="00B80EF6">
        <w:rPr>
          <w:rFonts w:ascii="Times New Roman" w:hAnsi="Times New Roman" w:cs="Times New Roman"/>
          <w:spacing w:val="-2"/>
          <w:sz w:val="24"/>
          <w:szCs w:val="24"/>
        </w:rPr>
        <w:t>тельные ошибки;</w:t>
      </w:r>
    </w:p>
    <w:p w:rsidR="0041738D" w:rsidRPr="00B80EF6" w:rsidRDefault="0041738D" w:rsidP="0041738D">
      <w:pPr>
        <w:widowControl w:val="0"/>
        <w:numPr>
          <w:ilvl w:val="0"/>
          <w:numId w:val="55"/>
        </w:numPr>
        <w:shd w:val="clear" w:color="auto" w:fill="FFFFFF"/>
        <w:autoSpaceDE w:val="0"/>
        <w:autoSpaceDN w:val="0"/>
        <w:adjustRightInd w:val="0"/>
        <w:spacing w:before="14" w:after="0" w:line="240" w:lineRule="auto"/>
        <w:ind w:right="845"/>
        <w:rPr>
          <w:rFonts w:ascii="Times New Roman" w:hAnsi="Times New Roman" w:cs="Times New Roman"/>
          <w:sz w:val="24"/>
          <w:szCs w:val="24"/>
        </w:rPr>
      </w:pPr>
      <w:r w:rsidRPr="00B80EF6">
        <w:rPr>
          <w:rFonts w:ascii="Times New Roman" w:hAnsi="Times New Roman" w:cs="Times New Roman"/>
          <w:sz w:val="24"/>
          <w:szCs w:val="24"/>
        </w:rPr>
        <w:t>вычислительных ошибок нет, но не решена 1 задача.</w:t>
      </w:r>
    </w:p>
    <w:p w:rsidR="0041738D" w:rsidRPr="00B80EF6" w:rsidRDefault="0041738D" w:rsidP="0041738D">
      <w:pPr>
        <w:shd w:val="clear" w:color="auto" w:fill="FFFFFF"/>
        <w:spacing w:before="14" w:after="0" w:line="240" w:lineRule="auto"/>
        <w:ind w:left="24" w:right="845"/>
        <w:rPr>
          <w:rFonts w:ascii="Times New Roman" w:hAnsi="Times New Roman" w:cs="Times New Roman"/>
          <w:sz w:val="24"/>
          <w:szCs w:val="24"/>
        </w:rPr>
      </w:pPr>
      <w:r w:rsidRPr="00B80EF6">
        <w:rPr>
          <w:rFonts w:ascii="Times New Roman" w:hAnsi="Times New Roman" w:cs="Times New Roman"/>
          <w:b/>
          <w:bCs/>
          <w:sz w:val="24"/>
          <w:szCs w:val="24"/>
        </w:rPr>
        <w:t xml:space="preserve">Оценка "2" </w:t>
      </w:r>
      <w:r w:rsidRPr="00B80EF6">
        <w:rPr>
          <w:rFonts w:ascii="Times New Roman" w:hAnsi="Times New Roman" w:cs="Times New Roman"/>
          <w:sz w:val="24"/>
          <w:szCs w:val="24"/>
        </w:rPr>
        <w:t xml:space="preserve">ставится, если: </w:t>
      </w:r>
    </w:p>
    <w:p w:rsidR="0041738D" w:rsidRPr="00B80EF6" w:rsidRDefault="0041738D" w:rsidP="0041738D">
      <w:pPr>
        <w:widowControl w:val="0"/>
        <w:numPr>
          <w:ilvl w:val="0"/>
          <w:numId w:val="56"/>
        </w:numPr>
        <w:shd w:val="clear" w:color="auto" w:fill="FFFFFF"/>
        <w:autoSpaceDE w:val="0"/>
        <w:autoSpaceDN w:val="0"/>
        <w:adjustRightInd w:val="0"/>
        <w:spacing w:before="14" w:after="0" w:line="240" w:lineRule="auto"/>
        <w:ind w:right="845"/>
        <w:rPr>
          <w:rFonts w:ascii="Times New Roman" w:hAnsi="Times New Roman" w:cs="Times New Roman"/>
          <w:sz w:val="24"/>
          <w:szCs w:val="24"/>
        </w:rPr>
      </w:pPr>
      <w:r w:rsidRPr="00B80EF6">
        <w:rPr>
          <w:rFonts w:ascii="Times New Roman" w:hAnsi="Times New Roman" w:cs="Times New Roman"/>
          <w:spacing w:val="-1"/>
          <w:sz w:val="24"/>
          <w:szCs w:val="24"/>
        </w:rPr>
        <w:t xml:space="preserve"> допущены ошибки в ходе решения всех задач;</w:t>
      </w:r>
    </w:p>
    <w:p w:rsidR="0041738D" w:rsidRPr="00B80EF6" w:rsidRDefault="0041738D" w:rsidP="0041738D">
      <w:pPr>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допущены ошибки (две и более) в ходе решения задач и более 2-</w:t>
      </w:r>
      <w:r w:rsidRPr="00B80EF6">
        <w:rPr>
          <w:rFonts w:ascii="Times New Roman" w:hAnsi="Times New Roman" w:cs="Times New Roman"/>
          <w:spacing w:val="-7"/>
          <w:sz w:val="24"/>
          <w:szCs w:val="24"/>
        </w:rPr>
        <w:t>х вычислительных ошибок в других задачах.</w:t>
      </w:r>
    </w:p>
    <w:p w:rsidR="0041738D" w:rsidRDefault="0041738D" w:rsidP="0041738D">
      <w:pPr>
        <w:shd w:val="clear" w:color="auto" w:fill="FFFFFF"/>
        <w:spacing w:after="0" w:line="240" w:lineRule="auto"/>
        <w:ind w:left="586" w:firstLine="763"/>
        <w:rPr>
          <w:rFonts w:ascii="Times New Roman" w:hAnsi="Times New Roman" w:cs="Times New Roman"/>
          <w:b/>
          <w:iCs/>
          <w:spacing w:val="-5"/>
          <w:sz w:val="24"/>
          <w:szCs w:val="24"/>
        </w:rPr>
      </w:pPr>
    </w:p>
    <w:p w:rsidR="0041738D" w:rsidRPr="00B80EF6" w:rsidRDefault="0041738D" w:rsidP="0041738D">
      <w:pPr>
        <w:shd w:val="clear" w:color="auto" w:fill="FFFFFF"/>
        <w:spacing w:after="0" w:line="240" w:lineRule="auto"/>
        <w:ind w:left="586" w:firstLine="763"/>
        <w:rPr>
          <w:rFonts w:ascii="Times New Roman" w:hAnsi="Times New Roman" w:cs="Times New Roman"/>
          <w:b/>
          <w:iCs/>
          <w:spacing w:val="-5"/>
          <w:sz w:val="24"/>
          <w:szCs w:val="24"/>
        </w:rPr>
      </w:pPr>
      <w:r w:rsidRPr="00B80EF6">
        <w:rPr>
          <w:rFonts w:ascii="Times New Roman" w:hAnsi="Times New Roman" w:cs="Times New Roman"/>
          <w:b/>
          <w:iCs/>
          <w:spacing w:val="-5"/>
          <w:sz w:val="24"/>
          <w:szCs w:val="24"/>
        </w:rPr>
        <w:t>Оценка математического диктанта.</w:t>
      </w:r>
    </w:p>
    <w:p w:rsidR="0041738D" w:rsidRPr="00B80EF6" w:rsidRDefault="0041738D" w:rsidP="0041738D">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 оценке математического диктанта, включающего 12 или </w:t>
      </w:r>
      <w:r w:rsidRPr="00B80EF6">
        <w:rPr>
          <w:rFonts w:ascii="Times New Roman" w:hAnsi="Times New Roman" w:cs="Times New Roman"/>
          <w:spacing w:val="-11"/>
          <w:sz w:val="24"/>
          <w:szCs w:val="24"/>
        </w:rPr>
        <w:t>более арифметических действий, ставятся следующие отметки:</w:t>
      </w:r>
    </w:p>
    <w:p w:rsidR="0041738D" w:rsidRPr="00B80EF6" w:rsidRDefault="0041738D" w:rsidP="0041738D">
      <w:pPr>
        <w:widowControl w:val="0"/>
        <w:numPr>
          <w:ilvl w:val="0"/>
          <w:numId w:val="54"/>
        </w:num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bCs/>
          <w:spacing w:val="-7"/>
          <w:sz w:val="24"/>
          <w:szCs w:val="24"/>
        </w:rPr>
        <w:t xml:space="preserve">Оценка </w:t>
      </w:r>
      <w:r w:rsidRPr="00B80EF6">
        <w:rPr>
          <w:rFonts w:ascii="Times New Roman" w:hAnsi="Times New Roman" w:cs="Times New Roman"/>
          <w:b/>
          <w:spacing w:val="-7"/>
          <w:sz w:val="24"/>
          <w:szCs w:val="24"/>
        </w:rPr>
        <w:t>«5»</w:t>
      </w:r>
      <w:r w:rsidRPr="00B80EF6">
        <w:rPr>
          <w:rFonts w:ascii="Times New Roman" w:hAnsi="Times New Roman" w:cs="Times New Roman"/>
          <w:spacing w:val="-7"/>
          <w:sz w:val="24"/>
          <w:szCs w:val="24"/>
        </w:rPr>
        <w:t xml:space="preserve"> ставится, если вся работа выполнена безошибочно.</w:t>
      </w:r>
    </w:p>
    <w:p w:rsidR="0041738D" w:rsidRPr="00B80EF6" w:rsidRDefault="0041738D" w:rsidP="0041738D">
      <w:pPr>
        <w:widowControl w:val="0"/>
        <w:numPr>
          <w:ilvl w:val="0"/>
          <w:numId w:val="54"/>
        </w:numPr>
        <w:shd w:val="clear" w:color="auto" w:fill="FFFFFF"/>
        <w:autoSpaceDE w:val="0"/>
        <w:autoSpaceDN w:val="0"/>
        <w:adjustRightInd w:val="0"/>
        <w:spacing w:after="0" w:line="240" w:lineRule="auto"/>
        <w:ind w:right="120"/>
        <w:rPr>
          <w:rFonts w:ascii="Times New Roman" w:hAnsi="Times New Roman" w:cs="Times New Roman"/>
          <w:sz w:val="24"/>
          <w:szCs w:val="24"/>
        </w:rPr>
      </w:pPr>
      <w:r w:rsidRPr="00B80EF6">
        <w:rPr>
          <w:rFonts w:ascii="Times New Roman" w:hAnsi="Times New Roman" w:cs="Times New Roman"/>
          <w:b/>
          <w:bCs/>
          <w:sz w:val="24"/>
          <w:szCs w:val="24"/>
        </w:rPr>
        <w:t xml:space="preserve">Оценка </w:t>
      </w:r>
      <w:r w:rsidRPr="00B80EF6">
        <w:rPr>
          <w:rFonts w:ascii="Times New Roman" w:hAnsi="Times New Roman" w:cs="Times New Roman"/>
          <w:b/>
          <w:sz w:val="24"/>
          <w:szCs w:val="24"/>
        </w:rPr>
        <w:t>«4»</w:t>
      </w:r>
      <w:r w:rsidRPr="00B80EF6">
        <w:rPr>
          <w:rFonts w:ascii="Times New Roman" w:hAnsi="Times New Roman" w:cs="Times New Roman"/>
          <w:sz w:val="24"/>
          <w:szCs w:val="24"/>
        </w:rPr>
        <w:t xml:space="preserve"> ставится, если неверно выполнена 1/5 часть приме</w:t>
      </w:r>
      <w:r w:rsidRPr="00B80EF6">
        <w:rPr>
          <w:rFonts w:ascii="Times New Roman" w:hAnsi="Times New Roman" w:cs="Times New Roman"/>
          <w:sz w:val="24"/>
          <w:szCs w:val="24"/>
        </w:rPr>
        <w:softHyphen/>
      </w:r>
      <w:r w:rsidRPr="00B80EF6">
        <w:rPr>
          <w:rFonts w:ascii="Times New Roman" w:hAnsi="Times New Roman" w:cs="Times New Roman"/>
          <w:spacing w:val="-10"/>
          <w:sz w:val="24"/>
          <w:szCs w:val="24"/>
        </w:rPr>
        <w:t>ров от их общего числа.</w:t>
      </w:r>
    </w:p>
    <w:p w:rsidR="0041738D" w:rsidRPr="00B80EF6" w:rsidRDefault="0041738D" w:rsidP="0041738D">
      <w:pPr>
        <w:widowControl w:val="0"/>
        <w:numPr>
          <w:ilvl w:val="0"/>
          <w:numId w:val="54"/>
        </w:numPr>
        <w:shd w:val="clear" w:color="auto" w:fill="FFFFFF"/>
        <w:autoSpaceDE w:val="0"/>
        <w:autoSpaceDN w:val="0"/>
        <w:adjustRightInd w:val="0"/>
        <w:spacing w:after="0" w:line="240" w:lineRule="auto"/>
        <w:ind w:right="106"/>
        <w:rPr>
          <w:rFonts w:ascii="Times New Roman" w:hAnsi="Times New Roman" w:cs="Times New Roman"/>
          <w:sz w:val="24"/>
          <w:szCs w:val="24"/>
        </w:rPr>
      </w:pPr>
      <w:r w:rsidRPr="00B80EF6">
        <w:rPr>
          <w:rFonts w:ascii="Times New Roman" w:hAnsi="Times New Roman" w:cs="Times New Roman"/>
          <w:b/>
          <w:bCs/>
          <w:sz w:val="24"/>
          <w:szCs w:val="24"/>
        </w:rPr>
        <w:t xml:space="preserve">Оценка «3» </w:t>
      </w:r>
      <w:r w:rsidRPr="00B80EF6">
        <w:rPr>
          <w:rFonts w:ascii="Times New Roman" w:hAnsi="Times New Roman" w:cs="Times New Roman"/>
          <w:sz w:val="24"/>
          <w:szCs w:val="24"/>
        </w:rPr>
        <w:t>ставится, если неверно выполнена 1/3 часть приме</w:t>
      </w:r>
      <w:r w:rsidRPr="00B80EF6">
        <w:rPr>
          <w:rFonts w:ascii="Times New Roman" w:hAnsi="Times New Roman" w:cs="Times New Roman"/>
          <w:sz w:val="24"/>
          <w:szCs w:val="24"/>
        </w:rPr>
        <w:softHyphen/>
      </w:r>
      <w:r w:rsidRPr="00B80EF6">
        <w:rPr>
          <w:rFonts w:ascii="Times New Roman" w:hAnsi="Times New Roman" w:cs="Times New Roman"/>
          <w:spacing w:val="-10"/>
          <w:sz w:val="24"/>
          <w:szCs w:val="24"/>
        </w:rPr>
        <w:t>ров от их общего числа.</w:t>
      </w:r>
    </w:p>
    <w:p w:rsidR="0041738D" w:rsidRPr="00B80EF6" w:rsidRDefault="0041738D" w:rsidP="0041738D">
      <w:pPr>
        <w:widowControl w:val="0"/>
        <w:numPr>
          <w:ilvl w:val="0"/>
          <w:numId w:val="54"/>
        </w:numPr>
        <w:shd w:val="clear" w:color="auto" w:fill="FFFFFF"/>
        <w:autoSpaceDE w:val="0"/>
        <w:autoSpaceDN w:val="0"/>
        <w:adjustRightInd w:val="0"/>
        <w:spacing w:after="0" w:line="240" w:lineRule="auto"/>
        <w:ind w:right="96"/>
        <w:rPr>
          <w:rFonts w:ascii="Times New Roman" w:hAnsi="Times New Roman" w:cs="Times New Roman"/>
          <w:sz w:val="24"/>
          <w:szCs w:val="24"/>
        </w:rPr>
      </w:pPr>
      <w:r w:rsidRPr="00B80EF6">
        <w:rPr>
          <w:rFonts w:ascii="Times New Roman" w:hAnsi="Times New Roman" w:cs="Times New Roman"/>
          <w:b/>
          <w:bCs/>
          <w:sz w:val="24"/>
          <w:szCs w:val="24"/>
        </w:rPr>
        <w:t xml:space="preserve">Оценка «2» </w:t>
      </w:r>
      <w:r w:rsidRPr="00B80EF6">
        <w:rPr>
          <w:rFonts w:ascii="Times New Roman" w:hAnsi="Times New Roman" w:cs="Times New Roman"/>
          <w:sz w:val="24"/>
          <w:szCs w:val="24"/>
        </w:rPr>
        <w:t>ставится, если неверно выполнена 1/2 часть приме</w:t>
      </w:r>
      <w:r w:rsidRPr="00B80EF6">
        <w:rPr>
          <w:rFonts w:ascii="Times New Roman" w:hAnsi="Times New Roman" w:cs="Times New Roman"/>
          <w:sz w:val="24"/>
          <w:szCs w:val="24"/>
        </w:rPr>
        <w:softHyphen/>
      </w:r>
      <w:r w:rsidRPr="00B80EF6">
        <w:rPr>
          <w:rFonts w:ascii="Times New Roman" w:hAnsi="Times New Roman" w:cs="Times New Roman"/>
          <w:spacing w:val="-7"/>
          <w:sz w:val="24"/>
          <w:szCs w:val="24"/>
        </w:rPr>
        <w:t>ров от их общего числа.</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
          <w:sz w:val="24"/>
          <w:szCs w:val="24"/>
        </w:rPr>
        <w:t>Текущий контроль</w:t>
      </w:r>
      <w:r w:rsidRPr="00B80EF6">
        <w:rPr>
          <w:rFonts w:ascii="Times New Roman" w:hAnsi="Times New Roman" w:cs="Times New Roman"/>
          <w:bCs/>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
          <w:sz w:val="24"/>
          <w:szCs w:val="24"/>
        </w:rPr>
        <w:t>Тематический контроль</w:t>
      </w:r>
      <w:r w:rsidRPr="00B80EF6">
        <w:rPr>
          <w:rFonts w:ascii="Times New Roman" w:hAnsi="Times New Roman" w:cs="Times New Roman"/>
          <w:bCs/>
          <w:sz w:val="24"/>
          <w:szCs w:val="24"/>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41738D" w:rsidRPr="0041738D" w:rsidRDefault="0041738D" w:rsidP="0041738D">
      <w:pPr>
        <w:pStyle w:val="a7"/>
        <w:rPr>
          <w:rFonts w:ascii="Times New Roman" w:hAnsi="Times New Roman" w:cs="Times New Roman"/>
          <w:color w:val="auto"/>
        </w:rPr>
      </w:pPr>
      <w:r w:rsidRPr="00B80EF6">
        <w:rPr>
          <w:rFonts w:ascii="Times New Roman" w:hAnsi="Times New Roman" w:cs="Times New Roman"/>
          <w:color w:val="auto"/>
        </w:rPr>
        <w:t xml:space="preserve">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w:t>
      </w:r>
    </w:p>
    <w:p w:rsidR="0041738D" w:rsidRPr="00B80EF6" w:rsidRDefault="0041738D" w:rsidP="0041738D">
      <w:pPr>
        <w:pStyle w:val="a7"/>
        <w:rPr>
          <w:rFonts w:ascii="Times New Roman" w:hAnsi="Times New Roman" w:cs="Times New Roman"/>
          <w:color w:val="auto"/>
        </w:rPr>
      </w:pPr>
      <w:r w:rsidRPr="00153B44">
        <w:rPr>
          <w:rFonts w:ascii="Times New Roman" w:hAnsi="Times New Roman" w:cs="Times New Roman"/>
          <w:b/>
          <w:color w:val="auto"/>
        </w:rPr>
        <w:lastRenderedPageBreak/>
        <w:t>За такую работу выставляется отметка</w:t>
      </w:r>
      <w:r w:rsidRPr="00B80EF6">
        <w:rPr>
          <w:rFonts w:ascii="Times New Roman" w:hAnsi="Times New Roman" w:cs="Times New Roman"/>
          <w:color w:val="auto"/>
        </w:rPr>
        <w:t>:</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«5» – работа выполнена без ошибок;</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«4» – одна ошибка и 1-2 недочета; 2 ошибки или 4 недочета;</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«3» – 2 -3 ошибки и 1 -2 недочета;3 – 5 ошибок или 8 недочетов;</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«2» – 5 и более ошибок.</w:t>
      </w:r>
    </w:p>
    <w:p w:rsidR="0041738D" w:rsidRDefault="0041738D" w:rsidP="0041738D">
      <w:pPr>
        <w:pStyle w:val="a7"/>
        <w:rPr>
          <w:rFonts w:ascii="Times New Roman" w:hAnsi="Times New Roman" w:cs="Times New Roman"/>
          <w:color w:val="auto"/>
        </w:rPr>
      </w:pPr>
      <w:r w:rsidRPr="00B80EF6">
        <w:rPr>
          <w:rFonts w:ascii="Times New Roman" w:hAnsi="Times New Roman" w:cs="Times New Roman"/>
          <w:color w:val="auto"/>
        </w:rPr>
        <w:t xml:space="preserve">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w:t>
      </w:r>
    </w:p>
    <w:p w:rsidR="0041738D" w:rsidRPr="00B80EF6" w:rsidRDefault="0041738D" w:rsidP="0041738D">
      <w:pPr>
        <w:pStyle w:val="a7"/>
        <w:rPr>
          <w:rFonts w:ascii="Times New Roman" w:hAnsi="Times New Roman" w:cs="Times New Roman"/>
          <w:color w:val="auto"/>
        </w:rPr>
      </w:pPr>
      <w:r w:rsidRPr="00153B44">
        <w:rPr>
          <w:rFonts w:ascii="Times New Roman" w:hAnsi="Times New Roman" w:cs="Times New Roman"/>
          <w:b/>
          <w:color w:val="auto"/>
        </w:rPr>
        <w:t>Ученику выставляется отметка</w:t>
      </w:r>
      <w:r w:rsidRPr="00B80EF6">
        <w:rPr>
          <w:rFonts w:ascii="Times New Roman" w:hAnsi="Times New Roman" w:cs="Times New Roman"/>
          <w:color w:val="auto"/>
        </w:rPr>
        <w:t>:</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«5» – работа выполнена без ошибок;</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«4» – 1 -2 ошибки;</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«3» – 3 -4 ошибки.</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
          <w:sz w:val="24"/>
          <w:szCs w:val="24"/>
        </w:rPr>
        <w:t>Итоговый контроль</w:t>
      </w:r>
      <w:r w:rsidRPr="00B80EF6">
        <w:rPr>
          <w:rFonts w:ascii="Times New Roman" w:hAnsi="Times New Roman" w:cs="Times New Roman"/>
          <w:bCs/>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«5» – работа выполнена без ошибок;</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«4» – 1 ошибка или 1 -3 недочета, при этом ошибок не должно быть в задаче;</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«3» – 2-3 ошибки или 3 -4 недочета, при этом ход решения задачи должен быть верным;</w:t>
      </w:r>
    </w:p>
    <w:p w:rsidR="0041738D" w:rsidRPr="00B80EF6" w:rsidRDefault="0041738D" w:rsidP="0041738D">
      <w:pPr>
        <w:pStyle w:val="a7"/>
        <w:rPr>
          <w:rFonts w:ascii="Times New Roman" w:hAnsi="Times New Roman" w:cs="Times New Roman"/>
          <w:color w:val="auto"/>
        </w:rPr>
      </w:pPr>
      <w:r w:rsidRPr="00B80EF6">
        <w:rPr>
          <w:rFonts w:ascii="Times New Roman" w:hAnsi="Times New Roman" w:cs="Times New Roman"/>
          <w:color w:val="auto"/>
        </w:rPr>
        <w:t>«2» – 5 и более ошибок.</w:t>
      </w:r>
    </w:p>
    <w:p w:rsidR="0041738D" w:rsidRDefault="0041738D" w:rsidP="0041738D">
      <w:pPr>
        <w:pStyle w:val="Style3"/>
        <w:widowControl/>
        <w:spacing w:before="5" w:line="240" w:lineRule="auto"/>
        <w:ind w:firstLine="552"/>
        <w:jc w:val="left"/>
        <w:rPr>
          <w:rFonts w:ascii="Times New Roman" w:hAnsi="Times New Roman" w:cs="Times New Roman"/>
          <w:sz w:val="24"/>
          <w:szCs w:val="24"/>
        </w:rPr>
      </w:pPr>
      <w:r w:rsidRPr="00B80EF6">
        <w:rPr>
          <w:rFonts w:ascii="Times New Roman" w:hAnsi="Times New Roman" w:cs="Times New Roman"/>
          <w:sz w:val="24"/>
          <w:szCs w:val="24"/>
        </w:rPr>
        <w:t>При этом итоговая отметка не выставляется как средний балл, а определяется с учетом тех видов заданий, которые для да</w:t>
      </w:r>
      <w:r>
        <w:rPr>
          <w:rFonts w:ascii="Times New Roman" w:hAnsi="Times New Roman" w:cs="Times New Roman"/>
          <w:sz w:val="24"/>
          <w:szCs w:val="24"/>
        </w:rPr>
        <w:t>нной работы являются основными.</w:t>
      </w:r>
    </w:p>
    <w:p w:rsidR="0041738D" w:rsidRPr="009E461C" w:rsidRDefault="0041738D" w:rsidP="0041738D">
      <w:pPr>
        <w:pStyle w:val="Style3"/>
        <w:widowControl/>
        <w:spacing w:before="5" w:line="240" w:lineRule="auto"/>
        <w:ind w:firstLine="552"/>
        <w:jc w:val="center"/>
        <w:rPr>
          <w:rFonts w:ascii="Times New Roman" w:hAnsi="Times New Roman" w:cs="Times New Roman"/>
          <w:sz w:val="24"/>
          <w:szCs w:val="24"/>
        </w:rPr>
      </w:pPr>
      <w:r w:rsidRPr="00B80EF6">
        <w:rPr>
          <w:rFonts w:ascii="Times New Roman" w:hAnsi="Times New Roman" w:cs="Times New Roman"/>
          <w:b/>
          <w:bCs/>
          <w:sz w:val="24"/>
          <w:szCs w:val="24"/>
        </w:rPr>
        <w:t>Оценивание письменных работ</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Cs/>
          <w:sz w:val="24"/>
          <w:szCs w:val="24"/>
        </w:rPr>
        <w:t>В основе данного оценивания лежат следующие показатели: правильность выполнения и объем выполненного задания.</w:t>
      </w:r>
    </w:p>
    <w:p w:rsidR="0041738D" w:rsidRPr="00B80EF6" w:rsidRDefault="0041738D" w:rsidP="0041738D">
      <w:pPr>
        <w:spacing w:after="0" w:line="240" w:lineRule="auto"/>
        <w:ind w:firstLine="708"/>
        <w:rPr>
          <w:rFonts w:ascii="Times New Roman" w:hAnsi="Times New Roman" w:cs="Times New Roman"/>
          <w:b/>
          <w:bCs/>
          <w:sz w:val="24"/>
          <w:szCs w:val="24"/>
        </w:rPr>
      </w:pPr>
      <w:r w:rsidRPr="00B80EF6">
        <w:rPr>
          <w:rFonts w:ascii="Times New Roman" w:hAnsi="Times New Roman" w:cs="Times New Roman"/>
          <w:b/>
          <w:bCs/>
          <w:sz w:val="24"/>
          <w:szCs w:val="24"/>
        </w:rPr>
        <w:t>Классификация ошибок и недочетов, влияющих на снижение оценки</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Cs/>
          <w:sz w:val="24"/>
          <w:szCs w:val="24"/>
        </w:rPr>
        <w:t>Ошибки:</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неправильный выбор действий, операций;</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неверные вычисления в случае, когда цель задания – проверка вычислительных умений и навыков;</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пропуск части математических выкладок, действий, операций, существенно влияющих на получение правильного ответа;</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несоответствие пояснительного текста, ответа задания, наименования величин выполненным действиям и полученным результатам;</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 xml:space="preserve">несоответствие выполненных измерений и геометрических построений заданным параметрам. </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Недочеты:</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неверные вычисления в случае, когда цель задания не связана с проверкой вычислительных умений и навыков;</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наличие записи действий;</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отсутствие ответа к заданию или ошибки в записи ответа.</w:t>
      </w:r>
    </w:p>
    <w:p w:rsidR="0041738D" w:rsidRPr="00B80EF6" w:rsidRDefault="0041738D" w:rsidP="0041738D">
      <w:pPr>
        <w:numPr>
          <w:ilvl w:val="0"/>
          <w:numId w:val="39"/>
        </w:numPr>
        <w:suppressAutoHyphens/>
        <w:spacing w:after="0" w:line="240" w:lineRule="auto"/>
        <w:ind w:left="284" w:hanging="284"/>
        <w:rPr>
          <w:rFonts w:ascii="Times New Roman" w:hAnsi="Times New Roman" w:cs="Times New Roman"/>
          <w:bCs/>
          <w:sz w:val="24"/>
          <w:szCs w:val="24"/>
        </w:rPr>
      </w:pPr>
      <w:r w:rsidRPr="00B80EF6">
        <w:rPr>
          <w:rFonts w:ascii="Times New Roman" w:hAnsi="Times New Roman" w:cs="Times New Roman"/>
          <w:bCs/>
          <w:sz w:val="24"/>
          <w:szCs w:val="24"/>
        </w:rPr>
        <w:t>Снижение отметки за общее впечатление от работы допускается в случаях, указанных выше.</w:t>
      </w:r>
    </w:p>
    <w:p w:rsidR="0041738D" w:rsidRPr="00B80EF6" w:rsidRDefault="0041738D" w:rsidP="0041738D">
      <w:pPr>
        <w:spacing w:after="0" w:line="240" w:lineRule="auto"/>
        <w:ind w:firstLine="708"/>
        <w:rPr>
          <w:rFonts w:ascii="Times New Roman" w:hAnsi="Times New Roman" w:cs="Times New Roman"/>
          <w:b/>
          <w:bCs/>
          <w:sz w:val="24"/>
          <w:szCs w:val="24"/>
        </w:rPr>
      </w:pPr>
      <w:r w:rsidRPr="00B80EF6">
        <w:rPr>
          <w:rFonts w:ascii="Times New Roman" w:hAnsi="Times New Roman" w:cs="Times New Roman"/>
          <w:b/>
          <w:bCs/>
          <w:sz w:val="24"/>
          <w:szCs w:val="24"/>
        </w:rPr>
        <w:t>Оценивание устных ответов</w:t>
      </w:r>
    </w:p>
    <w:p w:rsidR="0041738D" w:rsidRPr="00B80EF6" w:rsidRDefault="0041738D" w:rsidP="0041738D">
      <w:pPr>
        <w:spacing w:after="0" w:line="240" w:lineRule="auto"/>
        <w:ind w:firstLine="708"/>
        <w:rPr>
          <w:rFonts w:ascii="Times New Roman" w:hAnsi="Times New Roman" w:cs="Times New Roman"/>
          <w:bCs/>
          <w:sz w:val="24"/>
          <w:szCs w:val="24"/>
        </w:rPr>
      </w:pPr>
      <w:r w:rsidRPr="00B80EF6">
        <w:rPr>
          <w:rFonts w:ascii="Times New Roman" w:hAnsi="Times New Roman" w:cs="Times New Roman"/>
          <w:bCs/>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p>
    <w:p w:rsidR="0041738D" w:rsidRPr="00B80EF6" w:rsidRDefault="0041738D" w:rsidP="0041738D">
      <w:pPr>
        <w:spacing w:after="0" w:line="240" w:lineRule="auto"/>
        <w:ind w:firstLine="708"/>
        <w:rPr>
          <w:rFonts w:ascii="Times New Roman" w:hAnsi="Times New Roman" w:cs="Times New Roman"/>
          <w:bCs/>
          <w:i/>
          <w:iCs/>
          <w:sz w:val="24"/>
          <w:szCs w:val="24"/>
        </w:rPr>
      </w:pPr>
      <w:r w:rsidRPr="00B80EF6">
        <w:rPr>
          <w:rFonts w:ascii="Times New Roman" w:hAnsi="Times New Roman" w:cs="Times New Roman"/>
          <w:bCs/>
          <w:i/>
          <w:iCs/>
          <w:sz w:val="24"/>
          <w:szCs w:val="24"/>
        </w:rPr>
        <w:t>Ошибки:</w:t>
      </w:r>
    </w:p>
    <w:p w:rsidR="0041738D" w:rsidRPr="0041738D" w:rsidRDefault="0041738D" w:rsidP="0041738D">
      <w:pPr>
        <w:numPr>
          <w:ilvl w:val="0"/>
          <w:numId w:val="40"/>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неправильный ответ на поставленный вопрос;</w:t>
      </w:r>
    </w:p>
    <w:p w:rsidR="0041738D" w:rsidRPr="0041738D" w:rsidRDefault="0041738D" w:rsidP="0041738D">
      <w:pPr>
        <w:numPr>
          <w:ilvl w:val="0"/>
          <w:numId w:val="40"/>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неумение ответить на поставленный вопрос или выполнить задание без помощи учителя;</w:t>
      </w:r>
    </w:p>
    <w:p w:rsidR="0041738D" w:rsidRPr="0041738D" w:rsidRDefault="0041738D" w:rsidP="0041738D">
      <w:pPr>
        <w:numPr>
          <w:ilvl w:val="0"/>
          <w:numId w:val="40"/>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при правильном выполнении задания неумение дать соответствующие объяснения,</w:t>
      </w:r>
    </w:p>
    <w:p w:rsidR="0041738D" w:rsidRPr="0041738D" w:rsidRDefault="0041738D" w:rsidP="0041738D">
      <w:pPr>
        <w:numPr>
          <w:ilvl w:val="0"/>
          <w:numId w:val="40"/>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Недочеты:</w:t>
      </w:r>
    </w:p>
    <w:p w:rsidR="0041738D" w:rsidRPr="0041738D" w:rsidRDefault="0041738D" w:rsidP="0041738D">
      <w:pPr>
        <w:numPr>
          <w:ilvl w:val="0"/>
          <w:numId w:val="40"/>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41738D" w:rsidRPr="0041738D" w:rsidRDefault="0041738D" w:rsidP="0041738D">
      <w:pPr>
        <w:numPr>
          <w:ilvl w:val="0"/>
          <w:numId w:val="40"/>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неумение точно сформулировать ответ решенной задачи;</w:t>
      </w:r>
    </w:p>
    <w:p w:rsidR="0041738D" w:rsidRPr="0041738D" w:rsidRDefault="0041738D" w:rsidP="0041738D">
      <w:pPr>
        <w:numPr>
          <w:ilvl w:val="0"/>
          <w:numId w:val="40"/>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медленный темп выполнения задания, не являющийся индивидуальной особенностью школьника;</w:t>
      </w:r>
    </w:p>
    <w:p w:rsidR="0041738D" w:rsidRPr="0041738D" w:rsidRDefault="0041738D" w:rsidP="0041738D">
      <w:pPr>
        <w:numPr>
          <w:ilvl w:val="0"/>
          <w:numId w:val="40"/>
        </w:numPr>
        <w:suppressAutoHyphens/>
        <w:spacing w:after="0" w:line="240" w:lineRule="auto"/>
        <w:ind w:left="284" w:hanging="284"/>
        <w:rPr>
          <w:rFonts w:ascii="Times New Roman" w:hAnsi="Times New Roman" w:cs="Times New Roman"/>
          <w:bCs/>
        </w:rPr>
      </w:pPr>
      <w:r w:rsidRPr="0041738D">
        <w:rPr>
          <w:rFonts w:ascii="Times New Roman" w:hAnsi="Times New Roman" w:cs="Times New Roman"/>
          <w:bCs/>
        </w:rPr>
        <w:t>неправильное произношение математических терминов.</w:t>
      </w:r>
    </w:p>
    <w:p w:rsidR="0041738D" w:rsidRDefault="0041738D" w:rsidP="0041738D">
      <w:pPr>
        <w:pStyle w:val="ae"/>
        <w:spacing w:before="0" w:after="0" w:line="240" w:lineRule="auto"/>
        <w:jc w:val="center"/>
        <w:rPr>
          <w:b/>
        </w:rPr>
      </w:pPr>
    </w:p>
    <w:p w:rsidR="0041738D" w:rsidRDefault="0041738D" w:rsidP="0041738D">
      <w:pPr>
        <w:pStyle w:val="ae"/>
        <w:spacing w:before="0" w:after="0" w:line="240" w:lineRule="auto"/>
        <w:jc w:val="center"/>
        <w:rPr>
          <w:b/>
        </w:rPr>
      </w:pPr>
      <w:r w:rsidRPr="00B80EF6">
        <w:rPr>
          <w:b/>
        </w:rPr>
        <w:t xml:space="preserve">Перечень учебно-методического обеспечения, включая список литературы </w:t>
      </w:r>
    </w:p>
    <w:p w:rsidR="0041738D" w:rsidRPr="00B80EF6" w:rsidRDefault="0041738D" w:rsidP="0041738D">
      <w:pPr>
        <w:pStyle w:val="ae"/>
        <w:spacing w:before="0" w:after="0" w:line="240" w:lineRule="auto"/>
        <w:jc w:val="center"/>
        <w:rPr>
          <w:b/>
        </w:rPr>
      </w:pPr>
      <w:r w:rsidRPr="00B80EF6">
        <w:rPr>
          <w:b/>
        </w:rPr>
        <w:t>(основной и дополнительной)</w:t>
      </w:r>
    </w:p>
    <w:p w:rsidR="0041738D" w:rsidRPr="00153B44" w:rsidRDefault="0041738D" w:rsidP="0041738D">
      <w:pPr>
        <w:pStyle w:val="ae"/>
        <w:spacing w:before="0" w:after="0" w:line="240" w:lineRule="auto"/>
        <w:rPr>
          <w:b/>
          <w:i/>
        </w:rPr>
      </w:pPr>
      <w:r w:rsidRPr="00B80EF6">
        <w:rPr>
          <w:b/>
          <w:i/>
        </w:rPr>
        <w:t>Табли</w:t>
      </w:r>
      <w:r>
        <w:rPr>
          <w:b/>
          <w:i/>
        </w:rPr>
        <w:t>цы</w:t>
      </w:r>
    </w:p>
    <w:p w:rsidR="0041738D" w:rsidRPr="00B80EF6" w:rsidRDefault="0041738D" w:rsidP="0041738D">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Набор таблиц «Нумерация»</w:t>
      </w:r>
    </w:p>
    <w:p w:rsidR="0041738D" w:rsidRPr="00B80EF6" w:rsidRDefault="0041738D" w:rsidP="0041738D">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Набор таблиц «Табличное умножение. Деление»</w:t>
      </w:r>
    </w:p>
    <w:p w:rsidR="0041738D" w:rsidRPr="00B80EF6" w:rsidRDefault="0041738D" w:rsidP="0041738D">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Набор таблиц «Задачи»</w:t>
      </w:r>
    </w:p>
    <w:p w:rsidR="0041738D" w:rsidRDefault="0041738D" w:rsidP="0041738D">
      <w:pPr>
        <w:spacing w:after="0" w:line="240" w:lineRule="auto"/>
        <w:rPr>
          <w:rFonts w:ascii="Times New Roman" w:hAnsi="Times New Roman" w:cs="Times New Roman"/>
          <w:b/>
          <w:bCs/>
          <w:i/>
          <w:iCs/>
          <w:sz w:val="24"/>
          <w:szCs w:val="24"/>
        </w:rPr>
      </w:pPr>
    </w:p>
    <w:p w:rsidR="0041738D" w:rsidRPr="00B80EF6" w:rsidRDefault="0041738D" w:rsidP="0041738D">
      <w:pPr>
        <w:spacing w:after="0" w:line="240" w:lineRule="auto"/>
        <w:rPr>
          <w:rFonts w:ascii="Times New Roman" w:hAnsi="Times New Roman" w:cs="Times New Roman"/>
          <w:b/>
          <w:bCs/>
          <w:i/>
          <w:iCs/>
          <w:sz w:val="24"/>
          <w:szCs w:val="24"/>
        </w:rPr>
      </w:pPr>
      <w:r w:rsidRPr="00B80EF6">
        <w:rPr>
          <w:rFonts w:ascii="Times New Roman" w:hAnsi="Times New Roman" w:cs="Times New Roman"/>
          <w:b/>
          <w:bCs/>
          <w:i/>
          <w:iCs/>
          <w:sz w:val="24"/>
          <w:szCs w:val="24"/>
        </w:rPr>
        <w:t>Литература для учащихся:</w:t>
      </w:r>
    </w:p>
    <w:p w:rsidR="0041738D" w:rsidRPr="00B80EF6" w:rsidRDefault="0041738D" w:rsidP="0041738D">
      <w:pPr>
        <w:numPr>
          <w:ilvl w:val="0"/>
          <w:numId w:val="48"/>
        </w:numPr>
        <w:spacing w:after="0" w:line="240" w:lineRule="auto"/>
        <w:rPr>
          <w:rFonts w:ascii="Times New Roman" w:hAnsi="Times New Roman" w:cs="Times New Roman"/>
          <w:b/>
          <w:bCs/>
          <w:i/>
          <w:iCs/>
          <w:sz w:val="24"/>
          <w:szCs w:val="24"/>
        </w:rPr>
      </w:pPr>
      <w:r w:rsidRPr="00B80EF6">
        <w:rPr>
          <w:rFonts w:ascii="Times New Roman" w:hAnsi="Times New Roman" w:cs="Times New Roman"/>
          <w:b/>
          <w:bCs/>
          <w:i/>
          <w:iCs/>
          <w:sz w:val="24"/>
          <w:szCs w:val="24"/>
        </w:rPr>
        <w:t>Основная:</w:t>
      </w:r>
    </w:p>
    <w:p w:rsidR="0041738D" w:rsidRPr="00B80EF6" w:rsidRDefault="0041738D" w:rsidP="0041738D">
      <w:pPr>
        <w:numPr>
          <w:ilvl w:val="0"/>
          <w:numId w:val="49"/>
        </w:numPr>
        <w:tabs>
          <w:tab w:val="num"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Моро М.И., Бантова М.А., Бельтюкова Г.В. и др.  Математика 2 класс, М.: Просвещение, 201</w:t>
      </w:r>
      <w:r>
        <w:rPr>
          <w:rFonts w:ascii="Times New Roman" w:hAnsi="Times New Roman" w:cs="Times New Roman"/>
          <w:sz w:val="24"/>
          <w:szCs w:val="24"/>
        </w:rPr>
        <w:t>4</w:t>
      </w:r>
    </w:p>
    <w:p w:rsidR="0041738D" w:rsidRPr="00B80EF6" w:rsidRDefault="0041738D" w:rsidP="0041738D">
      <w:pPr>
        <w:numPr>
          <w:ilvl w:val="0"/>
          <w:numId w:val="49"/>
        </w:numPr>
        <w:tabs>
          <w:tab w:val="num"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Моро М. И., Волкова С. И. Тетрадь по математике для 2 класса в 2-х частях. – Просвещение, 201</w:t>
      </w:r>
      <w:r>
        <w:rPr>
          <w:rFonts w:ascii="Times New Roman" w:hAnsi="Times New Roman" w:cs="Times New Roman"/>
          <w:sz w:val="24"/>
          <w:szCs w:val="24"/>
        </w:rPr>
        <w:t>4</w:t>
      </w:r>
    </w:p>
    <w:p w:rsidR="0041738D" w:rsidRPr="00B80EF6" w:rsidRDefault="0041738D" w:rsidP="0041738D">
      <w:pPr>
        <w:spacing w:after="0" w:line="240" w:lineRule="auto"/>
        <w:rPr>
          <w:rFonts w:ascii="Times New Roman" w:hAnsi="Times New Roman" w:cs="Times New Roman"/>
          <w:sz w:val="24"/>
          <w:szCs w:val="24"/>
        </w:rPr>
      </w:pPr>
    </w:p>
    <w:p w:rsidR="0041738D" w:rsidRPr="00B80EF6" w:rsidRDefault="0041738D" w:rsidP="0041738D">
      <w:pPr>
        <w:numPr>
          <w:ilvl w:val="0"/>
          <w:numId w:val="48"/>
        </w:numPr>
        <w:spacing w:after="0" w:line="240" w:lineRule="auto"/>
        <w:rPr>
          <w:rFonts w:ascii="Times New Roman" w:hAnsi="Times New Roman" w:cs="Times New Roman"/>
          <w:b/>
          <w:bCs/>
          <w:i/>
          <w:iCs/>
          <w:sz w:val="24"/>
          <w:szCs w:val="24"/>
        </w:rPr>
      </w:pPr>
      <w:r w:rsidRPr="00B80EF6">
        <w:rPr>
          <w:rFonts w:ascii="Times New Roman" w:hAnsi="Times New Roman" w:cs="Times New Roman"/>
          <w:b/>
          <w:bCs/>
          <w:i/>
          <w:iCs/>
          <w:sz w:val="24"/>
          <w:szCs w:val="24"/>
        </w:rPr>
        <w:t>Дополнительная:</w:t>
      </w:r>
    </w:p>
    <w:p w:rsidR="0041738D" w:rsidRPr="00B80EF6" w:rsidRDefault="0041738D" w:rsidP="0041738D">
      <w:pPr>
        <w:numPr>
          <w:ilvl w:val="0"/>
          <w:numId w:val="49"/>
        </w:numPr>
        <w:tabs>
          <w:tab w:val="left" w:pos="0"/>
          <w:tab w:val="left"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Ракитина М. Г. Математика: 2 класс: Тесты. Дидактические материалы. – М.: Айрис-пресс, 2011</w:t>
      </w:r>
    </w:p>
    <w:p w:rsidR="0041738D" w:rsidRPr="00B80EF6" w:rsidRDefault="0041738D" w:rsidP="0041738D">
      <w:pPr>
        <w:numPr>
          <w:ilvl w:val="0"/>
          <w:numId w:val="49"/>
        </w:numPr>
        <w:tabs>
          <w:tab w:val="left" w:pos="0"/>
          <w:tab w:val="left"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Считай без ошибок: справочник школьника по математике / Сост. Н. Е. Точная. – СПб.: Литера, 2009</w:t>
      </w:r>
    </w:p>
    <w:p w:rsidR="0041738D" w:rsidRPr="009E461C" w:rsidRDefault="0041738D" w:rsidP="0041738D">
      <w:pPr>
        <w:numPr>
          <w:ilvl w:val="0"/>
          <w:numId w:val="49"/>
        </w:numPr>
        <w:tabs>
          <w:tab w:val="left" w:pos="0"/>
          <w:tab w:val="left"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Узорова О. В., Нефедова Е. А. 3000 примеров по математике: Счет в пределах десятка: 2 класс. – М.: Астрель, 2010</w:t>
      </w:r>
    </w:p>
    <w:p w:rsidR="0041738D" w:rsidRDefault="0041738D" w:rsidP="0041738D">
      <w:pPr>
        <w:tabs>
          <w:tab w:val="left" w:pos="0"/>
          <w:tab w:val="left" w:pos="5560"/>
        </w:tabs>
        <w:spacing w:after="0" w:line="240" w:lineRule="auto"/>
        <w:rPr>
          <w:rFonts w:ascii="Times New Roman" w:hAnsi="Times New Roman" w:cs="Times New Roman"/>
          <w:b/>
          <w:bCs/>
          <w:i/>
          <w:iCs/>
          <w:sz w:val="24"/>
          <w:szCs w:val="24"/>
        </w:rPr>
      </w:pPr>
    </w:p>
    <w:p w:rsidR="0041738D" w:rsidRPr="00B80EF6" w:rsidRDefault="0041738D" w:rsidP="0041738D">
      <w:pPr>
        <w:tabs>
          <w:tab w:val="left" w:pos="0"/>
          <w:tab w:val="left" w:pos="5560"/>
        </w:tabs>
        <w:spacing w:after="0" w:line="240" w:lineRule="auto"/>
        <w:rPr>
          <w:rFonts w:ascii="Times New Roman" w:hAnsi="Times New Roman" w:cs="Times New Roman"/>
          <w:b/>
          <w:bCs/>
          <w:i/>
          <w:iCs/>
          <w:sz w:val="24"/>
          <w:szCs w:val="24"/>
        </w:rPr>
      </w:pPr>
      <w:r w:rsidRPr="00B80EF6">
        <w:rPr>
          <w:rFonts w:ascii="Times New Roman" w:hAnsi="Times New Roman" w:cs="Times New Roman"/>
          <w:b/>
          <w:bCs/>
          <w:i/>
          <w:iCs/>
          <w:sz w:val="24"/>
          <w:szCs w:val="24"/>
        </w:rPr>
        <w:t>Пособия для учителя:</w:t>
      </w:r>
    </w:p>
    <w:p w:rsidR="0041738D" w:rsidRPr="00B80EF6" w:rsidRDefault="0041738D" w:rsidP="0041738D">
      <w:pPr>
        <w:numPr>
          <w:ilvl w:val="0"/>
          <w:numId w:val="50"/>
        </w:numPr>
        <w:tabs>
          <w:tab w:val="num"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Волкова С. И. Проверочные работы к учебнику «Математика. 2 класс». – М.: Просвещение, 20</w:t>
      </w:r>
      <w:r>
        <w:rPr>
          <w:rFonts w:ascii="Times New Roman" w:hAnsi="Times New Roman" w:cs="Times New Roman"/>
          <w:sz w:val="24"/>
          <w:szCs w:val="24"/>
        </w:rPr>
        <w:t>15</w:t>
      </w:r>
    </w:p>
    <w:p w:rsidR="0041738D" w:rsidRPr="00B80EF6" w:rsidRDefault="0041738D" w:rsidP="0041738D">
      <w:pPr>
        <w:numPr>
          <w:ilvl w:val="0"/>
          <w:numId w:val="50"/>
        </w:numPr>
        <w:tabs>
          <w:tab w:val="num" w:pos="360"/>
        </w:tabs>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Дмитриева О. И. и др. Поурочные разработки по математике: 2 класс. – М.: ВАКО</w:t>
      </w:r>
    </w:p>
    <w:p w:rsidR="002C3844" w:rsidRPr="005C21F9" w:rsidRDefault="0041738D" w:rsidP="002C3844">
      <w:pPr>
        <w:numPr>
          <w:ilvl w:val="0"/>
          <w:numId w:val="50"/>
        </w:numPr>
        <w:tabs>
          <w:tab w:val="num" w:pos="360"/>
        </w:tabs>
        <w:spacing w:after="0" w:line="240" w:lineRule="auto"/>
        <w:ind w:left="360"/>
        <w:rPr>
          <w:rFonts w:ascii="Times New Roman" w:hAnsi="Times New Roman" w:cs="Times New Roman"/>
          <w:sz w:val="24"/>
          <w:szCs w:val="24"/>
        </w:rPr>
        <w:sectPr w:rsidR="002C3844" w:rsidRPr="005C21F9" w:rsidSect="00490834">
          <w:pgSz w:w="11906" w:h="16838"/>
          <w:pgMar w:top="284" w:right="424" w:bottom="426" w:left="851" w:header="709" w:footer="709" w:gutter="0"/>
          <w:cols w:space="708"/>
          <w:docGrid w:linePitch="360"/>
        </w:sectPr>
      </w:pPr>
      <w:r w:rsidRPr="00B80EF6">
        <w:rPr>
          <w:rFonts w:ascii="Times New Roman" w:hAnsi="Times New Roman" w:cs="Times New Roman"/>
          <w:sz w:val="24"/>
          <w:szCs w:val="24"/>
        </w:rPr>
        <w:t>Рудницкая В. Н. Контрольные работы по математике: 2 класс: К учебнику М. И. Моро «Математика. 2 класс. Школа России». – М.: Экзамен, 20</w:t>
      </w:r>
      <w:r>
        <w:rPr>
          <w:rFonts w:ascii="Times New Roman" w:hAnsi="Times New Roman" w:cs="Times New Roman"/>
          <w:sz w:val="24"/>
          <w:szCs w:val="24"/>
        </w:rPr>
        <w:t>1</w:t>
      </w:r>
    </w:p>
    <w:p w:rsidR="002C3844" w:rsidRPr="00B80EF6" w:rsidRDefault="002C3844" w:rsidP="002C3844">
      <w:pPr>
        <w:spacing w:before="100" w:beforeAutospacing="1" w:after="0" w:line="240" w:lineRule="auto"/>
        <w:rPr>
          <w:rFonts w:ascii="Times New Roman" w:hAnsi="Times New Roman" w:cs="Times New Roman"/>
          <w:b/>
          <w:sz w:val="24"/>
          <w:szCs w:val="24"/>
        </w:rPr>
        <w:sectPr w:rsidR="002C3844" w:rsidRPr="00B80EF6" w:rsidSect="00DF37CC">
          <w:pgSz w:w="16838" w:h="11906" w:orient="landscape"/>
          <w:pgMar w:top="426" w:right="1134" w:bottom="284" w:left="539" w:header="709" w:footer="709" w:gutter="0"/>
          <w:cols w:space="708"/>
          <w:docGrid w:linePitch="360"/>
        </w:sectPr>
      </w:pPr>
    </w:p>
    <w:p w:rsidR="002C3844" w:rsidRPr="00F65113" w:rsidRDefault="00F65113" w:rsidP="002C3844">
      <w:pPr>
        <w:spacing w:after="0" w:line="240" w:lineRule="auto"/>
        <w:ind w:left="360"/>
        <w:jc w:val="center"/>
        <w:rPr>
          <w:rFonts w:ascii="Times New Roman" w:hAnsi="Times New Roman" w:cs="Times New Roman"/>
          <w:b/>
          <w:sz w:val="28"/>
          <w:szCs w:val="28"/>
        </w:rPr>
      </w:pPr>
      <w:r w:rsidRPr="00F65113">
        <w:rPr>
          <w:rFonts w:ascii="Times New Roman" w:hAnsi="Times New Roman" w:cs="Times New Roman"/>
          <w:b/>
          <w:sz w:val="28"/>
          <w:szCs w:val="28"/>
        </w:rPr>
        <w:lastRenderedPageBreak/>
        <w:t xml:space="preserve">1.4.4. </w:t>
      </w:r>
      <w:r w:rsidR="002C3844" w:rsidRPr="00F65113">
        <w:rPr>
          <w:rFonts w:ascii="Times New Roman" w:hAnsi="Times New Roman" w:cs="Times New Roman"/>
          <w:b/>
          <w:sz w:val="28"/>
          <w:szCs w:val="28"/>
        </w:rPr>
        <w:t>Адаптированная  программа по литературному чтению</w:t>
      </w:r>
      <w:r w:rsidR="009A7EDB">
        <w:rPr>
          <w:rFonts w:ascii="Times New Roman" w:hAnsi="Times New Roman" w:cs="Times New Roman"/>
          <w:b/>
          <w:sz w:val="28"/>
          <w:szCs w:val="28"/>
        </w:rPr>
        <w:t>.</w:t>
      </w:r>
    </w:p>
    <w:p w:rsidR="002C3844" w:rsidRPr="00F65113" w:rsidRDefault="002C3844" w:rsidP="002C3844">
      <w:pPr>
        <w:spacing w:after="0" w:line="240" w:lineRule="auto"/>
        <w:jc w:val="center"/>
        <w:rPr>
          <w:rFonts w:ascii="Times New Roman" w:hAnsi="Times New Roman" w:cs="Times New Roman"/>
          <w:b/>
          <w:sz w:val="28"/>
          <w:szCs w:val="28"/>
        </w:rPr>
      </w:pPr>
      <w:r w:rsidRPr="00F65113">
        <w:rPr>
          <w:rFonts w:ascii="Times New Roman" w:hAnsi="Times New Roman" w:cs="Times New Roman"/>
          <w:b/>
          <w:sz w:val="28"/>
          <w:szCs w:val="28"/>
        </w:rPr>
        <w:t>Пояснительная записка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Адаптированная рабочая программа по литературному чтению для</w:t>
      </w:r>
      <w:r>
        <w:rPr>
          <w:rFonts w:ascii="Times New Roman" w:hAnsi="Times New Roman" w:cs="Times New Roman"/>
          <w:sz w:val="24"/>
          <w:szCs w:val="24"/>
        </w:rPr>
        <w:t xml:space="preserve"> детей с ОВЗ (ДЦП и ЗПР)</w:t>
      </w:r>
      <w:r w:rsidRPr="00B80EF6">
        <w:rPr>
          <w:rFonts w:ascii="Times New Roman" w:hAnsi="Times New Roman" w:cs="Times New Roman"/>
          <w:sz w:val="24"/>
          <w:szCs w:val="24"/>
        </w:rPr>
        <w:t xml:space="preserve"> разработана на основе примерных программ по учебным предметам Федерального государственного образовательного стандарта начального общего образования, М. Просвещение, 2011г, программы курса «Литературное чтение» (авторы Л.Ф. Климанова, В.Г. Горецкий, М.В. Голованова), концепции и программ для начальных классов «Школа России», М. Просвещение, 201</w:t>
      </w:r>
      <w:r>
        <w:rPr>
          <w:rFonts w:ascii="Times New Roman" w:hAnsi="Times New Roman" w:cs="Times New Roman"/>
          <w:sz w:val="24"/>
          <w:szCs w:val="24"/>
        </w:rPr>
        <w:t>5</w:t>
      </w:r>
      <w:r w:rsidRPr="00B80EF6">
        <w:rPr>
          <w:rFonts w:ascii="Times New Roman" w:hAnsi="Times New Roman" w:cs="Times New Roman"/>
          <w:sz w:val="24"/>
          <w:szCs w:val="24"/>
        </w:rPr>
        <w:t>г.</w:t>
      </w:r>
    </w:p>
    <w:p w:rsidR="002C3844" w:rsidRPr="00B80EF6" w:rsidRDefault="002C3844" w:rsidP="002C384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Литературное чтение — один из основных предметов в обучении младших школьников. Оно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C3844" w:rsidRPr="00B80EF6" w:rsidRDefault="002C3844" w:rsidP="002C384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Курс «Литературное чтение» отличается широким видо</w:t>
      </w:r>
      <w:r>
        <w:rPr>
          <w:rFonts w:ascii="Times New Roman" w:hAnsi="Times New Roman" w:cs="Times New Roman"/>
          <w:sz w:val="24"/>
          <w:szCs w:val="24"/>
        </w:rPr>
        <w:t>м</w:t>
      </w:r>
      <w:r w:rsidRPr="00B80EF6">
        <w:rPr>
          <w:rFonts w:ascii="Times New Roman" w:hAnsi="Times New Roman" w:cs="Times New Roman"/>
          <w:sz w:val="24"/>
          <w:szCs w:val="24"/>
        </w:rPr>
        <w:t xml:space="preserve"> – жанровым и тематическим диапазоном литературных произведений, соответствием учебного и материала и способов его систематизации ведущей задаче третьего года обучения – формированию базовых читательских компетенций и личностных качеств.</w:t>
      </w:r>
    </w:p>
    <w:p w:rsidR="002C3844" w:rsidRPr="00B80EF6" w:rsidRDefault="002C3844" w:rsidP="002C384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Успешность изучения курса литературного чтения обеспечивает результативность по другим предметам начальной школы.</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Одним из важных показателей готовности ребенка к школе является его речевое развитие, которое далеко не всегда соответствует возрастному уровню развития будущего школьника. Процент первоклассников, у которых к началу учебного года не сформированы фонетико-фонематическая и лексико-грамматическая сторона речи, растет год от года. Несформированность всех компонентов речи, является серьезным препятствием для усвоения обучающимися программного материала, т.к. нескорректированные стороны устной речи чаще всего находят отражение на чтении и письме. Развитие речи – это комплексная работа, конечной целью которой является формирование и развитие  у учащихся умений и навыков связного изложения своих и чужих мыслей в устной и письменной форме.</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Логически четкая, доказательная, образная устная и письменная речь ученика - показатель его умственного развития. Поэтому развитие речи является важным звеном в общей системе обучения детей, обеспечивающим успехи в учебной работе и по другим предметам. Обогащение словарного запаса, развитие речи учащихся - главная задача данного элективного курса.</w:t>
      </w:r>
    </w:p>
    <w:p w:rsidR="002C3844" w:rsidRPr="00B80EF6" w:rsidRDefault="002C3844" w:rsidP="002C3844">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Системное нарушение </w:t>
      </w:r>
      <w:r w:rsidRPr="00B80EF6">
        <w:rPr>
          <w:rFonts w:ascii="Times New Roman" w:hAnsi="Times New Roman" w:cs="Times New Roman"/>
          <w:sz w:val="24"/>
          <w:szCs w:val="24"/>
        </w:rPr>
        <w:t xml:space="preserve"> компонентов языковой системы у школьников с </w:t>
      </w:r>
      <w:r>
        <w:rPr>
          <w:rFonts w:ascii="Times New Roman" w:hAnsi="Times New Roman" w:cs="Times New Roman"/>
          <w:sz w:val="24"/>
          <w:szCs w:val="24"/>
        </w:rPr>
        <w:t xml:space="preserve">ДЦП и </w:t>
      </w:r>
      <w:r w:rsidRPr="00B80EF6">
        <w:rPr>
          <w:rFonts w:ascii="Times New Roman" w:hAnsi="Times New Roman" w:cs="Times New Roman"/>
          <w:sz w:val="24"/>
          <w:szCs w:val="24"/>
        </w:rPr>
        <w:t>ЗПР характеризуется следующими проявлениями:</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нарушением звуко-слоговой структуры речи с преобладанием звуковых ошибок фонематического типа;</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ограниченным словарным запасом;</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наличием многочисленных словесных замен;</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xml:space="preserve">- бедностью и стереотипностью синтаксического оформления речи; использованием преимущественно простых распространенных предложений </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xml:space="preserve">- связная речь значительно отстает от возрастной нормы по уровню развития. Таким образом, у детей с </w:t>
      </w:r>
      <w:r>
        <w:rPr>
          <w:rFonts w:ascii="Times New Roman" w:hAnsi="Times New Roman" w:cs="Times New Roman"/>
          <w:sz w:val="24"/>
          <w:szCs w:val="24"/>
        </w:rPr>
        <w:t xml:space="preserve">ОВЗ (ДЦП и </w:t>
      </w:r>
      <w:r w:rsidRPr="00B80EF6">
        <w:rPr>
          <w:rFonts w:ascii="Times New Roman" w:hAnsi="Times New Roman" w:cs="Times New Roman"/>
          <w:sz w:val="24"/>
          <w:szCs w:val="24"/>
        </w:rPr>
        <w:t>ЗПР</w:t>
      </w:r>
      <w:r>
        <w:rPr>
          <w:rFonts w:ascii="Times New Roman" w:hAnsi="Times New Roman" w:cs="Times New Roman"/>
          <w:sz w:val="24"/>
          <w:szCs w:val="24"/>
        </w:rPr>
        <w:t>)</w:t>
      </w:r>
      <w:r w:rsidRPr="00B80EF6">
        <w:rPr>
          <w:rFonts w:ascii="Times New Roman" w:hAnsi="Times New Roman" w:cs="Times New Roman"/>
          <w:sz w:val="24"/>
          <w:szCs w:val="24"/>
        </w:rPr>
        <w:t xml:space="preserve"> недостаточно сформированы языковые средства, задерживающие формирование коммуникативной и обобщающей функции речи. Кроме того, у ребенка с </w:t>
      </w:r>
      <w:r>
        <w:rPr>
          <w:rFonts w:ascii="Times New Roman" w:hAnsi="Times New Roman" w:cs="Times New Roman"/>
          <w:sz w:val="24"/>
          <w:szCs w:val="24"/>
        </w:rPr>
        <w:t xml:space="preserve">ДЦП и </w:t>
      </w:r>
      <w:r w:rsidRPr="00B80EF6">
        <w:rPr>
          <w:rFonts w:ascii="Times New Roman" w:hAnsi="Times New Roman" w:cs="Times New Roman"/>
          <w:sz w:val="24"/>
          <w:szCs w:val="24"/>
        </w:rPr>
        <w:t>ЗПР, как правило, недостаточно сформированы психические процессы (как вторичное проявления речевого дефекта) - память, мышление, внимание. Их коррекция возможна только в процессе устранен</w:t>
      </w:r>
      <w:r>
        <w:rPr>
          <w:rFonts w:ascii="Times New Roman" w:hAnsi="Times New Roman" w:cs="Times New Roman"/>
          <w:sz w:val="24"/>
          <w:szCs w:val="24"/>
        </w:rPr>
        <w:t>ия (ДЦП и ЗПР)</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Оптимизация коррекционного обучения детей с речевой патологией требует соблюдения одновременности работы над всеми компонентами языковой системы:</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звуковой стороной речи и лексико-грамматическим строем.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 Поэтому, корригируя звуковой языковой системы, мы создаем основу для усвоения детьми разнообразных грамматических конструкций и грамматики в целом.</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 xml:space="preserve">В разработанной программе предусмотрена  работа по развитию речи, которая проводится в системе, охватывающей все ее стороны (словарь, грамматический строй, звуковую культуру речи, связную речь). </w:t>
      </w:r>
    </w:p>
    <w:p w:rsidR="002C3844" w:rsidRPr="00B80EF6" w:rsidRDefault="002C3844" w:rsidP="002C3844">
      <w:pPr>
        <w:numPr>
          <w:ilvl w:val="0"/>
          <w:numId w:val="67"/>
        </w:num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коммуникативная - умение вступать в коммуникацию с целью быть понятым;</w:t>
      </w:r>
    </w:p>
    <w:p w:rsidR="002C3844" w:rsidRPr="00B80EF6" w:rsidRDefault="002C3844" w:rsidP="002C3844">
      <w:pPr>
        <w:numPr>
          <w:ilvl w:val="0"/>
          <w:numId w:val="67"/>
        </w:num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информационная - умение работать со всеми видами информации;</w:t>
      </w:r>
    </w:p>
    <w:p w:rsidR="002C3844" w:rsidRPr="00B80EF6" w:rsidRDefault="002C3844" w:rsidP="002C3844">
      <w:pPr>
        <w:numPr>
          <w:ilvl w:val="0"/>
          <w:numId w:val="67"/>
        </w:num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автономизационная-  умения саморазвития;</w:t>
      </w:r>
    </w:p>
    <w:p w:rsidR="002C3844" w:rsidRPr="00B80EF6" w:rsidRDefault="002C3844" w:rsidP="002C3844">
      <w:pPr>
        <w:numPr>
          <w:ilvl w:val="0"/>
          <w:numId w:val="67"/>
        </w:num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социальная - умение жить и работать с другими людьми;</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lastRenderedPageBreak/>
        <w:t xml:space="preserve">Программа способствует формированию стремления к получению новых знаний, приемов умственных действий: анализа, синтеза, сравнения, обобщения. </w:t>
      </w:r>
    </w:p>
    <w:p w:rsidR="002C3844" w:rsidRPr="00B80EF6" w:rsidRDefault="002C3844" w:rsidP="002C3844">
      <w:pPr>
        <w:spacing w:after="0" w:line="240" w:lineRule="auto"/>
        <w:ind w:firstLine="851"/>
        <w:rPr>
          <w:rFonts w:ascii="Times New Roman" w:hAnsi="Times New Roman" w:cs="Times New Roman"/>
          <w:sz w:val="24"/>
          <w:szCs w:val="24"/>
        </w:rPr>
      </w:pPr>
      <w:r w:rsidRPr="00B80EF6">
        <w:rPr>
          <w:rFonts w:ascii="Times New Roman" w:hAnsi="Times New Roman" w:cs="Times New Roman"/>
          <w:sz w:val="24"/>
          <w:szCs w:val="24"/>
        </w:rPr>
        <w:t>Большое значение имеет индивидуальный подход, дозировка сложности заданий, позволяющая создать ситуацию успеха для каждого ребенка.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Цели курса</w:t>
      </w:r>
      <w:r w:rsidRPr="00B80EF6">
        <w:rPr>
          <w:rFonts w:ascii="Times New Roman" w:hAnsi="Times New Roman" w:cs="Times New Roman"/>
          <w:b/>
          <w:bCs/>
          <w:sz w:val="24"/>
          <w:szCs w:val="24"/>
        </w:rPr>
        <w:t>:</w:t>
      </w:r>
    </w:p>
    <w:p w:rsidR="002C3844" w:rsidRPr="00B80EF6" w:rsidRDefault="002C3844" w:rsidP="002C3844">
      <w:pPr>
        <w:shd w:val="clear" w:color="auto" w:fill="FFFFFF"/>
        <w:autoSpaceDE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C3844" w:rsidRPr="00B80EF6" w:rsidRDefault="002C3844" w:rsidP="002C3844">
      <w:pPr>
        <w:shd w:val="clear" w:color="auto" w:fill="FFFFFF"/>
        <w:autoSpaceDE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2C3844" w:rsidRPr="00B80EF6" w:rsidRDefault="002C3844" w:rsidP="002C3844">
      <w:pPr>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Задачи:</w:t>
      </w:r>
    </w:p>
    <w:p w:rsidR="002C3844" w:rsidRPr="00B80EF6" w:rsidRDefault="002C3844" w:rsidP="002C3844">
      <w:pPr>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Обучающие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познакомить учащихся с доступными их возрасту художественными произведениями;</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-формирование навыка чтения и других видов речевой деятельности учащихся;</w:t>
      </w:r>
    </w:p>
    <w:p w:rsidR="002C3844" w:rsidRPr="00B80EF6" w:rsidRDefault="002C3844" w:rsidP="002C3844">
      <w:pPr>
        <w:shd w:val="clear" w:color="auto" w:fill="FFFFFF"/>
        <w:autoSpaceDE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 помочь овладеть осознанным и выразительным чтением, чтением текстов про себя, научить ориентироваться в книге, использовать её для расширения своих знаний об окружающем мире;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формировать умение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w:t>
      </w:r>
      <w:r w:rsidRPr="00B80EF6">
        <w:rPr>
          <w:rFonts w:ascii="Times New Roman" w:hAnsi="Times New Roman" w:cs="Times New Roman"/>
          <w:sz w:val="24"/>
          <w:szCs w:val="24"/>
        </w:rPr>
        <w:softHyphen/>
        <w:t>вочниках и энциклопедиях;</w:t>
      </w:r>
    </w:p>
    <w:p w:rsidR="002C3844" w:rsidRPr="00B80EF6" w:rsidRDefault="002C3844" w:rsidP="002C3844">
      <w:pPr>
        <w:shd w:val="clear" w:color="auto" w:fill="FFFFFF"/>
        <w:autoSpaceDE w:val="0"/>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-формировать потребность в постоянном чтении книг, владеть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2C3844" w:rsidRPr="00B80EF6" w:rsidRDefault="002C3844" w:rsidP="002C3844">
      <w:pPr>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Воспитательные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формирование личных качеств, соответствующих национальным и общечеловеческим ценностям;</w:t>
      </w:r>
    </w:p>
    <w:p w:rsidR="002C3844" w:rsidRPr="00B80EF6" w:rsidRDefault="002C3844" w:rsidP="002C3844">
      <w:pPr>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Развивающие</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-развитие у школьников умения соотносить свои поступки с этическими принципами поведения культурного человека, формировать навыки доброжелательного сотрудничества;</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развиватьинтерес учащихся к чтению художественных произведений;</w:t>
      </w:r>
    </w:p>
    <w:p w:rsidR="002C3844" w:rsidRPr="00B80EF6" w:rsidRDefault="002C3844" w:rsidP="002C3844">
      <w:pPr>
        <w:spacing w:after="0" w:line="240" w:lineRule="auto"/>
        <w:ind w:firstLine="540"/>
        <w:rPr>
          <w:rFonts w:ascii="Times New Roman" w:hAnsi="Times New Roman" w:cs="Times New Roman"/>
          <w:sz w:val="24"/>
          <w:szCs w:val="24"/>
        </w:rPr>
      </w:pPr>
      <w:r w:rsidRPr="00B80EF6">
        <w:rPr>
          <w:rFonts w:ascii="Times New Roman" w:hAnsi="Times New Roman" w:cs="Times New Roman"/>
          <w:sz w:val="24"/>
          <w:szCs w:val="24"/>
        </w:rPr>
        <w:t>-развивать умение чувствовать красоту поэтического слова, ценить образность словесного искусства.</w:t>
      </w:r>
    </w:p>
    <w:p w:rsidR="002C3844" w:rsidRPr="00B80EF6" w:rsidRDefault="002C3844" w:rsidP="002C3844">
      <w:pPr>
        <w:spacing w:after="0" w:line="240" w:lineRule="auto"/>
        <w:ind w:left="-284" w:firstLine="851"/>
        <w:rPr>
          <w:rFonts w:ascii="Times New Roman" w:hAnsi="Times New Roman" w:cs="Times New Roman"/>
          <w:b/>
          <w:sz w:val="24"/>
          <w:szCs w:val="24"/>
        </w:rPr>
      </w:pPr>
      <w:r w:rsidRPr="00B80EF6">
        <w:rPr>
          <w:rFonts w:ascii="Times New Roman" w:hAnsi="Times New Roman" w:cs="Times New Roman"/>
          <w:b/>
          <w:sz w:val="24"/>
          <w:szCs w:val="24"/>
        </w:rPr>
        <w:t>Коррекционные</w:t>
      </w:r>
    </w:p>
    <w:p w:rsidR="002C3844" w:rsidRPr="00B80EF6" w:rsidRDefault="002C3844" w:rsidP="002C3844">
      <w:pPr>
        <w:spacing w:after="0" w:line="240" w:lineRule="auto"/>
        <w:ind w:left="-284" w:firstLine="851"/>
        <w:rPr>
          <w:rFonts w:ascii="Times New Roman" w:hAnsi="Times New Roman" w:cs="Times New Roman"/>
          <w:sz w:val="24"/>
          <w:szCs w:val="24"/>
        </w:rPr>
      </w:pPr>
      <w:r w:rsidRPr="00B80EF6">
        <w:rPr>
          <w:rFonts w:ascii="Times New Roman" w:hAnsi="Times New Roman" w:cs="Times New Roman"/>
          <w:sz w:val="24"/>
          <w:szCs w:val="24"/>
        </w:rPr>
        <w:t>Каждый этап коррекционной работы по устранению ТНР решает ряд специфических задач:</w:t>
      </w:r>
    </w:p>
    <w:p w:rsidR="002C3844" w:rsidRPr="00B80EF6" w:rsidRDefault="002C3844" w:rsidP="002C3844">
      <w:pPr>
        <w:spacing w:after="0" w:line="240" w:lineRule="auto"/>
        <w:ind w:left="-284" w:firstLine="851"/>
        <w:rPr>
          <w:rFonts w:ascii="Times New Roman" w:hAnsi="Times New Roman" w:cs="Times New Roman"/>
          <w:sz w:val="24"/>
          <w:szCs w:val="24"/>
        </w:rPr>
      </w:pPr>
      <w:r w:rsidRPr="00B80EF6">
        <w:rPr>
          <w:rFonts w:ascii="Times New Roman" w:hAnsi="Times New Roman" w:cs="Times New Roman"/>
          <w:sz w:val="24"/>
          <w:szCs w:val="24"/>
        </w:rPr>
        <w:t>-формирование мотивации учения и интереса к самому процессу обучения.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 развитие общеучебных умений: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-формирование и развитие фонематических процессов;</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-уточнение и расширение лексического запаса;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-формирование и развитие  грамматического строя речи;</w:t>
      </w:r>
    </w:p>
    <w:p w:rsidR="002C3844" w:rsidRPr="00B80EF6" w:rsidRDefault="002C3844" w:rsidP="00F65113">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-формирование полноценной связ</w:t>
      </w:r>
      <w:r>
        <w:rPr>
          <w:rFonts w:ascii="Times New Roman" w:hAnsi="Times New Roman" w:cs="Times New Roman"/>
          <w:sz w:val="24"/>
          <w:szCs w:val="24"/>
        </w:rPr>
        <w:t xml:space="preserve">ной устной и письменной  речи. </w:t>
      </w:r>
    </w:p>
    <w:p w:rsidR="002C3844" w:rsidRPr="00B80EF6" w:rsidRDefault="002C3844" w:rsidP="002C3844">
      <w:pPr>
        <w:shd w:val="clear" w:color="auto" w:fill="FFFFFF"/>
        <w:autoSpaceDE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Место курса «Литературное чтение» в учебном плане</w:t>
      </w:r>
    </w:p>
    <w:p w:rsidR="002C3844" w:rsidRPr="00B80EF6" w:rsidRDefault="002C3844" w:rsidP="002C3844">
      <w:pPr>
        <w:shd w:val="clear" w:color="auto" w:fill="FFFFFF"/>
        <w:autoSpaceDE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Во 2 классе на изучение литературного чтения отводится 136 часов (4 часа в неделю).</w:t>
      </w:r>
    </w:p>
    <w:p w:rsidR="002C3844" w:rsidRPr="00F65113" w:rsidRDefault="002C3844" w:rsidP="00F65113">
      <w:pPr>
        <w:pStyle w:val="a0"/>
        <w:spacing w:after="0" w:line="240" w:lineRule="auto"/>
        <w:ind w:left="75" w:right="75"/>
        <w:rPr>
          <w:rFonts w:ascii="Times New Roman" w:hAnsi="Times New Roman"/>
          <w:color w:val="auto"/>
          <w:sz w:val="24"/>
          <w:szCs w:val="24"/>
        </w:rPr>
      </w:pPr>
      <w:r w:rsidRPr="00B80EF6">
        <w:rPr>
          <w:rFonts w:ascii="Times New Roman" w:hAnsi="Times New Roman"/>
          <w:color w:val="auto"/>
          <w:sz w:val="24"/>
          <w:szCs w:val="24"/>
        </w:rPr>
        <w:t>Для обучающихся с ОВЗ кол-во часов по программе не уменьшено ( не изменено). Сложные для восприятия темы даются в ознакомительном плане . Базовые знания сопровождаются созданием специальных условий на у</w:t>
      </w:r>
      <w:r w:rsidR="00F65113">
        <w:rPr>
          <w:rFonts w:ascii="Times New Roman" w:hAnsi="Times New Roman"/>
          <w:color w:val="auto"/>
          <w:sz w:val="24"/>
          <w:szCs w:val="24"/>
        </w:rPr>
        <w:t>роке ( таблицы, памятки и т.д.)</w:t>
      </w:r>
    </w:p>
    <w:p w:rsidR="002C3844" w:rsidRPr="00B80EF6" w:rsidRDefault="002C3844" w:rsidP="002C3844">
      <w:pPr>
        <w:shd w:val="clear" w:color="auto" w:fill="FFFFFF"/>
        <w:spacing w:after="0" w:line="240" w:lineRule="auto"/>
        <w:ind w:firstLine="540"/>
        <w:rPr>
          <w:rFonts w:ascii="Times New Roman" w:hAnsi="Times New Roman" w:cs="Times New Roman"/>
          <w:b/>
          <w:sz w:val="24"/>
          <w:szCs w:val="24"/>
        </w:rPr>
      </w:pPr>
      <w:r w:rsidRPr="00B80EF6">
        <w:rPr>
          <w:rFonts w:ascii="Times New Roman" w:hAnsi="Times New Roman" w:cs="Times New Roman"/>
          <w:b/>
          <w:sz w:val="24"/>
          <w:szCs w:val="24"/>
        </w:rPr>
        <w:t>Описание ценностных ориентиров содержания учебного предмета</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Ценность жизни</w:t>
      </w:r>
      <w:r w:rsidRPr="00B80EF6">
        <w:rPr>
          <w:rFonts w:ascii="Times New Roman" w:hAnsi="Times New Roman" w:cs="Times New Roman"/>
          <w:sz w:val="24"/>
          <w:szCs w:val="24"/>
        </w:rPr>
        <w:t xml:space="preserve"> – признание человеческой жизни величайшей ценностью, что реализуется в отношении к другим людям и к природе.</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lastRenderedPageBreak/>
        <w:t xml:space="preserve">Ценность добра – </w:t>
      </w:r>
      <w:r w:rsidRPr="00B80EF6">
        <w:rPr>
          <w:rFonts w:ascii="Times New Roman" w:hAnsi="Times New Roman" w:cs="Times New Roman"/>
          <w:sz w:val="24"/>
          <w:szCs w:val="24"/>
        </w:rPr>
        <w:t>направленность на развитие и сохранение жизни через сострадание и милосердие как проявление любви.</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свободы, чести и достоинства </w:t>
      </w:r>
      <w:r w:rsidRPr="00B80EF6">
        <w:rPr>
          <w:rFonts w:ascii="Times New Roman" w:hAnsi="Times New Roman" w:cs="Times New Roman"/>
          <w:sz w:val="24"/>
          <w:szCs w:val="24"/>
        </w:rPr>
        <w:t>как основа современных принципов и правил межличностных отношений.</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природы </w:t>
      </w:r>
      <w:r w:rsidRPr="00B80EF6">
        <w:rPr>
          <w:rFonts w:ascii="Times New Roman" w:hAnsi="Times New Roman" w:cs="Times New Roman"/>
          <w:sz w:val="24"/>
          <w:szCs w:val="24"/>
        </w:rPr>
        <w:t>основывается на общечеловеческой ценностижизни,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красоты и гармонии – </w:t>
      </w:r>
      <w:r w:rsidRPr="00B80EF6">
        <w:rPr>
          <w:rFonts w:ascii="Times New Roman" w:hAnsi="Times New Roman" w:cs="Times New Roman"/>
          <w:sz w:val="24"/>
          <w:szCs w:val="24"/>
        </w:rPr>
        <w:t>основа эстетического воспитания через приобщение ребёнка к литературе как виду искусства. Это ценность стремления к гармонии, к идеалу.</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истины – </w:t>
      </w:r>
      <w:r w:rsidRPr="00B80EF6">
        <w:rPr>
          <w:rFonts w:ascii="Times New Roman" w:hAnsi="Times New Roman" w:cs="Times New Roman"/>
          <w:sz w:val="24"/>
          <w:szCs w:val="24"/>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семьи. </w:t>
      </w:r>
      <w:r w:rsidRPr="00B80EF6">
        <w:rPr>
          <w:rFonts w:ascii="Times New Roman" w:hAnsi="Times New Roman" w:cs="Times New Roman"/>
          <w:sz w:val="24"/>
          <w:szCs w:val="24"/>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труда и творчества. </w:t>
      </w:r>
      <w:r w:rsidRPr="00B80EF6">
        <w:rPr>
          <w:rFonts w:ascii="Times New Roman" w:hAnsi="Times New Roman" w:cs="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гражданственности – </w:t>
      </w:r>
      <w:r w:rsidRPr="00B80EF6">
        <w:rPr>
          <w:rFonts w:ascii="Times New Roman" w:hAnsi="Times New Roman" w:cs="Times New Roman"/>
          <w:sz w:val="24"/>
          <w:szCs w:val="24"/>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2C3844" w:rsidRPr="00B80EF6" w:rsidRDefault="002C3844" w:rsidP="002C3844">
      <w:pPr>
        <w:shd w:val="clear" w:color="auto" w:fill="FFFFFF"/>
        <w:spacing w:after="0" w:line="240" w:lineRule="auto"/>
        <w:ind w:firstLine="540"/>
        <w:rPr>
          <w:rFonts w:ascii="Times New Roman" w:hAnsi="Times New Roman" w:cs="Times New Roman"/>
          <w:sz w:val="24"/>
          <w:szCs w:val="24"/>
        </w:rPr>
      </w:pPr>
      <w:r w:rsidRPr="00B80EF6">
        <w:rPr>
          <w:rFonts w:ascii="Times New Roman" w:hAnsi="Times New Roman" w:cs="Times New Roman"/>
          <w:b/>
          <w:sz w:val="24"/>
          <w:szCs w:val="24"/>
        </w:rPr>
        <w:t xml:space="preserve">Ценность патриотизма. </w:t>
      </w:r>
      <w:r w:rsidRPr="00B80EF6">
        <w:rPr>
          <w:rFonts w:ascii="Times New Roman" w:hAnsi="Times New Roman" w:cs="Times New Roman"/>
          <w:sz w:val="24"/>
          <w:szCs w:val="24"/>
        </w:rPr>
        <w:t>Любовь к России, активный интерес к её прошлому и настоящему, готовность служить ей.</w:t>
      </w:r>
    </w:p>
    <w:p w:rsidR="002C3844" w:rsidRPr="00894D18" w:rsidRDefault="002C3844" w:rsidP="002C3844">
      <w:pPr>
        <w:shd w:val="clear" w:color="auto" w:fill="FFFFFF"/>
        <w:spacing w:after="0" w:line="240" w:lineRule="auto"/>
        <w:ind w:firstLine="540"/>
        <w:rPr>
          <w:rStyle w:val="FontStyle12"/>
          <w:b w:val="0"/>
          <w:bCs w:val="0"/>
          <w:sz w:val="24"/>
          <w:szCs w:val="24"/>
        </w:rPr>
      </w:pPr>
      <w:r w:rsidRPr="00B80EF6">
        <w:rPr>
          <w:rFonts w:ascii="Times New Roman" w:hAnsi="Times New Roman" w:cs="Times New Roman"/>
          <w:b/>
          <w:sz w:val="24"/>
          <w:szCs w:val="24"/>
        </w:rPr>
        <w:t xml:space="preserve">Ценность человечества. </w:t>
      </w:r>
      <w:r w:rsidRPr="00B80EF6">
        <w:rPr>
          <w:rFonts w:ascii="Times New Roman" w:hAnsi="Times New Roman" w:cs="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w:t>
      </w:r>
      <w:r>
        <w:rPr>
          <w:rFonts w:ascii="Times New Roman" w:hAnsi="Times New Roman" w:cs="Times New Roman"/>
          <w:sz w:val="24"/>
          <w:szCs w:val="24"/>
        </w:rPr>
        <w:t>ие к многообразию иных культур.</w:t>
      </w:r>
    </w:p>
    <w:p w:rsidR="002C3844" w:rsidRPr="00894D18" w:rsidRDefault="002C3844" w:rsidP="002C3844">
      <w:pPr>
        <w:pStyle w:val="Style5"/>
        <w:widowControl/>
        <w:spacing w:before="101"/>
        <w:jc w:val="center"/>
        <w:rPr>
          <w:rStyle w:val="FontStyle12"/>
          <w:sz w:val="24"/>
          <w:szCs w:val="24"/>
        </w:rPr>
      </w:pPr>
      <w:r w:rsidRPr="00894D18">
        <w:rPr>
          <w:rStyle w:val="FontStyle12"/>
          <w:sz w:val="24"/>
          <w:szCs w:val="24"/>
        </w:rPr>
        <w:t>Содержание программы</w:t>
      </w:r>
    </w:p>
    <w:p w:rsidR="002C3844" w:rsidRPr="00B80EF6" w:rsidRDefault="002C3844" w:rsidP="002C3844">
      <w:pPr>
        <w:pStyle w:val="Style6"/>
        <w:widowControl/>
        <w:spacing w:line="240" w:lineRule="auto"/>
        <w:rPr>
          <w:rStyle w:val="FontStyle13"/>
          <w:sz w:val="24"/>
          <w:szCs w:val="24"/>
        </w:rPr>
      </w:pPr>
      <w:r w:rsidRPr="00B80EF6">
        <w:rPr>
          <w:rStyle w:val="FontStyle13"/>
          <w:sz w:val="24"/>
          <w:szCs w:val="24"/>
        </w:rPr>
        <w:t>Виды речевой и читательской деятельности</w:t>
      </w:r>
    </w:p>
    <w:p w:rsidR="002C3844" w:rsidRPr="00B80EF6" w:rsidRDefault="002C3844" w:rsidP="002C3844">
      <w:pPr>
        <w:pStyle w:val="Style7"/>
        <w:widowControl/>
        <w:spacing w:before="5"/>
        <w:ind w:right="10"/>
        <w:rPr>
          <w:rStyle w:val="FontStyle13"/>
          <w:i/>
          <w:sz w:val="24"/>
          <w:szCs w:val="24"/>
        </w:rPr>
      </w:pPr>
      <w:r w:rsidRPr="00B80EF6">
        <w:rPr>
          <w:rStyle w:val="FontStyle13"/>
          <w:i/>
          <w:sz w:val="24"/>
          <w:szCs w:val="24"/>
        </w:rPr>
        <w:t>Умение слушать (аудирование)</w:t>
      </w:r>
    </w:p>
    <w:p w:rsidR="002C3844" w:rsidRPr="00894D18" w:rsidRDefault="002C3844" w:rsidP="002C3844">
      <w:pPr>
        <w:pStyle w:val="Style4"/>
        <w:widowControl/>
        <w:spacing w:before="19"/>
        <w:rPr>
          <w:rStyle w:val="FontStyle11"/>
          <w:rFonts w:ascii="Times New Roman" w:hAnsi="Times New Roman" w:cs="Times New Roman"/>
          <w:sz w:val="24"/>
          <w:szCs w:val="24"/>
        </w:rPr>
      </w:pPr>
      <w:r w:rsidRPr="00894D18">
        <w:rPr>
          <w:rStyle w:val="FontStyle11"/>
          <w:rFonts w:ascii="Times New Roman" w:hAnsi="Times New Roman" w:cs="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2C3844" w:rsidRPr="00894D18" w:rsidRDefault="002C3844" w:rsidP="002C3844">
      <w:pPr>
        <w:pStyle w:val="Style4"/>
        <w:widowControl/>
        <w:ind w:firstLine="293"/>
        <w:rPr>
          <w:rStyle w:val="FontStyle11"/>
          <w:rFonts w:ascii="Times New Roman" w:hAnsi="Times New Roman" w:cs="Times New Roman"/>
          <w:sz w:val="24"/>
          <w:szCs w:val="24"/>
        </w:rPr>
      </w:pPr>
      <w:r w:rsidRPr="00894D18">
        <w:rPr>
          <w:rStyle w:val="FontStyle11"/>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2C3844" w:rsidRPr="00B80EF6" w:rsidRDefault="002C3844" w:rsidP="002C3844">
      <w:pPr>
        <w:pStyle w:val="Style8"/>
        <w:widowControl/>
        <w:spacing w:before="115" w:line="240" w:lineRule="auto"/>
        <w:rPr>
          <w:rStyle w:val="FontStyle13"/>
          <w:i/>
          <w:sz w:val="24"/>
          <w:szCs w:val="24"/>
        </w:rPr>
      </w:pPr>
      <w:r w:rsidRPr="00B80EF6">
        <w:rPr>
          <w:rStyle w:val="FontStyle13"/>
          <w:i/>
          <w:sz w:val="24"/>
          <w:szCs w:val="24"/>
        </w:rPr>
        <w:t>Чтение</w:t>
      </w:r>
    </w:p>
    <w:p w:rsidR="002C3844" w:rsidRPr="00894D18" w:rsidRDefault="002C3844" w:rsidP="002C3844">
      <w:pPr>
        <w:pStyle w:val="Style4"/>
        <w:widowControl/>
        <w:spacing w:before="48"/>
        <w:ind w:firstLine="317"/>
        <w:rPr>
          <w:rStyle w:val="FontStyle11"/>
          <w:rFonts w:ascii="Times New Roman" w:hAnsi="Times New Roman" w:cs="Times New Roman"/>
          <w:sz w:val="24"/>
          <w:szCs w:val="24"/>
        </w:rPr>
      </w:pPr>
      <w:r w:rsidRPr="00894D18">
        <w:rPr>
          <w:rStyle w:val="FontStyle14"/>
          <w:i/>
          <w:sz w:val="24"/>
          <w:szCs w:val="24"/>
        </w:rPr>
        <w:t>Чтение вслух</w:t>
      </w:r>
      <w:r w:rsidRPr="00B80EF6">
        <w:rPr>
          <w:rStyle w:val="FontStyle14"/>
          <w:sz w:val="24"/>
          <w:szCs w:val="24"/>
        </w:rPr>
        <w:t xml:space="preserve">. </w:t>
      </w:r>
      <w:r w:rsidRPr="00894D18">
        <w:rPr>
          <w:rStyle w:val="FontStyle11"/>
          <w:rFonts w:ascii="Times New Roman" w:hAnsi="Times New Roman" w:cs="Times New Roman"/>
          <w:sz w:val="24"/>
          <w:szCs w:val="24"/>
        </w:rPr>
        <w:t>Ориентация на развитие речевой культуры учащихся и формирование у них коммуникативно-речевых умений и навыков.</w:t>
      </w:r>
    </w:p>
    <w:p w:rsidR="002C3844" w:rsidRPr="00B80EF6" w:rsidRDefault="002C3844" w:rsidP="002C3844">
      <w:pPr>
        <w:pStyle w:val="Style1"/>
        <w:widowControl/>
        <w:spacing w:before="24" w:line="240" w:lineRule="auto"/>
        <w:jc w:val="left"/>
        <w:rPr>
          <w:rStyle w:val="FontStyle13"/>
          <w:sz w:val="24"/>
          <w:szCs w:val="24"/>
        </w:rPr>
      </w:pPr>
      <w:r w:rsidRPr="00894D18">
        <w:rPr>
          <w:rStyle w:val="FontStyle11"/>
          <w:rFonts w:ascii="Times New Roman" w:hAnsi="Times New Roman" w:cs="Times New Roman"/>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w:t>
      </w:r>
      <w:r w:rsidRPr="00B80EF6">
        <w:rPr>
          <w:rStyle w:val="FontStyle11"/>
          <w:rFonts w:ascii="Times New Roman" w:hAnsi="Times New Roman" w:cs="Times New Roman"/>
          <w:b/>
          <w:sz w:val="24"/>
          <w:szCs w:val="24"/>
        </w:rPr>
        <w:t>одго</w:t>
      </w:r>
      <w:r w:rsidRPr="00B80EF6">
        <w:rPr>
          <w:rStyle w:val="FontStyle13"/>
          <w:sz w:val="24"/>
          <w:szCs w:val="24"/>
        </w:rPr>
        <w:t>товиться к выразительному чтению небольшого текста (выбрать тон и темп чтения, определить логические ударения и паузы).</w:t>
      </w:r>
    </w:p>
    <w:p w:rsidR="002C3844" w:rsidRPr="00B80EF6" w:rsidRDefault="002C3844" w:rsidP="002C3844">
      <w:pPr>
        <w:pStyle w:val="Style2"/>
        <w:widowControl/>
        <w:rPr>
          <w:rStyle w:val="FontStyle13"/>
          <w:sz w:val="24"/>
          <w:szCs w:val="24"/>
        </w:rPr>
      </w:pPr>
      <w:r w:rsidRPr="00B80EF6">
        <w:rPr>
          <w:rStyle w:val="FontStyle13"/>
          <w:sz w:val="24"/>
          <w:szCs w:val="24"/>
        </w:rPr>
        <w:t>Развитие умения переходить от чтения вслух и чтению про себя.</w:t>
      </w:r>
    </w:p>
    <w:p w:rsidR="002C3844" w:rsidRPr="00B80EF6" w:rsidRDefault="002C3844" w:rsidP="002C3844">
      <w:pPr>
        <w:pStyle w:val="Style2"/>
        <w:widowControl/>
        <w:ind w:firstLine="307"/>
        <w:rPr>
          <w:rStyle w:val="FontStyle13"/>
          <w:sz w:val="24"/>
          <w:szCs w:val="24"/>
        </w:rPr>
      </w:pPr>
      <w:r w:rsidRPr="00B80EF6">
        <w:rPr>
          <w:rStyle w:val="FontStyle11"/>
          <w:rFonts w:ascii="Times New Roman" w:hAnsi="Times New Roman" w:cs="Times New Roman"/>
          <w:b/>
          <w:i/>
          <w:sz w:val="24"/>
          <w:szCs w:val="24"/>
        </w:rPr>
        <w:t>Чтение про себя</w:t>
      </w:r>
      <w:r w:rsidRPr="00B80EF6">
        <w:rPr>
          <w:rStyle w:val="FontStyle11"/>
          <w:rFonts w:ascii="Times New Roman" w:hAnsi="Times New Roman" w:cs="Times New Roman"/>
          <w:i/>
          <w:sz w:val="24"/>
          <w:szCs w:val="24"/>
        </w:rPr>
        <w:t>.</w:t>
      </w:r>
      <w:r w:rsidRPr="00B80EF6">
        <w:rPr>
          <w:rStyle w:val="FontStyle13"/>
          <w:sz w:val="24"/>
          <w:szCs w:val="24"/>
        </w:rPr>
        <w:t>Осознание смысла произведения при чте</w:t>
      </w:r>
      <w:r w:rsidRPr="00B80EF6">
        <w:rPr>
          <w:rStyle w:val="FontStyle13"/>
          <w:sz w:val="24"/>
          <w:szCs w:val="24"/>
        </w:rPr>
        <w:softHyphen/>
        <w:t>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2C3844" w:rsidRPr="00B80EF6" w:rsidRDefault="002C3844" w:rsidP="002C3844">
      <w:pPr>
        <w:pStyle w:val="Style3"/>
        <w:widowControl/>
        <w:spacing w:line="240" w:lineRule="auto"/>
        <w:jc w:val="left"/>
        <w:rPr>
          <w:rStyle w:val="FontStyle12"/>
          <w:i/>
          <w:sz w:val="24"/>
          <w:szCs w:val="24"/>
        </w:rPr>
      </w:pPr>
      <w:r w:rsidRPr="00B80EF6">
        <w:rPr>
          <w:rStyle w:val="FontStyle12"/>
          <w:i/>
          <w:sz w:val="24"/>
          <w:szCs w:val="24"/>
        </w:rPr>
        <w:t>Работа с разными видами текста</w:t>
      </w:r>
    </w:p>
    <w:p w:rsidR="002C3844" w:rsidRPr="00B80EF6" w:rsidRDefault="002C3844" w:rsidP="002C3844">
      <w:pPr>
        <w:pStyle w:val="Style2"/>
        <w:widowControl/>
        <w:spacing w:before="58"/>
        <w:ind w:firstLine="288"/>
        <w:rPr>
          <w:rStyle w:val="FontStyle13"/>
          <w:sz w:val="24"/>
          <w:szCs w:val="24"/>
        </w:rPr>
      </w:pPr>
      <w:r w:rsidRPr="00B80EF6">
        <w:rPr>
          <w:rStyle w:val="FontStyle13"/>
          <w:sz w:val="24"/>
          <w:szCs w:val="24"/>
        </w:rPr>
        <w:lastRenderedPageBreak/>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2C3844" w:rsidRPr="00B80EF6" w:rsidRDefault="002C3844" w:rsidP="002C3844">
      <w:pPr>
        <w:pStyle w:val="Style2"/>
        <w:widowControl/>
        <w:ind w:firstLine="283"/>
        <w:rPr>
          <w:rStyle w:val="FontStyle13"/>
          <w:sz w:val="24"/>
          <w:szCs w:val="24"/>
        </w:rPr>
      </w:pPr>
      <w:r w:rsidRPr="00B80EF6">
        <w:rPr>
          <w:rStyle w:val="FontStyle13"/>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2C3844" w:rsidRPr="00B80EF6" w:rsidRDefault="002C3844" w:rsidP="002C3844">
      <w:pPr>
        <w:pStyle w:val="Style2"/>
        <w:widowControl/>
        <w:ind w:firstLine="283"/>
        <w:rPr>
          <w:rStyle w:val="FontStyle13"/>
          <w:sz w:val="24"/>
          <w:szCs w:val="24"/>
        </w:rPr>
      </w:pPr>
      <w:r w:rsidRPr="00B80EF6">
        <w:rPr>
          <w:rStyle w:val="FontStyle13"/>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2C3844" w:rsidRPr="00B80EF6" w:rsidRDefault="002C3844" w:rsidP="002C3844">
      <w:pPr>
        <w:pStyle w:val="Style2"/>
        <w:widowControl/>
        <w:ind w:right="5" w:firstLine="278"/>
        <w:rPr>
          <w:rFonts w:cs="Times New Roman"/>
        </w:rPr>
      </w:pPr>
      <w:r w:rsidRPr="00B80EF6">
        <w:rPr>
          <w:rStyle w:val="FontStyle13"/>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Pr>
          <w:rStyle w:val="FontStyle13"/>
          <w:sz w:val="24"/>
          <w:szCs w:val="24"/>
        </w:rPr>
        <w:t>вно-изобразительных материалов.</w:t>
      </w:r>
    </w:p>
    <w:p w:rsidR="002C3844" w:rsidRPr="00B80EF6" w:rsidRDefault="002C3844" w:rsidP="002C3844">
      <w:pPr>
        <w:pStyle w:val="Style4"/>
        <w:widowControl/>
        <w:spacing w:before="14"/>
        <w:rPr>
          <w:rStyle w:val="FontStyle12"/>
          <w:i/>
          <w:sz w:val="24"/>
          <w:szCs w:val="24"/>
        </w:rPr>
      </w:pPr>
      <w:r w:rsidRPr="00B80EF6">
        <w:rPr>
          <w:rStyle w:val="FontStyle12"/>
          <w:i/>
          <w:sz w:val="24"/>
          <w:szCs w:val="24"/>
        </w:rPr>
        <w:t>Библиографическая культура</w:t>
      </w:r>
    </w:p>
    <w:p w:rsidR="002C3844" w:rsidRPr="00B80EF6" w:rsidRDefault="002C3844" w:rsidP="002C3844">
      <w:pPr>
        <w:pStyle w:val="Style2"/>
        <w:widowControl/>
        <w:spacing w:before="62"/>
        <w:rPr>
          <w:rStyle w:val="FontStyle13"/>
          <w:sz w:val="24"/>
          <w:szCs w:val="24"/>
        </w:rPr>
      </w:pPr>
      <w:r w:rsidRPr="00B80EF6">
        <w:rPr>
          <w:rStyle w:val="FontStyle13"/>
          <w:sz w:val="24"/>
          <w:szCs w:val="24"/>
        </w:rPr>
        <w:t>Книга как особый вид искусства. Книга как источник необходимых знаний. Общее представление о первых книгах на Руси,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2C3844" w:rsidRPr="00B80EF6" w:rsidRDefault="002C3844" w:rsidP="002C3844">
      <w:pPr>
        <w:pStyle w:val="Style2"/>
        <w:widowControl/>
        <w:ind w:left="293"/>
        <w:rPr>
          <w:rStyle w:val="FontStyle13"/>
          <w:sz w:val="24"/>
          <w:szCs w:val="24"/>
        </w:rPr>
      </w:pPr>
      <w:r w:rsidRPr="00B80EF6">
        <w:rPr>
          <w:rStyle w:val="FontStyle13"/>
          <w:sz w:val="24"/>
          <w:szCs w:val="24"/>
        </w:rPr>
        <w:t>Умение самостоятельно составить аннотацию.</w:t>
      </w:r>
    </w:p>
    <w:p w:rsidR="002C3844" w:rsidRPr="00B80EF6" w:rsidRDefault="002C3844" w:rsidP="002C3844">
      <w:pPr>
        <w:pStyle w:val="Style2"/>
        <w:widowControl/>
        <w:ind w:firstLine="302"/>
        <w:rPr>
          <w:rStyle w:val="FontStyle13"/>
          <w:sz w:val="24"/>
          <w:szCs w:val="24"/>
        </w:rPr>
      </w:pPr>
      <w:r w:rsidRPr="00B80EF6">
        <w:rPr>
          <w:rStyle w:val="FontStyle13"/>
          <w:sz w:val="24"/>
          <w:szCs w:val="24"/>
        </w:rPr>
        <w:t>Виды информации в книге: научная, художественная (с опо</w:t>
      </w:r>
      <w:r w:rsidRPr="00B80EF6">
        <w:rPr>
          <w:rStyle w:val="FontStyle13"/>
          <w:sz w:val="24"/>
          <w:szCs w:val="24"/>
        </w:rPr>
        <w:softHyphen/>
        <w:t>рой на внешние показатели к</w:t>
      </w:r>
      <w:r>
        <w:rPr>
          <w:rStyle w:val="FontStyle13"/>
          <w:sz w:val="24"/>
          <w:szCs w:val="24"/>
        </w:rPr>
        <w:t>ниги), её справочно-иллюстратив</w:t>
      </w:r>
      <w:r w:rsidRPr="00B80EF6">
        <w:rPr>
          <w:rStyle w:val="FontStyle13"/>
          <w:sz w:val="24"/>
          <w:szCs w:val="24"/>
        </w:rPr>
        <w:t>ный материал.</w:t>
      </w:r>
    </w:p>
    <w:p w:rsidR="002C3844" w:rsidRPr="00B80EF6" w:rsidRDefault="002C3844" w:rsidP="002C3844">
      <w:pPr>
        <w:pStyle w:val="Style2"/>
        <w:widowControl/>
        <w:ind w:firstLine="283"/>
        <w:rPr>
          <w:rStyle w:val="FontStyle13"/>
          <w:sz w:val="24"/>
          <w:szCs w:val="24"/>
        </w:rPr>
      </w:pPr>
      <w:r w:rsidRPr="00B80EF6">
        <w:rPr>
          <w:rStyle w:val="FontStyle13"/>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C3844" w:rsidRPr="00B80EF6" w:rsidRDefault="002C3844" w:rsidP="002C3844">
      <w:pPr>
        <w:pStyle w:val="Style2"/>
        <w:widowControl/>
        <w:ind w:right="43" w:firstLine="283"/>
        <w:rPr>
          <w:rStyle w:val="FontStyle13"/>
          <w:sz w:val="24"/>
          <w:szCs w:val="24"/>
        </w:rPr>
      </w:pPr>
      <w:r w:rsidRPr="00B80EF6">
        <w:rPr>
          <w:rStyle w:val="FontStyle13"/>
          <w:sz w:val="24"/>
          <w:szCs w:val="24"/>
        </w:rPr>
        <w:t>Самостоятельный выбор книг на основе рекомендательного списка, алфавитного и тематического каталога. Самостоятель</w:t>
      </w:r>
      <w:r w:rsidRPr="00B80EF6">
        <w:rPr>
          <w:rStyle w:val="FontStyle13"/>
          <w:sz w:val="24"/>
          <w:szCs w:val="24"/>
        </w:rPr>
        <w:softHyphen/>
        <w:t>ное пользование соответствующими возрасту словарями и другой справочной литературой.</w:t>
      </w:r>
    </w:p>
    <w:p w:rsidR="002C3844" w:rsidRPr="00B80EF6" w:rsidRDefault="002C3844" w:rsidP="009E461C">
      <w:pPr>
        <w:pStyle w:val="Style5"/>
        <w:widowControl/>
        <w:ind w:left="317"/>
        <w:jc w:val="center"/>
        <w:rPr>
          <w:rStyle w:val="FontStyle12"/>
          <w:i/>
          <w:sz w:val="24"/>
          <w:szCs w:val="24"/>
        </w:rPr>
      </w:pPr>
      <w:r w:rsidRPr="00B80EF6">
        <w:rPr>
          <w:rStyle w:val="FontStyle12"/>
          <w:i/>
          <w:sz w:val="24"/>
          <w:szCs w:val="24"/>
        </w:rPr>
        <w:t>Работа с текстом художественного произведения</w:t>
      </w:r>
    </w:p>
    <w:p w:rsidR="002C3844" w:rsidRPr="00B80EF6" w:rsidRDefault="002C3844" w:rsidP="002C3844">
      <w:pPr>
        <w:pStyle w:val="Style2"/>
        <w:widowControl/>
        <w:spacing w:before="53"/>
        <w:ind w:right="34" w:firstLine="288"/>
        <w:rPr>
          <w:rStyle w:val="FontStyle13"/>
          <w:sz w:val="24"/>
          <w:szCs w:val="24"/>
        </w:rPr>
      </w:pPr>
      <w:r w:rsidRPr="00B80EF6">
        <w:rPr>
          <w:rStyle w:val="FontStyle13"/>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соотнесение с содержанием.</w:t>
      </w:r>
    </w:p>
    <w:p w:rsidR="002C3844" w:rsidRPr="00B80EF6" w:rsidRDefault="002C3844" w:rsidP="002C3844">
      <w:pPr>
        <w:pStyle w:val="Style2"/>
        <w:widowControl/>
        <w:ind w:right="24" w:firstLine="288"/>
        <w:rPr>
          <w:rStyle w:val="FontStyle13"/>
          <w:sz w:val="24"/>
          <w:szCs w:val="24"/>
        </w:rPr>
      </w:pPr>
      <w:r w:rsidRPr="00B80EF6">
        <w:rPr>
          <w:rStyle w:val="FontStyle13"/>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2C3844" w:rsidRPr="00B80EF6" w:rsidRDefault="002C3844" w:rsidP="002C3844">
      <w:pPr>
        <w:pStyle w:val="Style2"/>
        <w:widowControl/>
        <w:ind w:firstLine="278"/>
        <w:rPr>
          <w:rStyle w:val="FontStyle13"/>
          <w:sz w:val="24"/>
          <w:szCs w:val="24"/>
        </w:rPr>
      </w:pPr>
      <w:r w:rsidRPr="00B80EF6">
        <w:rPr>
          <w:rStyle w:val="FontStyle13"/>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2C3844" w:rsidRPr="00B80EF6" w:rsidRDefault="002C3844" w:rsidP="002C3844">
      <w:pPr>
        <w:pStyle w:val="Style2"/>
        <w:widowControl/>
        <w:rPr>
          <w:rStyle w:val="FontStyle13"/>
          <w:sz w:val="24"/>
          <w:szCs w:val="24"/>
        </w:rPr>
      </w:pPr>
      <w:r w:rsidRPr="00B80EF6">
        <w:rPr>
          <w:rStyle w:val="FontStyle13"/>
          <w:sz w:val="24"/>
          <w:szCs w:val="24"/>
        </w:rPr>
        <w:t>Освоение разных видов пересказа художественного текста: подробный, выборочный и краткий (передача основных мыслей).</w:t>
      </w:r>
    </w:p>
    <w:p w:rsidR="002C3844" w:rsidRPr="00B80EF6" w:rsidRDefault="002C3844" w:rsidP="002C3844">
      <w:pPr>
        <w:pStyle w:val="Style2"/>
        <w:widowControl/>
        <w:ind w:firstLine="312"/>
        <w:rPr>
          <w:rFonts w:cs="Times New Roman"/>
        </w:rPr>
      </w:pPr>
      <w:r w:rsidRPr="00B80EF6">
        <w:rPr>
          <w:rStyle w:val="FontStyle13"/>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w:t>
      </w:r>
      <w:r>
        <w:rPr>
          <w:rStyle w:val="FontStyle13"/>
          <w:sz w:val="24"/>
          <w:szCs w:val="24"/>
        </w:rPr>
        <w:t>одробный пересказ всего текста.</w:t>
      </w:r>
    </w:p>
    <w:p w:rsidR="002C3844" w:rsidRPr="00894D18" w:rsidRDefault="002C3844" w:rsidP="002C3844">
      <w:pPr>
        <w:pStyle w:val="Style1"/>
        <w:widowControl/>
        <w:spacing w:before="48" w:line="240" w:lineRule="auto"/>
        <w:jc w:val="left"/>
        <w:rPr>
          <w:rStyle w:val="FontStyle12"/>
          <w:b w:val="0"/>
          <w:sz w:val="24"/>
          <w:szCs w:val="24"/>
        </w:rPr>
      </w:pPr>
      <w:r w:rsidRPr="00B80EF6">
        <w:rPr>
          <w:rStyle w:val="FontStyle12"/>
          <w:sz w:val="24"/>
          <w:szCs w:val="24"/>
        </w:rPr>
        <w:t xml:space="preserve">Самостоятельный выборочный пересказ по заданному фрагменту: </w:t>
      </w:r>
      <w:r w:rsidRPr="00894D18">
        <w:rPr>
          <w:rStyle w:val="FontStyle12"/>
          <w:b w:val="0"/>
          <w:sz w:val="24"/>
          <w:szCs w:val="24"/>
        </w:rPr>
        <w:t>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w:t>
      </w:r>
      <w:r w:rsidRPr="00894D18">
        <w:rPr>
          <w:rStyle w:val="FontStyle12"/>
          <w:b w:val="0"/>
          <w:sz w:val="24"/>
          <w:szCs w:val="24"/>
        </w:rPr>
        <w:softHyphen/>
        <w:t>ступков героев.</w:t>
      </w:r>
    </w:p>
    <w:p w:rsidR="002C3844" w:rsidRPr="00894D18" w:rsidRDefault="002C3844" w:rsidP="002C3844">
      <w:pPr>
        <w:pStyle w:val="Style1"/>
        <w:widowControl/>
        <w:spacing w:before="5" w:line="240" w:lineRule="auto"/>
        <w:ind w:firstLine="293"/>
        <w:jc w:val="left"/>
        <w:rPr>
          <w:rFonts w:cs="Times New Roman"/>
          <w:bCs/>
        </w:rPr>
      </w:pPr>
      <w:r w:rsidRPr="00894D18">
        <w:rPr>
          <w:rStyle w:val="FontStyle12"/>
          <w:b w:val="0"/>
          <w:sz w:val="24"/>
          <w:szCs w:val="24"/>
        </w:rPr>
        <w:t>Развитие наблюдательности при чтении поэтических текстов. Развитие умения предвосхищать (предвидеть) ход развития сю</w:t>
      </w:r>
      <w:r w:rsidRPr="00894D18">
        <w:rPr>
          <w:rStyle w:val="FontStyle12"/>
          <w:b w:val="0"/>
          <w:sz w:val="24"/>
          <w:szCs w:val="24"/>
        </w:rPr>
        <w:softHyphen/>
        <w:t>же</w:t>
      </w:r>
      <w:r>
        <w:rPr>
          <w:rStyle w:val="FontStyle12"/>
          <w:b w:val="0"/>
          <w:sz w:val="24"/>
          <w:szCs w:val="24"/>
        </w:rPr>
        <w:t>та, последовательности событий.</w:t>
      </w:r>
    </w:p>
    <w:p w:rsidR="002C3844" w:rsidRPr="00B80EF6" w:rsidRDefault="002C3844" w:rsidP="002C3844">
      <w:pPr>
        <w:pStyle w:val="Style2"/>
        <w:widowControl/>
        <w:ind w:left="1502" w:right="1493"/>
        <w:rPr>
          <w:rStyle w:val="FontStyle11"/>
          <w:rFonts w:ascii="Times New Roman" w:hAnsi="Times New Roman" w:cs="Times New Roman"/>
          <w:b/>
          <w:i/>
          <w:sz w:val="24"/>
          <w:szCs w:val="24"/>
        </w:rPr>
      </w:pPr>
      <w:r w:rsidRPr="00B80EF6">
        <w:rPr>
          <w:rStyle w:val="FontStyle11"/>
          <w:rFonts w:ascii="Times New Roman" w:hAnsi="Times New Roman" w:cs="Times New Roman"/>
          <w:b/>
          <w:i/>
          <w:sz w:val="24"/>
          <w:szCs w:val="24"/>
        </w:rPr>
        <w:t>Работа с научно-популярным, учебным и другими текстами</w:t>
      </w:r>
    </w:p>
    <w:p w:rsidR="002C3844" w:rsidRPr="00894D18" w:rsidRDefault="002C3844" w:rsidP="002C3844">
      <w:pPr>
        <w:pStyle w:val="Style1"/>
        <w:widowControl/>
        <w:spacing w:before="58" w:line="240" w:lineRule="auto"/>
        <w:ind w:firstLine="293"/>
        <w:jc w:val="left"/>
        <w:rPr>
          <w:rFonts w:cs="Times New Roman"/>
          <w:b/>
          <w:bCs/>
        </w:rPr>
      </w:pPr>
      <w:r w:rsidRPr="00894D18">
        <w:rPr>
          <w:rStyle w:val="FontStyle12"/>
          <w:b w:val="0"/>
          <w:sz w:val="24"/>
          <w:szCs w:val="24"/>
        </w:rPr>
        <w:t xml:space="preserve">Понимание заглавия произведения, адекватное соотнесение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w:t>
      </w:r>
      <w:r w:rsidRPr="00894D18">
        <w:rPr>
          <w:rStyle w:val="FontStyle12"/>
          <w:b w:val="0"/>
          <w:sz w:val="24"/>
          <w:szCs w:val="24"/>
        </w:rPr>
        <w:lastRenderedPageBreak/>
        <w:t>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C3844" w:rsidRPr="00B80EF6" w:rsidRDefault="002C3844" w:rsidP="002C3844">
      <w:pPr>
        <w:pStyle w:val="Style3"/>
        <w:widowControl/>
        <w:spacing w:line="240" w:lineRule="auto"/>
        <w:ind w:right="14"/>
        <w:jc w:val="left"/>
        <w:rPr>
          <w:rStyle w:val="FontStyle11"/>
          <w:rFonts w:ascii="Times New Roman" w:hAnsi="Times New Roman" w:cs="Times New Roman"/>
          <w:b/>
          <w:sz w:val="24"/>
          <w:szCs w:val="24"/>
        </w:rPr>
      </w:pPr>
      <w:r w:rsidRPr="00B80EF6">
        <w:rPr>
          <w:rStyle w:val="FontStyle11"/>
          <w:rFonts w:ascii="Times New Roman" w:hAnsi="Times New Roman" w:cs="Times New Roman"/>
          <w:b/>
          <w:sz w:val="24"/>
          <w:szCs w:val="24"/>
        </w:rPr>
        <w:t>Умение говорить (культура речевого общения)</w:t>
      </w:r>
    </w:p>
    <w:p w:rsidR="002C3844" w:rsidRPr="00894D18" w:rsidRDefault="002C3844" w:rsidP="002C3844">
      <w:pPr>
        <w:pStyle w:val="Style1"/>
        <w:widowControl/>
        <w:spacing w:before="58" w:line="240" w:lineRule="auto"/>
        <w:ind w:right="5"/>
        <w:jc w:val="left"/>
        <w:rPr>
          <w:rStyle w:val="FontStyle12"/>
          <w:b w:val="0"/>
          <w:sz w:val="24"/>
          <w:szCs w:val="24"/>
        </w:rPr>
      </w:pPr>
      <w:r w:rsidRPr="00894D18">
        <w:rPr>
          <w:rStyle w:val="FontStyle12"/>
          <w:b w:val="0"/>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C3844" w:rsidRPr="00894D18" w:rsidRDefault="002C3844" w:rsidP="002C3844">
      <w:pPr>
        <w:pStyle w:val="Style1"/>
        <w:widowControl/>
        <w:spacing w:line="240" w:lineRule="auto"/>
        <w:ind w:right="38" w:firstLine="298"/>
        <w:jc w:val="left"/>
        <w:rPr>
          <w:rStyle w:val="FontStyle12"/>
          <w:b w:val="0"/>
          <w:sz w:val="24"/>
          <w:szCs w:val="24"/>
        </w:rPr>
      </w:pPr>
      <w:r w:rsidRPr="00894D18">
        <w:rPr>
          <w:rStyle w:val="FontStyle12"/>
          <w:b w:val="0"/>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2C3844" w:rsidRPr="00894D18" w:rsidRDefault="002C3844" w:rsidP="002C3844">
      <w:pPr>
        <w:pStyle w:val="Style1"/>
        <w:widowControl/>
        <w:spacing w:line="240" w:lineRule="auto"/>
        <w:jc w:val="left"/>
        <w:rPr>
          <w:rStyle w:val="FontStyle12"/>
          <w:b w:val="0"/>
          <w:sz w:val="24"/>
          <w:szCs w:val="24"/>
        </w:rPr>
      </w:pPr>
      <w:r w:rsidRPr="00894D18">
        <w:rPr>
          <w:rStyle w:val="FontStyle12"/>
          <w:b w:val="0"/>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2C3844" w:rsidRPr="00894D18" w:rsidRDefault="002C3844" w:rsidP="002C3844">
      <w:pPr>
        <w:pStyle w:val="Style1"/>
        <w:widowControl/>
        <w:spacing w:line="240" w:lineRule="auto"/>
        <w:ind w:firstLine="274"/>
        <w:jc w:val="left"/>
        <w:rPr>
          <w:rStyle w:val="FontStyle12"/>
          <w:b w:val="0"/>
          <w:sz w:val="24"/>
          <w:szCs w:val="24"/>
        </w:rPr>
      </w:pPr>
      <w:r w:rsidRPr="00894D18">
        <w:rPr>
          <w:rStyle w:val="FontStyle12"/>
          <w:b w:val="0"/>
          <w:sz w:val="24"/>
          <w:szCs w:val="24"/>
        </w:rPr>
        <w:t>Устное сочинение как продолжение прочитанного произ</w:t>
      </w:r>
      <w:r w:rsidRPr="00894D18">
        <w:rPr>
          <w:rStyle w:val="FontStyle12"/>
          <w:b w:val="0"/>
          <w:sz w:val="24"/>
          <w:szCs w:val="24"/>
        </w:rPr>
        <w:softHyphen/>
        <w:t>ведения, отдельных его сюжетных линий, короткий рассказ по рисункам либо на заданную тему.</w:t>
      </w:r>
    </w:p>
    <w:p w:rsidR="002C3844" w:rsidRPr="00B80EF6" w:rsidRDefault="002C3844" w:rsidP="002C3844">
      <w:pPr>
        <w:pStyle w:val="Style4"/>
        <w:widowControl/>
        <w:rPr>
          <w:rStyle w:val="FontStyle11"/>
          <w:rFonts w:ascii="Times New Roman" w:hAnsi="Times New Roman" w:cs="Times New Roman"/>
          <w:b/>
          <w:sz w:val="24"/>
          <w:szCs w:val="24"/>
        </w:rPr>
      </w:pPr>
      <w:r w:rsidRPr="00894D18">
        <w:rPr>
          <w:rStyle w:val="FontStyle11"/>
          <w:rFonts w:ascii="Times New Roman" w:hAnsi="Times New Roman" w:cs="Times New Roman"/>
          <w:sz w:val="24"/>
          <w:szCs w:val="24"/>
        </w:rPr>
        <w:t>Письмо (культура письменной речи)</w:t>
      </w:r>
    </w:p>
    <w:p w:rsidR="002C3844" w:rsidRPr="00F65113" w:rsidRDefault="002C3844" w:rsidP="00F65113">
      <w:pPr>
        <w:pStyle w:val="Style1"/>
        <w:widowControl/>
        <w:spacing w:line="240" w:lineRule="auto"/>
        <w:ind w:firstLine="298"/>
        <w:jc w:val="left"/>
        <w:rPr>
          <w:rFonts w:cs="Times New Roman"/>
          <w:b/>
          <w:bCs/>
        </w:rPr>
      </w:pPr>
      <w:r w:rsidRPr="00B80EF6">
        <w:rPr>
          <w:rStyle w:val="FontStyle12"/>
          <w:sz w:val="24"/>
          <w:szCs w:val="24"/>
        </w:rPr>
        <w:t xml:space="preserve">Нормы письменной речи: </w:t>
      </w:r>
      <w:r w:rsidRPr="00894D18">
        <w:rPr>
          <w:rStyle w:val="FontStyle12"/>
          <w:b w:val="0"/>
          <w:sz w:val="24"/>
          <w:szCs w:val="24"/>
        </w:rPr>
        <w:t>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w:t>
      </w:r>
      <w:r w:rsidRPr="00894D18">
        <w:rPr>
          <w:rStyle w:val="FontStyle12"/>
          <w:b w:val="0"/>
          <w:sz w:val="24"/>
          <w:szCs w:val="24"/>
        </w:rPr>
        <w:softHyphen/>
        <w:t>ствование, описание, рассуждение), рассказ на заданную тему, отзыв о прочитанной книге.</w:t>
      </w:r>
    </w:p>
    <w:p w:rsidR="002C3844" w:rsidRPr="00B80EF6" w:rsidRDefault="002C3844" w:rsidP="002C3844">
      <w:pPr>
        <w:pStyle w:val="Style5"/>
        <w:widowControl/>
        <w:rPr>
          <w:rStyle w:val="FontStyle11"/>
          <w:rFonts w:ascii="Times New Roman" w:hAnsi="Times New Roman" w:cs="Times New Roman"/>
          <w:b/>
          <w:sz w:val="24"/>
          <w:szCs w:val="24"/>
        </w:rPr>
      </w:pPr>
      <w:r w:rsidRPr="00B80EF6">
        <w:rPr>
          <w:rStyle w:val="FontStyle11"/>
          <w:rFonts w:ascii="Times New Roman" w:hAnsi="Times New Roman" w:cs="Times New Roman"/>
          <w:b/>
          <w:sz w:val="24"/>
          <w:szCs w:val="24"/>
        </w:rPr>
        <w:t>Круг детского чтения</w:t>
      </w:r>
    </w:p>
    <w:p w:rsidR="002C3844" w:rsidRPr="00894D18" w:rsidRDefault="002C3844" w:rsidP="002C3844">
      <w:pPr>
        <w:pStyle w:val="Style1"/>
        <w:widowControl/>
        <w:spacing w:line="240" w:lineRule="auto"/>
        <w:ind w:firstLine="283"/>
        <w:jc w:val="left"/>
        <w:rPr>
          <w:rStyle w:val="FontStyle12"/>
          <w:b w:val="0"/>
          <w:sz w:val="24"/>
          <w:szCs w:val="24"/>
        </w:rPr>
      </w:pPr>
      <w:r w:rsidRPr="00894D18">
        <w:rPr>
          <w:rStyle w:val="FontStyle12"/>
          <w:b w:val="0"/>
          <w:sz w:val="24"/>
          <w:szCs w:val="24"/>
        </w:rPr>
        <w:t>Знакомство с культурно-историческим наследием России, с общечеловеческими ценностями.</w:t>
      </w:r>
    </w:p>
    <w:p w:rsidR="002C3844" w:rsidRPr="00894D18" w:rsidRDefault="002C3844" w:rsidP="002C3844">
      <w:pPr>
        <w:pStyle w:val="Style1"/>
        <w:widowControl/>
        <w:spacing w:line="240" w:lineRule="auto"/>
        <w:ind w:firstLine="298"/>
        <w:jc w:val="left"/>
        <w:rPr>
          <w:rStyle w:val="FontStyle12"/>
          <w:b w:val="0"/>
          <w:sz w:val="24"/>
          <w:szCs w:val="24"/>
        </w:rPr>
      </w:pPr>
      <w:r w:rsidRPr="00894D18">
        <w:rPr>
          <w:rStyle w:val="FontStyle12"/>
          <w:b w:val="0"/>
          <w:sz w:val="24"/>
          <w:szCs w:val="24"/>
        </w:rPr>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стран).Знакомство с творчеством А. С. Пушкина, М.Ю.Лермонтова, Л.Н.Толстого, А.П.Чехова и других классиков отечественной литературы XIX—XX вв., классиков детской литературы, знакомство с произведениями современной отечественной </w:t>
      </w:r>
      <w:r w:rsidRPr="00894D18">
        <w:rPr>
          <w:rStyle w:val="FontStyle12"/>
          <w:b w:val="0"/>
          <w:spacing w:val="30"/>
          <w:sz w:val="24"/>
          <w:szCs w:val="24"/>
        </w:rPr>
        <w:t>(с</w:t>
      </w:r>
      <w:r w:rsidRPr="00894D18">
        <w:rPr>
          <w:rStyle w:val="FontStyle12"/>
          <w:b w:val="0"/>
          <w:sz w:val="24"/>
          <w:szCs w:val="24"/>
        </w:rPr>
        <w:t xml:space="preserve"> учётом многонационального характера России) и зарубежной литературы, доступными для восприятия младших школьников.</w:t>
      </w:r>
    </w:p>
    <w:p w:rsidR="002C3844" w:rsidRPr="00894D18" w:rsidRDefault="002C3844" w:rsidP="002C3844">
      <w:pPr>
        <w:pStyle w:val="Style2"/>
        <w:widowControl/>
        <w:rPr>
          <w:rStyle w:val="FontStyle12"/>
          <w:b w:val="0"/>
          <w:sz w:val="24"/>
          <w:szCs w:val="24"/>
        </w:rPr>
      </w:pPr>
      <w:r w:rsidRPr="00894D18">
        <w:rPr>
          <w:rStyle w:val="FontStyle12"/>
          <w:b w:val="0"/>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2C3844" w:rsidRPr="00894D18" w:rsidRDefault="002C3844" w:rsidP="002C3844">
      <w:pPr>
        <w:pStyle w:val="Style2"/>
        <w:widowControl/>
        <w:ind w:firstLine="288"/>
        <w:rPr>
          <w:rStyle w:val="FontStyle12"/>
          <w:b w:val="0"/>
          <w:sz w:val="24"/>
          <w:szCs w:val="24"/>
        </w:rPr>
      </w:pPr>
      <w:r w:rsidRPr="00894D18">
        <w:rPr>
          <w:rStyle w:val="FontStyle12"/>
          <w:sz w:val="24"/>
          <w:szCs w:val="24"/>
        </w:rPr>
        <w:t xml:space="preserve">Книги разных видов: </w:t>
      </w:r>
      <w:r w:rsidRPr="00894D18">
        <w:rPr>
          <w:rStyle w:val="FontStyle12"/>
          <w:b w:val="0"/>
          <w:sz w:val="24"/>
          <w:szCs w:val="24"/>
        </w:rPr>
        <w:t>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2C3844" w:rsidRPr="00894D18" w:rsidRDefault="002C3844" w:rsidP="002C3844">
      <w:pPr>
        <w:pStyle w:val="Style2"/>
        <w:widowControl/>
        <w:ind w:firstLine="288"/>
        <w:rPr>
          <w:rFonts w:cs="Times New Roman"/>
        </w:rPr>
      </w:pPr>
      <w:r w:rsidRPr="00894D18">
        <w:rPr>
          <w:rStyle w:val="FontStyle12"/>
          <w:sz w:val="24"/>
          <w:szCs w:val="24"/>
        </w:rPr>
        <w:t xml:space="preserve">Основные темы детского чтения: </w:t>
      </w:r>
      <w:r w:rsidRPr="00894D18">
        <w:rPr>
          <w:rStyle w:val="FontStyle12"/>
          <w:b w:val="0"/>
          <w:sz w:val="24"/>
          <w:szCs w:val="24"/>
        </w:rPr>
        <w:t>фольклор разных народов, произведения о Родине, природе, детях, братьях наших меньших, добре, дружбе, честности, юмористические произведения.</w:t>
      </w:r>
    </w:p>
    <w:p w:rsidR="002C3844" w:rsidRPr="00B80EF6" w:rsidRDefault="002C3844" w:rsidP="002C3844">
      <w:pPr>
        <w:pStyle w:val="Style3"/>
        <w:widowControl/>
        <w:spacing w:line="240" w:lineRule="auto"/>
        <w:jc w:val="left"/>
        <w:rPr>
          <w:rStyle w:val="FontStyle11"/>
          <w:rFonts w:ascii="Times New Roman" w:hAnsi="Times New Roman" w:cs="Times New Roman"/>
          <w:b/>
          <w:sz w:val="24"/>
          <w:szCs w:val="24"/>
        </w:rPr>
      </w:pPr>
      <w:r w:rsidRPr="00B80EF6">
        <w:rPr>
          <w:rStyle w:val="FontStyle11"/>
          <w:rFonts w:ascii="Times New Roman" w:hAnsi="Times New Roman" w:cs="Times New Roman"/>
          <w:b/>
          <w:sz w:val="24"/>
          <w:szCs w:val="24"/>
        </w:rPr>
        <w:t>Литературоведческая пропедевтика</w:t>
      </w:r>
    </w:p>
    <w:p w:rsidR="002C3844" w:rsidRPr="00B80EF6" w:rsidRDefault="002C3844" w:rsidP="002C3844">
      <w:pPr>
        <w:pStyle w:val="Style4"/>
        <w:widowControl/>
        <w:rPr>
          <w:rStyle w:val="FontStyle13"/>
          <w:sz w:val="24"/>
          <w:szCs w:val="24"/>
        </w:rPr>
      </w:pPr>
      <w:r w:rsidRPr="00B80EF6">
        <w:rPr>
          <w:rStyle w:val="FontStyle13"/>
          <w:sz w:val="24"/>
          <w:szCs w:val="24"/>
        </w:rPr>
        <w:t>(практическое освоение)</w:t>
      </w:r>
    </w:p>
    <w:p w:rsidR="002C3844" w:rsidRPr="00894D18" w:rsidRDefault="002C3844" w:rsidP="002C3844">
      <w:pPr>
        <w:pStyle w:val="Style4"/>
        <w:widowControl/>
        <w:spacing w:before="19"/>
        <w:rPr>
          <w:rStyle w:val="FontStyle12"/>
          <w:b w:val="0"/>
          <w:sz w:val="24"/>
          <w:szCs w:val="24"/>
        </w:rPr>
      </w:pPr>
      <w:r w:rsidRPr="00B80EF6">
        <w:rPr>
          <w:rStyle w:val="FontStyle12"/>
          <w:sz w:val="24"/>
          <w:szCs w:val="24"/>
        </w:rPr>
        <w:t xml:space="preserve">Нахождение в тексте художественного произведения (с помощью учителя) средств выразительности: </w:t>
      </w:r>
      <w:r w:rsidRPr="00894D18">
        <w:rPr>
          <w:rStyle w:val="FontStyle12"/>
          <w:b w:val="0"/>
          <w:sz w:val="24"/>
          <w:szCs w:val="24"/>
        </w:rPr>
        <w:t>синонимов, антонимов, эпитетов, сравнений, метафор и осмысление их значения.</w:t>
      </w:r>
    </w:p>
    <w:p w:rsidR="002C3844" w:rsidRPr="002D778E" w:rsidRDefault="002C3844" w:rsidP="002C3844">
      <w:pPr>
        <w:pStyle w:val="Style2"/>
        <w:widowControl/>
        <w:ind w:right="14" w:firstLine="307"/>
        <w:rPr>
          <w:rStyle w:val="FontStyle12"/>
          <w:b w:val="0"/>
          <w:sz w:val="24"/>
          <w:szCs w:val="24"/>
        </w:rPr>
      </w:pPr>
      <w:r w:rsidRPr="00B80EF6">
        <w:rPr>
          <w:rStyle w:val="FontStyle12"/>
          <w:sz w:val="24"/>
          <w:szCs w:val="24"/>
        </w:rPr>
        <w:t xml:space="preserve">Первоначальная ориентировка в литературных понятиях: </w:t>
      </w:r>
      <w:r w:rsidRPr="002D778E">
        <w:rPr>
          <w:rStyle w:val="FontStyle12"/>
          <w:b w:val="0"/>
          <w:sz w:val="24"/>
          <w:szCs w:val="24"/>
        </w:rPr>
        <w:t>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2C3844" w:rsidRPr="002D778E" w:rsidRDefault="002C3844" w:rsidP="002C3844">
      <w:pPr>
        <w:pStyle w:val="Style2"/>
        <w:widowControl/>
        <w:spacing w:before="5"/>
        <w:ind w:firstLine="278"/>
        <w:rPr>
          <w:rStyle w:val="FontStyle12"/>
          <w:b w:val="0"/>
          <w:sz w:val="24"/>
          <w:szCs w:val="24"/>
        </w:rPr>
      </w:pPr>
      <w:r w:rsidRPr="00894D18">
        <w:rPr>
          <w:rStyle w:val="FontStyle12"/>
          <w:sz w:val="24"/>
          <w:szCs w:val="24"/>
        </w:rPr>
        <w:t>Общее представление об особенностях построения разных видов рассказывания</w:t>
      </w:r>
      <w:r w:rsidRPr="002D778E">
        <w:rPr>
          <w:rStyle w:val="FontStyle12"/>
          <w:b w:val="0"/>
          <w:sz w:val="24"/>
          <w:szCs w:val="24"/>
        </w:rPr>
        <w:t>: повествования (рассказ), описания (пейзаж, портрет, интерьер), рассуждения (монолог героя, диалог героев).</w:t>
      </w:r>
    </w:p>
    <w:p w:rsidR="002C3844" w:rsidRPr="002D778E" w:rsidRDefault="002C3844" w:rsidP="002C3844">
      <w:pPr>
        <w:pStyle w:val="Style2"/>
        <w:widowControl/>
        <w:ind w:firstLine="283"/>
        <w:rPr>
          <w:rStyle w:val="FontStyle12"/>
          <w:b w:val="0"/>
          <w:sz w:val="24"/>
          <w:szCs w:val="24"/>
        </w:rPr>
      </w:pPr>
      <w:r w:rsidRPr="002D778E">
        <w:rPr>
          <w:rStyle w:val="FontStyle12"/>
          <w:b w:val="0"/>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2C3844" w:rsidRPr="002D778E" w:rsidRDefault="002C3844" w:rsidP="002C3844">
      <w:pPr>
        <w:pStyle w:val="Style2"/>
        <w:widowControl/>
        <w:ind w:firstLine="278"/>
        <w:rPr>
          <w:rStyle w:val="FontStyle12"/>
          <w:b w:val="0"/>
          <w:sz w:val="24"/>
          <w:szCs w:val="24"/>
        </w:rPr>
      </w:pPr>
      <w:r w:rsidRPr="002D778E">
        <w:rPr>
          <w:rStyle w:val="FontStyle12"/>
          <w:b w:val="0"/>
          <w:sz w:val="24"/>
          <w:szCs w:val="24"/>
        </w:rPr>
        <w:lastRenderedPageBreak/>
        <w:t>Фольклорные и авторские художественные произведения (их различение).</w:t>
      </w:r>
    </w:p>
    <w:p w:rsidR="002C3844" w:rsidRPr="002D778E" w:rsidRDefault="002C3844" w:rsidP="002C3844">
      <w:pPr>
        <w:pStyle w:val="Style2"/>
        <w:widowControl/>
        <w:ind w:firstLine="278"/>
        <w:rPr>
          <w:rStyle w:val="FontStyle12"/>
          <w:b w:val="0"/>
          <w:sz w:val="24"/>
          <w:szCs w:val="24"/>
        </w:rPr>
      </w:pPr>
      <w:r w:rsidRPr="002D778E">
        <w:rPr>
          <w:rStyle w:val="FontStyle12"/>
          <w:b w:val="0"/>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w:t>
      </w:r>
      <w:r w:rsidRPr="002D778E">
        <w:rPr>
          <w:rStyle w:val="FontStyle12"/>
          <w:b w:val="0"/>
          <w:sz w:val="24"/>
          <w:szCs w:val="24"/>
        </w:rPr>
        <w:softHyphen/>
        <w:t>ратурная (авторская) сказка.</w:t>
      </w:r>
    </w:p>
    <w:p w:rsidR="002C3844" w:rsidRPr="002D778E" w:rsidRDefault="002C3844" w:rsidP="002C3844">
      <w:pPr>
        <w:pStyle w:val="Style2"/>
        <w:widowControl/>
        <w:ind w:firstLine="298"/>
        <w:rPr>
          <w:rStyle w:val="FontStyle12"/>
          <w:b w:val="0"/>
          <w:sz w:val="24"/>
          <w:szCs w:val="24"/>
        </w:rPr>
      </w:pPr>
      <w:r w:rsidRPr="002D778E">
        <w:rPr>
          <w:rStyle w:val="FontStyle12"/>
          <w:b w:val="0"/>
          <w:sz w:val="24"/>
          <w:szCs w:val="24"/>
        </w:rPr>
        <w:t>Рассказ, стихотворение, басня — общее представление о жан</w:t>
      </w:r>
      <w:r w:rsidRPr="002D778E">
        <w:rPr>
          <w:rStyle w:val="FontStyle12"/>
          <w:b w:val="0"/>
          <w:sz w:val="24"/>
          <w:szCs w:val="24"/>
        </w:rPr>
        <w:softHyphen/>
        <w:t>ре, наблюдение за особенностями построения и выразительными средствами.</w:t>
      </w:r>
    </w:p>
    <w:p w:rsidR="002C3844" w:rsidRPr="002D778E" w:rsidRDefault="002C3844" w:rsidP="002C3844">
      <w:pPr>
        <w:pStyle w:val="Style5"/>
        <w:widowControl/>
        <w:rPr>
          <w:rStyle w:val="FontStyle12"/>
          <w:b w:val="0"/>
          <w:sz w:val="24"/>
          <w:szCs w:val="24"/>
        </w:rPr>
      </w:pPr>
      <w:r w:rsidRPr="002D778E">
        <w:rPr>
          <w:rStyle w:val="FontStyle11"/>
          <w:rFonts w:ascii="Times New Roman" w:hAnsi="Times New Roman" w:cs="Times New Roman"/>
          <w:sz w:val="24"/>
          <w:szCs w:val="24"/>
        </w:rPr>
        <w:t xml:space="preserve">Творческая деятельность обучающихся </w:t>
      </w:r>
      <w:r w:rsidRPr="002D778E">
        <w:rPr>
          <w:rStyle w:val="FontStyle12"/>
          <w:b w:val="0"/>
          <w:sz w:val="24"/>
          <w:szCs w:val="24"/>
        </w:rPr>
        <w:t>(на основе литературных произведений)</w:t>
      </w:r>
    </w:p>
    <w:p w:rsidR="002C3844" w:rsidRPr="002D778E" w:rsidRDefault="002C3844" w:rsidP="002C3844">
      <w:pPr>
        <w:pStyle w:val="Style2"/>
        <w:widowControl/>
        <w:spacing w:before="58"/>
        <w:ind w:firstLine="293"/>
        <w:rPr>
          <w:rFonts w:cs="Times New Roman"/>
          <w:bCs/>
        </w:rPr>
      </w:pPr>
      <w:r w:rsidRPr="00B80EF6">
        <w:rPr>
          <w:rStyle w:val="FontStyle12"/>
          <w:sz w:val="24"/>
          <w:szCs w:val="24"/>
        </w:rPr>
        <w:t xml:space="preserve">Интерпретация текста литературного произведения в творческой деятельности учащихся: </w:t>
      </w:r>
      <w:r w:rsidRPr="002D778E">
        <w:rPr>
          <w:rStyle w:val="FontStyle12"/>
          <w:b w:val="0"/>
          <w:sz w:val="24"/>
          <w:szCs w:val="24"/>
        </w:rPr>
        <w:t>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w:t>
      </w:r>
      <w:r>
        <w:rPr>
          <w:rStyle w:val="FontStyle12"/>
          <w:b w:val="0"/>
          <w:sz w:val="24"/>
          <w:szCs w:val="24"/>
        </w:rPr>
        <w:t xml:space="preserve"> настрою, объяснять свой выбор.</w:t>
      </w:r>
    </w:p>
    <w:p w:rsidR="002C3844" w:rsidRPr="00B80EF6" w:rsidRDefault="002C3844" w:rsidP="002C3844">
      <w:pPr>
        <w:shd w:val="clear" w:color="auto" w:fill="FFFFFF"/>
        <w:autoSpaceDE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Формы организации учебного процесса</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урок</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проектная деятельность</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групповая работа</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работа в парах</w:t>
      </w:r>
    </w:p>
    <w:p w:rsidR="002C3844" w:rsidRPr="00B80EF6" w:rsidRDefault="002C3844" w:rsidP="002C3844">
      <w:pPr>
        <w:shd w:val="clear" w:color="auto" w:fill="FFFFFF"/>
        <w:autoSpaceDE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Типы уроков</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урок изучения новых знаний</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«открытие» новых знаний </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комбинированный урок</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обобщение и систематизация изученного</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прове</w:t>
      </w:r>
      <w:r>
        <w:rPr>
          <w:rFonts w:ascii="Times New Roman" w:hAnsi="Times New Roman" w:cs="Times New Roman"/>
          <w:sz w:val="24"/>
          <w:szCs w:val="24"/>
        </w:rPr>
        <w:t>рка и коррекция знаний и умений</w:t>
      </w:r>
    </w:p>
    <w:p w:rsidR="002C3844" w:rsidRPr="00B80EF6" w:rsidRDefault="002C3844" w:rsidP="002C3844">
      <w:pPr>
        <w:shd w:val="clear" w:color="auto" w:fill="FFFFFF"/>
        <w:autoSpaceDE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Требования к уровню подготовки учащихся</w:t>
      </w:r>
    </w:p>
    <w:p w:rsidR="002C3844" w:rsidRPr="00B80EF6" w:rsidRDefault="002C3844" w:rsidP="002C3844">
      <w:pPr>
        <w:pStyle w:val="Style2"/>
        <w:widowControl/>
        <w:spacing w:before="67"/>
        <w:ind w:firstLine="278"/>
        <w:rPr>
          <w:rStyle w:val="FontStyle13"/>
          <w:sz w:val="24"/>
          <w:szCs w:val="24"/>
        </w:rPr>
      </w:pPr>
      <w:r w:rsidRPr="00B80EF6">
        <w:rPr>
          <w:rStyle w:val="FontStyle13"/>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2C3844" w:rsidRPr="002D778E" w:rsidRDefault="002C3844" w:rsidP="009E461C">
      <w:pPr>
        <w:pStyle w:val="Style1"/>
        <w:widowControl/>
        <w:spacing w:line="240" w:lineRule="auto"/>
        <w:jc w:val="center"/>
        <w:rPr>
          <w:rStyle w:val="FontStyle11"/>
          <w:rFonts w:ascii="Times New Roman" w:hAnsi="Times New Roman" w:cs="Times New Roman"/>
          <w:b/>
          <w:sz w:val="24"/>
          <w:szCs w:val="24"/>
        </w:rPr>
      </w:pPr>
      <w:r w:rsidRPr="002D778E">
        <w:rPr>
          <w:rStyle w:val="FontStyle11"/>
          <w:rFonts w:ascii="Times New Roman" w:hAnsi="Times New Roman" w:cs="Times New Roman"/>
          <w:b/>
          <w:sz w:val="24"/>
          <w:szCs w:val="24"/>
        </w:rPr>
        <w:t>Личностные результаты:</w:t>
      </w:r>
    </w:p>
    <w:p w:rsidR="002C3844" w:rsidRPr="00B80EF6" w:rsidRDefault="002C3844" w:rsidP="002C3844">
      <w:pPr>
        <w:pStyle w:val="Style4"/>
        <w:widowControl/>
        <w:numPr>
          <w:ilvl w:val="0"/>
          <w:numId w:val="38"/>
        </w:numPr>
        <w:tabs>
          <w:tab w:val="left" w:pos="590"/>
        </w:tabs>
        <w:spacing w:before="62"/>
        <w:ind w:right="5" w:firstLine="288"/>
        <w:rPr>
          <w:rStyle w:val="FontStyle13"/>
          <w:sz w:val="24"/>
          <w:szCs w:val="24"/>
        </w:rPr>
      </w:pPr>
      <w:r w:rsidRPr="00B80EF6">
        <w:rPr>
          <w:rStyle w:val="FontStyle13"/>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2C3844" w:rsidRPr="00B80EF6" w:rsidRDefault="002C3844" w:rsidP="002C3844">
      <w:pPr>
        <w:pStyle w:val="Style4"/>
        <w:widowControl/>
        <w:numPr>
          <w:ilvl w:val="0"/>
          <w:numId w:val="38"/>
        </w:numPr>
        <w:tabs>
          <w:tab w:val="left" w:pos="590"/>
        </w:tabs>
        <w:spacing w:before="5"/>
        <w:ind w:right="10" w:firstLine="288"/>
        <w:rPr>
          <w:rStyle w:val="FontStyle13"/>
          <w:sz w:val="24"/>
          <w:szCs w:val="24"/>
        </w:rPr>
      </w:pPr>
      <w:r w:rsidRPr="00B80EF6">
        <w:rPr>
          <w:rStyle w:val="FontStyle13"/>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C3844" w:rsidRPr="00B80EF6" w:rsidRDefault="002C3844" w:rsidP="002C3844">
      <w:pPr>
        <w:pStyle w:val="Style4"/>
        <w:widowControl/>
        <w:numPr>
          <w:ilvl w:val="0"/>
          <w:numId w:val="38"/>
        </w:numPr>
        <w:tabs>
          <w:tab w:val="left" w:pos="590"/>
        </w:tabs>
        <w:spacing w:before="5"/>
        <w:ind w:right="14" w:firstLine="288"/>
        <w:rPr>
          <w:rStyle w:val="FontStyle13"/>
          <w:sz w:val="24"/>
          <w:szCs w:val="24"/>
        </w:rPr>
      </w:pPr>
      <w:r w:rsidRPr="00B80EF6">
        <w:rPr>
          <w:rStyle w:val="FontStyle13"/>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2C3844" w:rsidRPr="00B80EF6" w:rsidRDefault="002C3844" w:rsidP="002C3844">
      <w:pPr>
        <w:pStyle w:val="Style4"/>
        <w:widowControl/>
        <w:numPr>
          <w:ilvl w:val="0"/>
          <w:numId w:val="38"/>
        </w:numPr>
        <w:tabs>
          <w:tab w:val="left" w:pos="590"/>
        </w:tabs>
        <w:ind w:right="14" w:firstLine="288"/>
        <w:rPr>
          <w:rStyle w:val="FontStyle13"/>
          <w:sz w:val="24"/>
          <w:szCs w:val="24"/>
        </w:rPr>
      </w:pPr>
      <w:r w:rsidRPr="00B80EF6">
        <w:rPr>
          <w:rStyle w:val="FontStyle13"/>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C3844" w:rsidRPr="00B80EF6" w:rsidRDefault="002C3844" w:rsidP="002C3844">
      <w:pPr>
        <w:pStyle w:val="Style4"/>
        <w:widowControl/>
        <w:numPr>
          <w:ilvl w:val="0"/>
          <w:numId w:val="38"/>
        </w:numPr>
        <w:tabs>
          <w:tab w:val="left" w:pos="590"/>
        </w:tabs>
        <w:ind w:right="14" w:firstLine="288"/>
        <w:rPr>
          <w:rStyle w:val="FontStyle13"/>
          <w:sz w:val="24"/>
          <w:szCs w:val="24"/>
        </w:rPr>
      </w:pPr>
      <w:r w:rsidRPr="00B80EF6">
        <w:rPr>
          <w:rStyle w:val="FontStyle13"/>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2C3844" w:rsidRPr="00B80EF6" w:rsidRDefault="002C3844" w:rsidP="002C3844">
      <w:pPr>
        <w:pStyle w:val="Style4"/>
        <w:widowControl/>
        <w:numPr>
          <w:ilvl w:val="0"/>
          <w:numId w:val="38"/>
        </w:numPr>
        <w:tabs>
          <w:tab w:val="left" w:pos="590"/>
        </w:tabs>
        <w:ind w:right="19" w:firstLine="288"/>
        <w:rPr>
          <w:rStyle w:val="FontStyle13"/>
          <w:sz w:val="24"/>
          <w:szCs w:val="24"/>
        </w:rPr>
      </w:pPr>
      <w:r w:rsidRPr="00B80EF6">
        <w:rPr>
          <w:rStyle w:val="FontStyle13"/>
          <w:sz w:val="24"/>
          <w:szCs w:val="24"/>
        </w:rPr>
        <w:t>овладение начальными навыками адаптации к школе, к школьному коллективу;</w:t>
      </w:r>
    </w:p>
    <w:p w:rsidR="002C3844" w:rsidRPr="00B80EF6" w:rsidRDefault="002C3844" w:rsidP="002C3844">
      <w:pPr>
        <w:pStyle w:val="Style4"/>
        <w:widowControl/>
        <w:numPr>
          <w:ilvl w:val="0"/>
          <w:numId w:val="38"/>
        </w:numPr>
        <w:tabs>
          <w:tab w:val="left" w:pos="590"/>
        </w:tabs>
        <w:ind w:right="24" w:firstLine="288"/>
        <w:rPr>
          <w:rStyle w:val="FontStyle13"/>
          <w:sz w:val="24"/>
          <w:szCs w:val="24"/>
        </w:rPr>
      </w:pPr>
      <w:r w:rsidRPr="00B80EF6">
        <w:rPr>
          <w:rStyle w:val="FontStyle13"/>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C3844" w:rsidRPr="00B80EF6" w:rsidRDefault="002C3844" w:rsidP="002C3844">
      <w:pPr>
        <w:pStyle w:val="Style4"/>
        <w:widowControl/>
        <w:numPr>
          <w:ilvl w:val="0"/>
          <w:numId w:val="38"/>
        </w:numPr>
        <w:tabs>
          <w:tab w:val="left" w:pos="590"/>
        </w:tabs>
        <w:ind w:right="10" w:firstLine="288"/>
        <w:rPr>
          <w:rStyle w:val="FontStyle13"/>
          <w:sz w:val="24"/>
          <w:szCs w:val="24"/>
        </w:rPr>
      </w:pPr>
      <w:r w:rsidRPr="00B80EF6">
        <w:rPr>
          <w:rStyle w:val="FontStyle13"/>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2C3844" w:rsidRPr="00B80EF6" w:rsidRDefault="002C3844" w:rsidP="002C3844">
      <w:pPr>
        <w:pStyle w:val="Style3"/>
        <w:widowControl/>
        <w:spacing w:before="38" w:line="240" w:lineRule="auto"/>
        <w:ind w:left="302"/>
        <w:jc w:val="center"/>
        <w:rPr>
          <w:rStyle w:val="FontStyle12"/>
          <w:sz w:val="24"/>
          <w:szCs w:val="24"/>
        </w:rPr>
      </w:pPr>
      <w:r w:rsidRPr="00B80EF6">
        <w:rPr>
          <w:rStyle w:val="FontStyle12"/>
          <w:sz w:val="24"/>
          <w:szCs w:val="24"/>
        </w:rPr>
        <w:t>Курс литературного чтения вводится после завершения обучения грамоте.</w:t>
      </w:r>
    </w:p>
    <w:p w:rsidR="002C3844" w:rsidRPr="00B80EF6" w:rsidRDefault="002C3844" w:rsidP="002C3844">
      <w:pPr>
        <w:pStyle w:val="Style3"/>
        <w:widowControl/>
        <w:numPr>
          <w:ilvl w:val="0"/>
          <w:numId w:val="38"/>
        </w:numPr>
        <w:tabs>
          <w:tab w:val="clear" w:pos="0"/>
          <w:tab w:val="num" w:pos="869"/>
        </w:tabs>
        <w:autoSpaceDE w:val="0"/>
        <w:spacing w:before="38" w:line="240" w:lineRule="auto"/>
        <w:ind w:left="302" w:hanging="160"/>
        <w:jc w:val="left"/>
        <w:rPr>
          <w:rStyle w:val="FontStyle13"/>
          <w:bCs/>
          <w:sz w:val="24"/>
          <w:szCs w:val="24"/>
        </w:rPr>
      </w:pPr>
      <w:r w:rsidRPr="00B80EF6">
        <w:rPr>
          <w:rStyle w:val="FontStyle13"/>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2C3844" w:rsidRPr="00B80EF6" w:rsidRDefault="002C3844" w:rsidP="002C3844">
      <w:pPr>
        <w:pStyle w:val="Style3"/>
        <w:widowControl/>
        <w:numPr>
          <w:ilvl w:val="0"/>
          <w:numId w:val="38"/>
        </w:numPr>
        <w:autoSpaceDE w:val="0"/>
        <w:spacing w:before="38" w:line="240" w:lineRule="auto"/>
        <w:jc w:val="left"/>
        <w:rPr>
          <w:rStyle w:val="FontStyle13"/>
          <w:sz w:val="24"/>
          <w:szCs w:val="24"/>
        </w:rPr>
      </w:pPr>
      <w:r w:rsidRPr="00B80EF6">
        <w:rPr>
          <w:rStyle w:val="FontStyle13"/>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2C3844" w:rsidRPr="00B80EF6" w:rsidRDefault="002C3844" w:rsidP="009E461C">
      <w:pPr>
        <w:pStyle w:val="Style3"/>
        <w:widowControl/>
        <w:spacing w:before="38" w:line="240" w:lineRule="auto"/>
        <w:ind w:firstLine="708"/>
        <w:jc w:val="center"/>
        <w:rPr>
          <w:rStyle w:val="FontStyle11"/>
          <w:rFonts w:ascii="Times New Roman" w:hAnsi="Times New Roman" w:cs="Times New Roman"/>
          <w:sz w:val="24"/>
          <w:szCs w:val="24"/>
        </w:rPr>
      </w:pPr>
      <w:r w:rsidRPr="002D778E">
        <w:rPr>
          <w:rStyle w:val="FontStyle11"/>
          <w:rFonts w:ascii="Times New Roman" w:hAnsi="Times New Roman" w:cs="Times New Roman"/>
          <w:b/>
          <w:sz w:val="24"/>
          <w:szCs w:val="24"/>
        </w:rPr>
        <w:lastRenderedPageBreak/>
        <w:t>Метапредметные результаты</w:t>
      </w:r>
      <w:r w:rsidRPr="00B80EF6">
        <w:rPr>
          <w:rStyle w:val="FontStyle11"/>
          <w:rFonts w:ascii="Times New Roman" w:hAnsi="Times New Roman" w:cs="Times New Roman"/>
          <w:sz w:val="24"/>
          <w:szCs w:val="24"/>
        </w:rPr>
        <w:t>:</w:t>
      </w:r>
    </w:p>
    <w:p w:rsidR="002C3844" w:rsidRPr="00B80EF6" w:rsidRDefault="002C3844" w:rsidP="002C3844">
      <w:pPr>
        <w:pStyle w:val="Style4"/>
        <w:widowControl/>
        <w:numPr>
          <w:ilvl w:val="0"/>
          <w:numId w:val="37"/>
        </w:numPr>
        <w:tabs>
          <w:tab w:val="left" w:pos="586"/>
        </w:tabs>
        <w:spacing w:before="53"/>
        <w:rPr>
          <w:rStyle w:val="FontStyle13"/>
          <w:sz w:val="24"/>
          <w:szCs w:val="24"/>
        </w:rPr>
      </w:pPr>
      <w:r w:rsidRPr="00B80EF6">
        <w:rPr>
          <w:rStyle w:val="FontStyle13"/>
          <w:sz w:val="24"/>
          <w:szCs w:val="24"/>
        </w:rPr>
        <w:t>овладение способностью принимать и сохранять цели и задачи учебной деятельности, поиска средств её осуществления;</w:t>
      </w:r>
    </w:p>
    <w:p w:rsidR="002C3844" w:rsidRPr="00B80EF6" w:rsidRDefault="002C3844" w:rsidP="002C3844">
      <w:pPr>
        <w:pStyle w:val="Style4"/>
        <w:widowControl/>
        <w:numPr>
          <w:ilvl w:val="0"/>
          <w:numId w:val="37"/>
        </w:numPr>
        <w:tabs>
          <w:tab w:val="left" w:pos="586"/>
        </w:tabs>
        <w:rPr>
          <w:rStyle w:val="FontStyle13"/>
          <w:sz w:val="24"/>
          <w:szCs w:val="24"/>
        </w:rPr>
      </w:pPr>
      <w:r w:rsidRPr="00B80EF6">
        <w:rPr>
          <w:rStyle w:val="FontStyle13"/>
          <w:sz w:val="24"/>
          <w:szCs w:val="24"/>
        </w:rPr>
        <w:t>освоение способами решения проблем творческого и поискового характера;</w:t>
      </w:r>
    </w:p>
    <w:p w:rsidR="002C3844" w:rsidRPr="00B80EF6" w:rsidRDefault="002C3844" w:rsidP="002C3844">
      <w:pPr>
        <w:pStyle w:val="Style4"/>
        <w:widowControl/>
        <w:numPr>
          <w:ilvl w:val="0"/>
          <w:numId w:val="37"/>
        </w:numPr>
        <w:tabs>
          <w:tab w:val="left" w:pos="586"/>
        </w:tabs>
        <w:rPr>
          <w:rStyle w:val="FontStyle13"/>
          <w:sz w:val="24"/>
          <w:szCs w:val="24"/>
        </w:rPr>
      </w:pPr>
      <w:r w:rsidRPr="00B80EF6">
        <w:rPr>
          <w:rStyle w:val="FontStyle13"/>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C3844" w:rsidRPr="00B80EF6" w:rsidRDefault="002C3844" w:rsidP="002C3844">
      <w:pPr>
        <w:pStyle w:val="Style4"/>
        <w:widowControl/>
        <w:numPr>
          <w:ilvl w:val="0"/>
          <w:numId w:val="37"/>
        </w:numPr>
        <w:tabs>
          <w:tab w:val="left" w:pos="586"/>
        </w:tabs>
        <w:rPr>
          <w:rStyle w:val="FontStyle13"/>
          <w:sz w:val="24"/>
          <w:szCs w:val="24"/>
        </w:rPr>
      </w:pPr>
      <w:r w:rsidRPr="00B80EF6">
        <w:rPr>
          <w:rStyle w:val="FontStyle13"/>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C3844" w:rsidRPr="00B80EF6" w:rsidRDefault="002C3844" w:rsidP="002C3844">
      <w:pPr>
        <w:pStyle w:val="Style4"/>
        <w:widowControl/>
        <w:numPr>
          <w:ilvl w:val="0"/>
          <w:numId w:val="37"/>
        </w:numPr>
        <w:tabs>
          <w:tab w:val="left" w:pos="586"/>
        </w:tabs>
        <w:rPr>
          <w:rStyle w:val="FontStyle13"/>
          <w:sz w:val="24"/>
          <w:szCs w:val="24"/>
        </w:rPr>
      </w:pPr>
      <w:r w:rsidRPr="00B80EF6">
        <w:rPr>
          <w:rStyle w:val="FontStyle13"/>
          <w:sz w:val="24"/>
          <w:szCs w:val="24"/>
        </w:rPr>
        <w:t>использование знаково-символических средств представления информации о книгах;</w:t>
      </w:r>
    </w:p>
    <w:p w:rsidR="002C3844" w:rsidRPr="00B80EF6" w:rsidRDefault="002C3844" w:rsidP="002C3844">
      <w:pPr>
        <w:pStyle w:val="Style4"/>
        <w:widowControl/>
        <w:numPr>
          <w:ilvl w:val="0"/>
          <w:numId w:val="37"/>
        </w:numPr>
        <w:tabs>
          <w:tab w:val="left" w:pos="586"/>
        </w:tabs>
        <w:rPr>
          <w:rStyle w:val="FontStyle13"/>
          <w:sz w:val="24"/>
          <w:szCs w:val="24"/>
        </w:rPr>
      </w:pPr>
      <w:r w:rsidRPr="00B80EF6">
        <w:rPr>
          <w:rStyle w:val="FontStyle13"/>
          <w:sz w:val="24"/>
          <w:szCs w:val="24"/>
        </w:rPr>
        <w:t>активное использование речевых средств для решения коммуникативных и познавательных задач;</w:t>
      </w:r>
    </w:p>
    <w:p w:rsidR="002C3844" w:rsidRPr="00B80EF6" w:rsidRDefault="002C3844" w:rsidP="002C3844">
      <w:pPr>
        <w:pStyle w:val="Style4"/>
        <w:widowControl/>
        <w:numPr>
          <w:ilvl w:val="0"/>
          <w:numId w:val="37"/>
        </w:numPr>
        <w:tabs>
          <w:tab w:val="left" w:pos="586"/>
        </w:tabs>
        <w:rPr>
          <w:rStyle w:val="FontStyle13"/>
          <w:sz w:val="24"/>
          <w:szCs w:val="24"/>
        </w:rPr>
      </w:pPr>
      <w:r w:rsidRPr="00B80EF6">
        <w:rPr>
          <w:rStyle w:val="FontStyle13"/>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C3844" w:rsidRPr="00B80EF6" w:rsidRDefault="002C3844" w:rsidP="002C3844">
      <w:pPr>
        <w:pStyle w:val="Style4"/>
        <w:widowControl/>
        <w:numPr>
          <w:ilvl w:val="0"/>
          <w:numId w:val="37"/>
        </w:numPr>
        <w:tabs>
          <w:tab w:val="left" w:pos="586"/>
        </w:tabs>
        <w:rPr>
          <w:rStyle w:val="FontStyle13"/>
          <w:sz w:val="24"/>
          <w:szCs w:val="24"/>
        </w:rPr>
      </w:pPr>
      <w:r w:rsidRPr="00B80EF6">
        <w:rPr>
          <w:rStyle w:val="FontStyle13"/>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2C3844" w:rsidRPr="00B80EF6" w:rsidRDefault="002C3844" w:rsidP="002C3844">
      <w:pPr>
        <w:pStyle w:val="Style4"/>
        <w:widowControl/>
        <w:numPr>
          <w:ilvl w:val="0"/>
          <w:numId w:val="37"/>
        </w:numPr>
        <w:tabs>
          <w:tab w:val="left" w:pos="586"/>
        </w:tabs>
        <w:rPr>
          <w:rStyle w:val="FontStyle13"/>
          <w:sz w:val="24"/>
          <w:szCs w:val="24"/>
        </w:rPr>
      </w:pPr>
      <w:r w:rsidRPr="00B80EF6">
        <w:rPr>
          <w:rStyle w:val="FontStyle13"/>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C3844" w:rsidRPr="00B80EF6" w:rsidRDefault="002C3844" w:rsidP="002C3844">
      <w:pPr>
        <w:pStyle w:val="Style4"/>
        <w:widowControl/>
        <w:tabs>
          <w:tab w:val="left" w:pos="677"/>
        </w:tabs>
        <w:rPr>
          <w:rStyle w:val="FontStyle13"/>
          <w:sz w:val="24"/>
          <w:szCs w:val="24"/>
        </w:rPr>
      </w:pPr>
      <w:r>
        <w:rPr>
          <w:rStyle w:val="FontStyle13"/>
          <w:sz w:val="24"/>
          <w:szCs w:val="24"/>
        </w:rPr>
        <w:t xml:space="preserve">-  </w:t>
      </w:r>
      <w:r w:rsidRPr="00B80EF6">
        <w:rPr>
          <w:rStyle w:val="FontStyle13"/>
          <w:sz w:val="24"/>
          <w:szCs w:val="24"/>
        </w:rPr>
        <w:t>готовность слушать собеседника и вести диалог, признавать различные точки зрения и право каждого иметь и излагать</w:t>
      </w:r>
      <w:r w:rsidRPr="00B80EF6">
        <w:rPr>
          <w:rStyle w:val="FontStyle13"/>
          <w:sz w:val="24"/>
          <w:szCs w:val="24"/>
        </w:rPr>
        <w:br/>
        <w:t>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2C3844" w:rsidRPr="00B80EF6" w:rsidRDefault="002C3844" w:rsidP="002C3844">
      <w:pPr>
        <w:pStyle w:val="Style4"/>
        <w:widowControl/>
        <w:numPr>
          <w:ilvl w:val="0"/>
          <w:numId w:val="33"/>
        </w:numPr>
        <w:tabs>
          <w:tab w:val="left" w:pos="590"/>
        </w:tabs>
        <w:ind w:left="0" w:firstLine="0"/>
        <w:rPr>
          <w:rStyle w:val="FontStyle13"/>
          <w:sz w:val="24"/>
          <w:szCs w:val="24"/>
        </w:rPr>
      </w:pPr>
      <w:r w:rsidRPr="00B80EF6">
        <w:rPr>
          <w:rStyle w:val="FontStyle13"/>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C3844" w:rsidRPr="00B80EF6" w:rsidRDefault="002C3844" w:rsidP="002C3844">
      <w:pPr>
        <w:pStyle w:val="Style1"/>
        <w:widowControl/>
        <w:numPr>
          <w:ilvl w:val="0"/>
          <w:numId w:val="37"/>
        </w:numPr>
        <w:spacing w:line="240" w:lineRule="auto"/>
        <w:jc w:val="left"/>
        <w:rPr>
          <w:rStyle w:val="affe"/>
          <w:rFonts w:cs="Times New Roman"/>
          <w:i w:val="0"/>
        </w:rPr>
      </w:pPr>
      <w:r w:rsidRPr="00B80EF6">
        <w:rPr>
          <w:rStyle w:val="FontStyle13"/>
          <w:sz w:val="24"/>
          <w:szCs w:val="24"/>
        </w:rPr>
        <w:t>готовность слушать собеседника и вести диалог, признавать различные точки зрения и право каждого иметь и излагать</w:t>
      </w:r>
      <w:r w:rsidRPr="00B80EF6">
        <w:rPr>
          <w:rStyle w:val="affe"/>
          <w:rFonts w:cs="Times New Roman"/>
          <w:i w:val="0"/>
        </w:rPr>
        <w:t>своё мнение и аргументировать свою точку зрения и оценку событий;</w:t>
      </w:r>
    </w:p>
    <w:p w:rsidR="002C3844" w:rsidRPr="00B80EF6" w:rsidRDefault="002C3844" w:rsidP="002C3844">
      <w:pPr>
        <w:pStyle w:val="Style2"/>
        <w:widowControl/>
        <w:tabs>
          <w:tab w:val="left" w:pos="677"/>
        </w:tabs>
        <w:ind w:right="24"/>
        <w:rPr>
          <w:rStyle w:val="affe"/>
          <w:rFonts w:cs="Times New Roman"/>
          <w:i w:val="0"/>
        </w:rPr>
      </w:pPr>
      <w:r>
        <w:rPr>
          <w:rStyle w:val="affe"/>
          <w:rFonts w:cs="Times New Roman"/>
          <w:i w:val="0"/>
        </w:rPr>
        <w:t xml:space="preserve">-  </w:t>
      </w:r>
      <w:r w:rsidRPr="00B80EF6">
        <w:rPr>
          <w:rStyle w:val="affe"/>
          <w:rFonts w:cs="Times New Roman"/>
          <w:i w:val="0"/>
        </w:rPr>
        <w:t>умение договариваться о распределении ролей в совместной деятельности, осуществлять взаимный контроль в совместной-деятельности, общей цели и путей её достижения, осмысливать собственное поведение и поведение окружающих;</w:t>
      </w:r>
    </w:p>
    <w:p w:rsidR="002C3844" w:rsidRPr="00B80EF6" w:rsidRDefault="002C3844" w:rsidP="002C3844">
      <w:pPr>
        <w:pStyle w:val="Style2"/>
        <w:widowControl/>
        <w:tabs>
          <w:tab w:val="left" w:pos="677"/>
        </w:tabs>
        <w:ind w:right="24"/>
        <w:rPr>
          <w:rStyle w:val="affe"/>
          <w:rFonts w:cs="Times New Roman"/>
          <w:i w:val="0"/>
        </w:rPr>
      </w:pPr>
      <w:r>
        <w:rPr>
          <w:rStyle w:val="affe"/>
          <w:rFonts w:cs="Times New Roman"/>
          <w:i w:val="0"/>
        </w:rPr>
        <w:t xml:space="preserve">-  </w:t>
      </w:r>
      <w:r w:rsidRPr="00B80EF6">
        <w:rPr>
          <w:rStyle w:val="affe"/>
          <w:rFonts w:cs="Times New Roman"/>
          <w:i w:val="0"/>
        </w:rPr>
        <w:t>готовность конструктивно разрешать конфликты посредством учёта интересов сторон и сотрудничества.</w:t>
      </w:r>
    </w:p>
    <w:p w:rsidR="002C3844" w:rsidRPr="002D778E" w:rsidRDefault="002C3844" w:rsidP="009E461C">
      <w:pPr>
        <w:pStyle w:val="Style3"/>
        <w:widowControl/>
        <w:spacing w:line="240" w:lineRule="auto"/>
        <w:jc w:val="center"/>
        <w:rPr>
          <w:rStyle w:val="FontStyle13"/>
          <w:b/>
          <w:sz w:val="24"/>
          <w:szCs w:val="24"/>
        </w:rPr>
      </w:pPr>
      <w:r w:rsidRPr="002D778E">
        <w:rPr>
          <w:rStyle w:val="FontStyle13"/>
          <w:b/>
          <w:sz w:val="24"/>
          <w:szCs w:val="24"/>
        </w:rPr>
        <w:t>Предметные результаты:</w:t>
      </w:r>
    </w:p>
    <w:p w:rsidR="002C3844" w:rsidRPr="00B80EF6" w:rsidRDefault="002C3844" w:rsidP="002C3844">
      <w:pPr>
        <w:pStyle w:val="Style2"/>
        <w:widowControl/>
        <w:numPr>
          <w:ilvl w:val="0"/>
          <w:numId w:val="36"/>
        </w:numPr>
        <w:tabs>
          <w:tab w:val="left" w:pos="581"/>
        </w:tabs>
        <w:spacing w:before="53"/>
        <w:ind w:firstLine="288"/>
        <w:rPr>
          <w:rStyle w:val="affe"/>
          <w:rFonts w:cs="Times New Roman"/>
          <w:i w:val="0"/>
        </w:rPr>
      </w:pPr>
      <w:r w:rsidRPr="00B80EF6">
        <w:rPr>
          <w:rStyle w:val="affe"/>
          <w:rFonts w:cs="Times New Roman"/>
          <w:i w:val="0"/>
        </w:rPr>
        <w:t>понимание литературы как явления национальной и мировой культуры, средства сохранения и передачи нравственных ценностей и традиций;</w:t>
      </w:r>
    </w:p>
    <w:p w:rsidR="002C3844" w:rsidRPr="00B80EF6" w:rsidRDefault="002C3844" w:rsidP="002C3844">
      <w:pPr>
        <w:pStyle w:val="Style2"/>
        <w:widowControl/>
        <w:numPr>
          <w:ilvl w:val="0"/>
          <w:numId w:val="36"/>
        </w:numPr>
        <w:tabs>
          <w:tab w:val="left" w:pos="581"/>
        </w:tabs>
        <w:ind w:firstLine="288"/>
        <w:rPr>
          <w:rStyle w:val="affe"/>
          <w:rFonts w:cs="Times New Roman"/>
          <w:i w:val="0"/>
        </w:rPr>
      </w:pPr>
      <w:r w:rsidRPr="00B80EF6">
        <w:rPr>
          <w:rStyle w:val="affe"/>
          <w:rFonts w:cs="Times New Roman"/>
          <w:i w:val="0"/>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2C3844" w:rsidRPr="00B80EF6" w:rsidRDefault="002C3844" w:rsidP="002C3844">
      <w:pPr>
        <w:pStyle w:val="Style2"/>
        <w:widowControl/>
        <w:numPr>
          <w:ilvl w:val="0"/>
          <w:numId w:val="36"/>
        </w:numPr>
        <w:tabs>
          <w:tab w:val="left" w:pos="581"/>
        </w:tabs>
        <w:ind w:firstLine="288"/>
        <w:rPr>
          <w:rStyle w:val="affe"/>
          <w:rFonts w:cs="Times New Roman"/>
          <w:i w:val="0"/>
        </w:rPr>
      </w:pPr>
      <w:r w:rsidRPr="00B80EF6">
        <w:rPr>
          <w:rStyle w:val="affe"/>
          <w:rFonts w:cs="Times New Roman"/>
          <w:i w:val="0"/>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C3844" w:rsidRPr="00B80EF6" w:rsidRDefault="002C3844" w:rsidP="002C3844">
      <w:pPr>
        <w:pStyle w:val="Style2"/>
        <w:widowControl/>
        <w:numPr>
          <w:ilvl w:val="0"/>
          <w:numId w:val="36"/>
        </w:numPr>
        <w:tabs>
          <w:tab w:val="left" w:pos="581"/>
        </w:tabs>
        <w:ind w:firstLine="288"/>
        <w:rPr>
          <w:rStyle w:val="affe"/>
          <w:rFonts w:cs="Times New Roman"/>
          <w:i w:val="0"/>
        </w:rPr>
      </w:pPr>
      <w:r w:rsidRPr="00B80EF6">
        <w:rPr>
          <w:rStyle w:val="affe"/>
          <w:rFonts w:cs="Times New Roman"/>
          <w:i w:val="0"/>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w:t>
      </w:r>
      <w:r w:rsidRPr="00B80EF6">
        <w:rPr>
          <w:rStyle w:val="affe"/>
          <w:rFonts w:cs="Times New Roman"/>
          <w:i w:val="0"/>
        </w:rPr>
        <w:softHyphen/>
        <w:t>ствовать в их обсуждении, давать и обосновывать нравственную оценку поступков героев;</w:t>
      </w:r>
    </w:p>
    <w:p w:rsidR="002C3844" w:rsidRPr="00B80EF6" w:rsidRDefault="002C3844" w:rsidP="002C3844">
      <w:pPr>
        <w:pStyle w:val="Style2"/>
        <w:widowControl/>
        <w:numPr>
          <w:ilvl w:val="0"/>
          <w:numId w:val="36"/>
        </w:numPr>
        <w:tabs>
          <w:tab w:val="left" w:pos="581"/>
        </w:tabs>
        <w:ind w:firstLine="288"/>
        <w:rPr>
          <w:rStyle w:val="affe"/>
          <w:rFonts w:cs="Times New Roman"/>
          <w:i w:val="0"/>
        </w:rPr>
      </w:pPr>
      <w:r w:rsidRPr="00B80EF6">
        <w:rPr>
          <w:rStyle w:val="affe"/>
          <w:rFonts w:cs="Times New Roman"/>
          <w:i w:val="0"/>
        </w:rPr>
        <w:t>умение самостоятельно выбирать интересующую литературу,пользоваться справочными источниками для понимания и получения дополнительной информации, составляя самостоятельно краткую аннотацию;</w:t>
      </w:r>
    </w:p>
    <w:p w:rsidR="002C3844" w:rsidRPr="00B80EF6" w:rsidRDefault="002C3844" w:rsidP="002C3844">
      <w:pPr>
        <w:pStyle w:val="Style2"/>
        <w:widowControl/>
        <w:numPr>
          <w:ilvl w:val="0"/>
          <w:numId w:val="36"/>
        </w:numPr>
        <w:tabs>
          <w:tab w:val="left" w:pos="581"/>
        </w:tabs>
        <w:ind w:firstLine="288"/>
        <w:rPr>
          <w:rStyle w:val="affe"/>
          <w:rFonts w:cs="Times New Roman"/>
          <w:i w:val="0"/>
        </w:rPr>
      </w:pPr>
      <w:r w:rsidRPr="00B80EF6">
        <w:rPr>
          <w:rStyle w:val="affe"/>
          <w:rFonts w:cs="Times New Roman"/>
          <w:i w:val="0"/>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C3844" w:rsidRPr="00B80EF6" w:rsidRDefault="002C3844" w:rsidP="002C3844">
      <w:pPr>
        <w:pStyle w:val="Style2"/>
        <w:widowControl/>
        <w:numPr>
          <w:ilvl w:val="0"/>
          <w:numId w:val="36"/>
        </w:numPr>
        <w:tabs>
          <w:tab w:val="left" w:pos="581"/>
        </w:tabs>
        <w:ind w:firstLine="288"/>
        <w:rPr>
          <w:rStyle w:val="affe"/>
          <w:rFonts w:cs="Times New Roman"/>
          <w:i w:val="0"/>
        </w:rPr>
      </w:pPr>
      <w:r w:rsidRPr="00B80EF6">
        <w:rPr>
          <w:rStyle w:val="affe"/>
          <w:rFonts w:cs="Times New Roman"/>
          <w:i w:val="0"/>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овладей,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C3844" w:rsidRPr="00B80EF6" w:rsidRDefault="002C3844" w:rsidP="002C3844">
      <w:pPr>
        <w:pStyle w:val="Style4"/>
        <w:widowControl/>
        <w:rPr>
          <w:rStyle w:val="affe"/>
          <w:rFonts w:cs="Times New Roman"/>
          <w:i w:val="0"/>
        </w:rPr>
      </w:pPr>
      <w:r>
        <w:rPr>
          <w:rStyle w:val="affe"/>
          <w:rFonts w:cs="Times New Roman"/>
          <w:i w:val="0"/>
        </w:rPr>
        <w:lastRenderedPageBreak/>
        <w:t xml:space="preserve">- </w:t>
      </w:r>
      <w:r w:rsidRPr="00B80EF6">
        <w:rPr>
          <w:rStyle w:val="affe"/>
          <w:rFonts w:cs="Times New Roman"/>
          <w:i w:val="0"/>
        </w:rPr>
        <w:t xml:space="preserve">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2C3844" w:rsidRPr="00B80EF6" w:rsidRDefault="002C3844" w:rsidP="002C3844">
      <w:pPr>
        <w:pStyle w:val="Style2"/>
        <w:widowControl/>
        <w:spacing w:before="53"/>
        <w:rPr>
          <w:rStyle w:val="affe"/>
          <w:rFonts w:cs="Times New Roman"/>
          <w:i w:val="0"/>
        </w:rPr>
      </w:pPr>
      <w:r w:rsidRPr="002D778E">
        <w:rPr>
          <w:rStyle w:val="affe"/>
          <w:rFonts w:cs="Times New Roman"/>
          <w:b/>
          <w:i w:val="0"/>
        </w:rPr>
        <w:t>Учащиеся должны</w:t>
      </w:r>
      <w:r w:rsidRPr="00B80EF6">
        <w:rPr>
          <w:rStyle w:val="affe"/>
          <w:rFonts w:cs="Times New Roman"/>
          <w:i w:val="0"/>
        </w:rPr>
        <w:t>:</w:t>
      </w:r>
    </w:p>
    <w:p w:rsidR="002C3844" w:rsidRPr="002D778E" w:rsidRDefault="002C3844" w:rsidP="002C3844">
      <w:pPr>
        <w:pStyle w:val="Style2"/>
        <w:widowControl/>
        <w:numPr>
          <w:ilvl w:val="0"/>
          <w:numId w:val="39"/>
        </w:numPr>
        <w:tabs>
          <w:tab w:val="left" w:pos="590"/>
        </w:tabs>
        <w:ind w:left="0" w:firstLine="0"/>
        <w:rPr>
          <w:rStyle w:val="FontStyle12"/>
          <w:b w:val="0"/>
          <w:sz w:val="24"/>
          <w:szCs w:val="24"/>
        </w:rPr>
      </w:pPr>
      <w:r w:rsidRPr="002D778E">
        <w:rPr>
          <w:rStyle w:val="FontStyle12"/>
          <w:b w:val="0"/>
          <w:sz w:val="24"/>
          <w:szCs w:val="24"/>
        </w:rPr>
        <w:t>осознанно читать произведения доступного объёма, постепенно переходя от слогового к плавному, осмысленному, правильному чтению целыми словами вслух (индивидуальный темп чтения), постепенно увеличивать темп чтения (до 40 слов в минуту к концу учебного года);</w:t>
      </w:r>
    </w:p>
    <w:p w:rsidR="002C3844" w:rsidRPr="002D778E" w:rsidRDefault="002C3844" w:rsidP="002C3844">
      <w:pPr>
        <w:pStyle w:val="Style2"/>
        <w:widowControl/>
        <w:numPr>
          <w:ilvl w:val="0"/>
          <w:numId w:val="39"/>
        </w:numPr>
        <w:tabs>
          <w:tab w:val="left" w:pos="590"/>
        </w:tabs>
        <w:ind w:left="0" w:right="14" w:firstLine="274"/>
        <w:rPr>
          <w:rStyle w:val="FontStyle12"/>
          <w:b w:val="0"/>
          <w:sz w:val="24"/>
          <w:szCs w:val="24"/>
        </w:rPr>
      </w:pPr>
      <w:r w:rsidRPr="002D778E">
        <w:rPr>
          <w:rStyle w:val="FontStyle12"/>
          <w:b w:val="0"/>
          <w:sz w:val="24"/>
          <w:szCs w:val="24"/>
        </w:rPr>
        <w:t>соблюдать орфоэпические и интонационные нормы чтения;</w:t>
      </w:r>
    </w:p>
    <w:p w:rsidR="002C3844" w:rsidRPr="002D778E" w:rsidRDefault="002C3844" w:rsidP="002C3844">
      <w:pPr>
        <w:pStyle w:val="Style2"/>
        <w:widowControl/>
        <w:numPr>
          <w:ilvl w:val="0"/>
          <w:numId w:val="39"/>
        </w:numPr>
        <w:tabs>
          <w:tab w:val="left" w:pos="590"/>
        </w:tabs>
        <w:ind w:left="0" w:firstLine="0"/>
        <w:rPr>
          <w:rStyle w:val="FontStyle12"/>
          <w:b w:val="0"/>
          <w:sz w:val="24"/>
          <w:szCs w:val="24"/>
        </w:rPr>
      </w:pPr>
      <w:r w:rsidRPr="002D778E">
        <w:rPr>
          <w:rStyle w:val="FontStyle12"/>
          <w:b w:val="0"/>
          <w:sz w:val="24"/>
          <w:szCs w:val="24"/>
        </w:rPr>
        <w:t>понимать вопросы к тексту и уметь правильно отвечать на них;</w:t>
      </w:r>
    </w:p>
    <w:p w:rsidR="002C3844" w:rsidRPr="002D778E" w:rsidRDefault="002C3844" w:rsidP="002C3844">
      <w:pPr>
        <w:pStyle w:val="Style2"/>
        <w:widowControl/>
        <w:numPr>
          <w:ilvl w:val="0"/>
          <w:numId w:val="39"/>
        </w:numPr>
        <w:tabs>
          <w:tab w:val="left" w:pos="590"/>
        </w:tabs>
        <w:ind w:left="0" w:right="10" w:firstLine="274"/>
        <w:rPr>
          <w:rStyle w:val="FontStyle12"/>
          <w:b w:val="0"/>
          <w:sz w:val="24"/>
          <w:szCs w:val="24"/>
        </w:rPr>
      </w:pPr>
      <w:r w:rsidRPr="002D778E">
        <w:rPr>
          <w:rStyle w:val="FontStyle12"/>
          <w:b w:val="0"/>
          <w:sz w:val="24"/>
          <w:szCs w:val="24"/>
        </w:rPr>
        <w:t>называть действующих лиц прочитанного или прослушанного произведения;</w:t>
      </w:r>
    </w:p>
    <w:p w:rsidR="002C3844" w:rsidRPr="002D778E" w:rsidRDefault="002C3844" w:rsidP="002C3844">
      <w:pPr>
        <w:pStyle w:val="Style2"/>
        <w:widowControl/>
        <w:numPr>
          <w:ilvl w:val="0"/>
          <w:numId w:val="39"/>
        </w:numPr>
        <w:tabs>
          <w:tab w:val="left" w:pos="590"/>
        </w:tabs>
        <w:ind w:left="293" w:firstLine="0"/>
        <w:rPr>
          <w:rStyle w:val="FontStyle12"/>
          <w:b w:val="0"/>
          <w:sz w:val="24"/>
          <w:szCs w:val="24"/>
        </w:rPr>
      </w:pPr>
      <w:r w:rsidRPr="002D778E">
        <w:rPr>
          <w:rStyle w:val="FontStyle12"/>
          <w:b w:val="0"/>
          <w:sz w:val="24"/>
          <w:szCs w:val="24"/>
        </w:rPr>
        <w:t>заучивать небольшие стихотворения (с помощью учителя);</w:t>
      </w:r>
    </w:p>
    <w:p w:rsidR="002C3844" w:rsidRPr="002D778E" w:rsidRDefault="002C3844" w:rsidP="002C3844">
      <w:pPr>
        <w:pStyle w:val="Style2"/>
        <w:widowControl/>
        <w:numPr>
          <w:ilvl w:val="0"/>
          <w:numId w:val="39"/>
        </w:numPr>
        <w:tabs>
          <w:tab w:val="left" w:pos="590"/>
        </w:tabs>
        <w:ind w:left="0" w:right="5" w:firstLine="274"/>
        <w:rPr>
          <w:rStyle w:val="FontStyle12"/>
          <w:b w:val="0"/>
          <w:sz w:val="24"/>
          <w:szCs w:val="24"/>
        </w:rPr>
      </w:pPr>
      <w:r w:rsidRPr="002D778E">
        <w:rPr>
          <w:rStyle w:val="FontStyle12"/>
          <w:b w:val="0"/>
          <w:sz w:val="24"/>
          <w:szCs w:val="24"/>
        </w:rPr>
        <w:t>отгадывать загадки с опорой на отгадки, помещённые в учебнике;</w:t>
      </w:r>
    </w:p>
    <w:p w:rsidR="002C3844" w:rsidRDefault="002C3844" w:rsidP="002C3844">
      <w:pPr>
        <w:pStyle w:val="Style2"/>
        <w:widowControl/>
        <w:numPr>
          <w:ilvl w:val="0"/>
          <w:numId w:val="39"/>
        </w:numPr>
        <w:tabs>
          <w:tab w:val="left" w:pos="590"/>
        </w:tabs>
        <w:ind w:left="0" w:right="5" w:firstLine="274"/>
        <w:rPr>
          <w:rStyle w:val="FontStyle12"/>
          <w:b w:val="0"/>
          <w:sz w:val="24"/>
          <w:szCs w:val="24"/>
        </w:rPr>
      </w:pPr>
      <w:r w:rsidRPr="002D778E">
        <w:rPr>
          <w:rStyle w:val="FontStyle12"/>
          <w:b w:val="0"/>
          <w:sz w:val="24"/>
          <w:szCs w:val="24"/>
        </w:rPr>
        <w:t>уметь отвечать на вопросы: «Почему автор дал своему произведению такое название?»; «Чем тебе запомнился тот или иной герой произведения?»</w:t>
      </w:r>
    </w:p>
    <w:p w:rsidR="002C3844" w:rsidRPr="002D778E" w:rsidRDefault="002C3844" w:rsidP="002C3844">
      <w:pPr>
        <w:pStyle w:val="Style2"/>
        <w:widowControl/>
        <w:tabs>
          <w:tab w:val="left" w:pos="590"/>
        </w:tabs>
        <w:ind w:left="274" w:right="5"/>
        <w:jc w:val="center"/>
        <w:rPr>
          <w:rStyle w:val="FontStyle12"/>
          <w:sz w:val="24"/>
          <w:szCs w:val="24"/>
        </w:rPr>
      </w:pPr>
      <w:r w:rsidRPr="002D778E">
        <w:rPr>
          <w:rStyle w:val="FontStyle12"/>
          <w:sz w:val="24"/>
          <w:szCs w:val="24"/>
        </w:rPr>
        <w:t>Содержание</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Введение (1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Самое великое чудо на свете. (4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Устное народное творчество. (15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Люблю природу русскую. Осень. (8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Русские писатели. (14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О братьях наших меньших. (12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Из детских журналов. (9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Люблю природу русскую. Зима. (9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Писатели – детям. (17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Я и мои друзья. (10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Люблю природу русскую. Весна. (9 ч.)</w:t>
      </w:r>
    </w:p>
    <w:p w:rsidR="002C3844" w:rsidRPr="009E461C" w:rsidRDefault="002C3844" w:rsidP="002C3844">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И в шутку и всерьёз. (14 ч.)</w:t>
      </w:r>
    </w:p>
    <w:p w:rsidR="002C3844" w:rsidRPr="009E461C" w:rsidRDefault="002C3844" w:rsidP="009E461C">
      <w:pPr>
        <w:spacing w:after="0" w:line="240" w:lineRule="auto"/>
        <w:ind w:left="360"/>
        <w:rPr>
          <w:rFonts w:ascii="Times New Roman" w:hAnsi="Times New Roman" w:cs="Times New Roman"/>
          <w:sz w:val="24"/>
          <w:szCs w:val="24"/>
        </w:rPr>
      </w:pPr>
      <w:r w:rsidRPr="009E461C">
        <w:rPr>
          <w:rFonts w:ascii="Times New Roman" w:hAnsi="Times New Roman" w:cs="Times New Roman"/>
          <w:sz w:val="24"/>
          <w:szCs w:val="24"/>
        </w:rPr>
        <w:t>Литература зарубежных стран (12 ч.)</w:t>
      </w:r>
    </w:p>
    <w:p w:rsidR="002C3844" w:rsidRPr="00B80EF6" w:rsidRDefault="002C3844" w:rsidP="002C3844">
      <w:pPr>
        <w:spacing w:after="0" w:line="240" w:lineRule="auto"/>
        <w:ind w:firstLine="709"/>
        <w:jc w:val="center"/>
        <w:rPr>
          <w:rFonts w:ascii="Times New Roman" w:hAnsi="Times New Roman" w:cs="Times New Roman"/>
          <w:b/>
          <w:sz w:val="24"/>
          <w:szCs w:val="24"/>
        </w:rPr>
      </w:pPr>
      <w:r w:rsidRPr="00B80EF6">
        <w:rPr>
          <w:rFonts w:ascii="Times New Roman" w:hAnsi="Times New Roman" w:cs="Times New Roman"/>
          <w:b/>
          <w:bCs/>
          <w:sz w:val="24"/>
          <w:szCs w:val="24"/>
        </w:rPr>
        <w:t xml:space="preserve">Данная программа предполагает дифференцированную помощь </w:t>
      </w:r>
      <w:r w:rsidRPr="00B80EF6">
        <w:rPr>
          <w:rFonts w:ascii="Times New Roman" w:hAnsi="Times New Roman" w:cs="Times New Roman"/>
          <w:b/>
          <w:sz w:val="24"/>
          <w:szCs w:val="24"/>
        </w:rPr>
        <w:t xml:space="preserve">для обучающихся с </w:t>
      </w:r>
      <w:r>
        <w:rPr>
          <w:rFonts w:ascii="Times New Roman" w:hAnsi="Times New Roman" w:cs="Times New Roman"/>
          <w:b/>
          <w:sz w:val="24"/>
          <w:szCs w:val="24"/>
        </w:rPr>
        <w:t xml:space="preserve">ДЦП и </w:t>
      </w:r>
      <w:r w:rsidRPr="00B80EF6">
        <w:rPr>
          <w:rFonts w:ascii="Times New Roman" w:hAnsi="Times New Roman" w:cs="Times New Roman"/>
          <w:b/>
          <w:sz w:val="24"/>
          <w:szCs w:val="24"/>
        </w:rPr>
        <w:t>ЗПР:</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инструкция учителя для освоения работы с книгами,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переконструирование содержания учебного материала с ориентацией на зону ближайшего развития ученика,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 опора на жизненный опыт ребёнка,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 использование наглядных, дидактических материалов,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 итог выступления учащихся обсуждают по алгоритму-сличения, сильный ученик самостоятельно отвечает на итоговые вопросы, слабым даётся опорная схема-алгоритм,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реконструкция урока с ориентиром на включение разнообразных индивидуальных форм преподнесения заданий,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 </w:t>
      </w:r>
      <w:r w:rsidRPr="00B80EF6">
        <w:rPr>
          <w:rFonts w:ascii="Times New Roman" w:hAnsi="Times New Roman" w:cs="Times New Roman"/>
          <w:sz w:val="24"/>
          <w:szCs w:val="24"/>
        </w:rPr>
        <w:t xml:space="preserve">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использование при преобразовании извлеченной информации из учебника и дополнительных источников знаний  опорной  карты- сличения, опорной схемы алгоритма,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использование перфокарт индивидуального содержания,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при ответе на итоговые вопросы использование опорной схемы-алгоритмы, наглядные, дидактические материалы</w:t>
      </w:r>
    </w:p>
    <w:p w:rsidR="002C3844" w:rsidRPr="00F65113" w:rsidRDefault="002C3844" w:rsidP="00F65113">
      <w:pPr>
        <w:shd w:val="clear" w:color="auto" w:fill="FFFFFF"/>
        <w:tabs>
          <w:tab w:val="left" w:pos="0"/>
          <w:tab w:val="left" w:pos="142"/>
          <w:tab w:val="left" w:pos="709"/>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Рабочая  программа позволяет достичь планируемые (личностные, метапредме</w:t>
      </w:r>
      <w:r w:rsidR="00F65113">
        <w:rPr>
          <w:rFonts w:ascii="Times New Roman" w:hAnsi="Times New Roman" w:cs="Times New Roman"/>
          <w:sz w:val="24"/>
          <w:szCs w:val="24"/>
        </w:rPr>
        <w:t>тные и  предметные) результаты.</w:t>
      </w:r>
    </w:p>
    <w:p w:rsidR="002C3844" w:rsidRPr="00B80EF6" w:rsidRDefault="002C3844" w:rsidP="009E461C">
      <w:pPr>
        <w:pStyle w:val="a4"/>
        <w:spacing w:after="0" w:line="240" w:lineRule="auto"/>
        <w:ind w:left="1080"/>
        <w:jc w:val="center"/>
        <w:rPr>
          <w:rFonts w:ascii="Times New Roman" w:hAnsi="Times New Roman" w:cs="Times New Roman"/>
          <w:b/>
          <w:sz w:val="24"/>
          <w:szCs w:val="24"/>
        </w:rPr>
      </w:pPr>
      <w:r w:rsidRPr="00B80EF6">
        <w:rPr>
          <w:rFonts w:ascii="Times New Roman" w:hAnsi="Times New Roman" w:cs="Times New Roman"/>
          <w:b/>
          <w:sz w:val="24"/>
          <w:szCs w:val="24"/>
        </w:rPr>
        <w:t>Коррекционно-развивающие цели:</w:t>
      </w:r>
    </w:p>
    <w:p w:rsidR="002C3844" w:rsidRPr="00B80EF6" w:rsidRDefault="002C3844" w:rsidP="002C3844">
      <w:pPr>
        <w:spacing w:after="0" w:line="240" w:lineRule="auto"/>
        <w:rPr>
          <w:rFonts w:ascii="Times New Roman" w:hAnsi="Times New Roman" w:cs="Times New Roman"/>
          <w:b/>
          <w:i/>
          <w:sz w:val="24"/>
          <w:szCs w:val="24"/>
          <w:u w:val="single"/>
        </w:rPr>
      </w:pPr>
      <w:r w:rsidRPr="00B80EF6">
        <w:rPr>
          <w:rFonts w:ascii="Times New Roman" w:hAnsi="Times New Roman" w:cs="Times New Roman"/>
          <w:sz w:val="24"/>
          <w:szCs w:val="24"/>
        </w:rPr>
        <w:t xml:space="preserve"> 1.Максимальное внимание к формированию фонематического восприятия, звукового анализа и синтеза.</w:t>
      </w:r>
    </w:p>
    <w:p w:rsidR="002C3844" w:rsidRPr="00B80EF6" w:rsidRDefault="002C3844" w:rsidP="002C3844">
      <w:pPr>
        <w:tabs>
          <w:tab w:val="left" w:pos="142"/>
        </w:tabs>
        <w:spacing w:after="0" w:line="240" w:lineRule="auto"/>
        <w:ind w:left="142" w:hanging="142"/>
        <w:rPr>
          <w:rFonts w:ascii="Times New Roman" w:hAnsi="Times New Roman" w:cs="Times New Roman"/>
          <w:sz w:val="24"/>
          <w:szCs w:val="24"/>
        </w:rPr>
      </w:pPr>
      <w:r w:rsidRPr="00B80EF6">
        <w:rPr>
          <w:rFonts w:ascii="Times New Roman" w:hAnsi="Times New Roman" w:cs="Times New Roman"/>
          <w:sz w:val="24"/>
          <w:szCs w:val="24"/>
        </w:rPr>
        <w:t>2.Уточнение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3.Развитие связной речи: формирование и совершенствование умения создавать текст (связно выражать свои мысли, точно и разнообразно  употреблять слова, говорить внятно и выразительно).</w:t>
      </w:r>
    </w:p>
    <w:p w:rsidR="002C3844" w:rsidRPr="00B80EF6" w:rsidRDefault="002C3844" w:rsidP="002C3844">
      <w:pPr>
        <w:tabs>
          <w:tab w:val="left" w:pos="33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4.Формирование навыков учебной работы.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5.Углублять читательский опыт детей.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6.Создание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2C3844" w:rsidRPr="00B80EF6" w:rsidRDefault="002C3844" w:rsidP="002C3844">
      <w:pPr>
        <w:shd w:val="clear" w:color="auto" w:fill="FFFFFF"/>
        <w:autoSpaceDE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Контроль и система оценивания</w:t>
      </w:r>
    </w:p>
    <w:p w:rsidR="002C3844" w:rsidRPr="00B80EF6" w:rsidRDefault="002C3844" w:rsidP="002C3844">
      <w:pPr>
        <w:shd w:val="clear" w:color="auto" w:fill="FFFFFF"/>
        <w:autoSpaceDE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С целью осуществления контроля результатов обучения используются следующие виды контроля: текущий, тематический, итоговый.</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E809A5">
        <w:rPr>
          <w:rFonts w:ascii="Times New Roman" w:hAnsi="Times New Roman" w:cs="Times New Roman"/>
          <w:i/>
          <w:sz w:val="24"/>
          <w:szCs w:val="24"/>
        </w:rPr>
        <w:t>Для контроля используются следующие формы</w:t>
      </w:r>
      <w:r w:rsidRPr="00B80EF6">
        <w:rPr>
          <w:rFonts w:ascii="Times New Roman" w:hAnsi="Times New Roman" w:cs="Times New Roman"/>
          <w:sz w:val="24"/>
          <w:szCs w:val="24"/>
        </w:rPr>
        <w:t>: индивидуальная и фронтальная устные проверки. Пересказ прочитанного произведения, чтение произведения наизусть, тестовые задания, проверка навыков чтения, уровня начитанности.</w:t>
      </w:r>
    </w:p>
    <w:p w:rsidR="002C3844" w:rsidRPr="00B80EF6" w:rsidRDefault="002C3844" w:rsidP="002C3844">
      <w:pPr>
        <w:shd w:val="clear" w:color="auto" w:fill="FFFFFF"/>
        <w:autoSpaceDE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 составлении тестовых заданий, выборе текстов для проверки навыков чтения и уровня начитанности используется учебно-методический комплект «Чтение. Работа с текстом. 2 класс». Составитель О.Н.Крылова. –М.: Экзамен, 2013., «Литературное чтение. 2 класс. Поурочное планирование». Составитель Н.В.Лободина. – Волгоград: Учитель, 2012., Бойкина М.В., Виноградская Л.А., Литературное чтение. 2 класс. Рабочая тетрадь. – М.: Просвещение, 2013.</w:t>
      </w:r>
    </w:p>
    <w:p w:rsidR="002C3844" w:rsidRPr="00B80EF6" w:rsidRDefault="002C3844" w:rsidP="002C3844">
      <w:pPr>
        <w:shd w:val="clear" w:color="auto" w:fill="FFFFFF"/>
        <w:spacing w:after="0" w:line="240" w:lineRule="auto"/>
        <w:ind w:firstLine="540"/>
        <w:rPr>
          <w:rStyle w:val="c0c1"/>
          <w:rFonts w:ascii="Times New Roman" w:hAnsi="Times New Roman" w:cs="Times New Roman"/>
          <w:sz w:val="24"/>
          <w:szCs w:val="24"/>
        </w:rPr>
      </w:pPr>
      <w:r w:rsidRPr="00B80EF6">
        <w:rPr>
          <w:rStyle w:val="c0c3c1"/>
          <w:rFonts w:ascii="Times New Roman" w:hAnsi="Times New Roman" w:cs="Times New Roman"/>
          <w:b/>
          <w:sz w:val="24"/>
          <w:szCs w:val="24"/>
        </w:rPr>
        <w:t>Оценка "5"</w:t>
      </w:r>
      <w:r w:rsidRPr="00B80EF6">
        <w:rPr>
          <w:rStyle w:val="c0c1"/>
          <w:rFonts w:ascii="Times New Roman" w:hAnsi="Times New Roman" w:cs="Times New Roman"/>
          <w:sz w:val="24"/>
          <w:szCs w:val="24"/>
        </w:rPr>
        <w:t>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читает плавно целыми словами во 2 полугодии;</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-верно ставит ударение в словах, соблюдает интонацию, соответствующую</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знакам препинания в конце предложения;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текст стихотворения и читает его выразительно.</w:t>
      </w:r>
      <w:r w:rsidRPr="00B80EF6">
        <w:rPr>
          <w:rFonts w:ascii="Times New Roman" w:hAnsi="Times New Roman" w:cs="Times New Roman"/>
          <w:sz w:val="24"/>
          <w:szCs w:val="24"/>
        </w:rPr>
        <w:br/>
      </w:r>
      <w:r w:rsidRPr="00B80EF6">
        <w:rPr>
          <w:rStyle w:val="c0c3c1"/>
          <w:rFonts w:ascii="Times New Roman" w:hAnsi="Times New Roman" w:cs="Times New Roman"/>
          <w:b/>
          <w:sz w:val="24"/>
          <w:szCs w:val="24"/>
        </w:rPr>
        <w:t>Оценка "4"</w:t>
      </w:r>
      <w:r w:rsidRPr="00B80EF6">
        <w:rPr>
          <w:rStyle w:val="c0c1"/>
          <w:rFonts w:ascii="Times New Roman" w:hAnsi="Times New Roman" w:cs="Times New Roman"/>
          <w:sz w:val="24"/>
          <w:szCs w:val="24"/>
        </w:rPr>
        <w:t>ставится ученику, если он:</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понимает содержание прочитанного; читает плавно по слогам, отдельные слова прочитывает целиком.</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допускает при чтении 1-2 ошибки в словах (повтор слов, слогов, замены и др.) при соблюдении интонации конца предложения;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знает наизусть стихотворение, не допускает при чтении единичные ошибки, легко исправляет их сам.</w:t>
      </w:r>
      <w:r w:rsidRPr="00B80EF6">
        <w:rPr>
          <w:rFonts w:ascii="Times New Roman" w:hAnsi="Times New Roman" w:cs="Times New Roman"/>
          <w:sz w:val="24"/>
          <w:szCs w:val="24"/>
        </w:rPr>
        <w:br/>
      </w:r>
      <w:r w:rsidRPr="00B80EF6">
        <w:rPr>
          <w:rStyle w:val="c0c3c1"/>
          <w:rFonts w:ascii="Times New Roman" w:hAnsi="Times New Roman" w:cs="Times New Roman"/>
          <w:b/>
          <w:sz w:val="24"/>
          <w:szCs w:val="24"/>
        </w:rPr>
        <w:t>Оценка "3"</w:t>
      </w:r>
      <w:r w:rsidRPr="00B80EF6">
        <w:rPr>
          <w:rStyle w:val="c0c1"/>
          <w:rFonts w:ascii="Times New Roman" w:hAnsi="Times New Roman" w:cs="Times New Roman"/>
          <w:sz w:val="24"/>
          <w:szCs w:val="24"/>
        </w:rPr>
        <w:t>ставится ученику, если он:</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осваивает содержание прочитанного только с помощью вопросов учителя.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xml:space="preserve">- читает медленно по слогам, темп чтения - не менее 25 слов в минуту; </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допускает при чтении 3-5 ошибок на замену, пропуск, перестановку букв, слогов; не соблюдает паузы между словами и предложениями;</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пересказывает текст, нарушая последовательность, допускает речевые ошибки и исправляет их только с помощью учителя;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знает наизусть стихотворение, но при чтении воспроизводит его неточно.</w:t>
      </w:r>
      <w:r w:rsidRPr="00B80EF6">
        <w:rPr>
          <w:rFonts w:ascii="Times New Roman" w:hAnsi="Times New Roman" w:cs="Times New Roman"/>
          <w:sz w:val="24"/>
          <w:szCs w:val="24"/>
        </w:rPr>
        <w:br/>
      </w:r>
      <w:r w:rsidRPr="00B80EF6">
        <w:rPr>
          <w:rStyle w:val="c0c1c3"/>
          <w:rFonts w:ascii="Times New Roman" w:hAnsi="Times New Roman" w:cs="Times New Roman"/>
          <w:b/>
          <w:sz w:val="24"/>
          <w:szCs w:val="24"/>
        </w:rPr>
        <w:t>Оценка "2"</w:t>
      </w:r>
      <w:r w:rsidRPr="00B80EF6">
        <w:rPr>
          <w:rStyle w:val="c0c1"/>
          <w:rFonts w:ascii="Times New Roman" w:hAnsi="Times New Roman" w:cs="Times New Roman"/>
          <w:sz w:val="24"/>
          <w:szCs w:val="24"/>
        </w:rPr>
        <w:t> ставится ученику в том случае, если он:</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читает по буквам, темп чтения - менее 25 слов в минуту; не понимает содержание прочитанного; не воспроизводит текст по вопросам учителя;</w:t>
      </w:r>
      <w:r w:rsidRPr="00B80EF6">
        <w:rPr>
          <w:rFonts w:ascii="Times New Roman" w:hAnsi="Times New Roman" w:cs="Times New Roman"/>
          <w:sz w:val="24"/>
          <w:szCs w:val="24"/>
        </w:rPr>
        <w:br/>
      </w:r>
      <w:r w:rsidRPr="00B80EF6">
        <w:rPr>
          <w:rStyle w:val="c0c1"/>
          <w:rFonts w:ascii="Times New Roman" w:hAnsi="Times New Roman" w:cs="Times New Roman"/>
          <w:sz w:val="24"/>
          <w:szCs w:val="24"/>
        </w:rPr>
        <w:t xml:space="preserve">- при чтении наизусть нарушает последовательность, не полностью воспроизводит текст прочитанного. </w:t>
      </w:r>
    </w:p>
    <w:p w:rsidR="009E461C" w:rsidRDefault="009E461C" w:rsidP="002C3844">
      <w:pPr>
        <w:shd w:val="clear" w:color="auto" w:fill="FFFFFF"/>
        <w:spacing w:after="0" w:line="240" w:lineRule="auto"/>
        <w:ind w:firstLine="540"/>
        <w:rPr>
          <w:rStyle w:val="FontStyle13"/>
          <w:b/>
          <w:sz w:val="24"/>
          <w:szCs w:val="24"/>
        </w:rPr>
      </w:pPr>
    </w:p>
    <w:p w:rsidR="009E461C" w:rsidRDefault="009E461C" w:rsidP="002C3844">
      <w:pPr>
        <w:shd w:val="clear" w:color="auto" w:fill="FFFFFF"/>
        <w:spacing w:after="0" w:line="240" w:lineRule="auto"/>
        <w:ind w:firstLine="540"/>
        <w:rPr>
          <w:rStyle w:val="FontStyle13"/>
          <w:b/>
          <w:sz w:val="24"/>
          <w:szCs w:val="24"/>
        </w:rPr>
      </w:pPr>
    </w:p>
    <w:p w:rsidR="002C3844" w:rsidRPr="00B80EF6" w:rsidRDefault="002C3844" w:rsidP="002C3844">
      <w:pPr>
        <w:shd w:val="clear" w:color="auto" w:fill="FFFFFF"/>
        <w:spacing w:after="0" w:line="240" w:lineRule="auto"/>
        <w:ind w:firstLine="540"/>
        <w:rPr>
          <w:rStyle w:val="FontStyle13"/>
          <w:b/>
          <w:sz w:val="24"/>
          <w:szCs w:val="24"/>
        </w:rPr>
      </w:pPr>
      <w:r w:rsidRPr="00B80EF6">
        <w:rPr>
          <w:rStyle w:val="FontStyle13"/>
          <w:b/>
          <w:sz w:val="24"/>
          <w:szCs w:val="24"/>
        </w:rPr>
        <w:t>Методическое и материально – техническое сопровождение программы</w:t>
      </w:r>
    </w:p>
    <w:p w:rsidR="002C3844" w:rsidRPr="00B80EF6" w:rsidRDefault="002C3844" w:rsidP="002C3844">
      <w:pPr>
        <w:numPr>
          <w:ilvl w:val="0"/>
          <w:numId w:val="34"/>
        </w:numPr>
        <w:tabs>
          <w:tab w:val="clear" w:pos="720"/>
          <w:tab w:val="num" w:pos="0"/>
        </w:tabs>
        <w:suppressAutoHyphens/>
        <w:spacing w:after="0" w:line="240" w:lineRule="auto"/>
        <w:ind w:left="420"/>
        <w:rPr>
          <w:rFonts w:ascii="Times New Roman" w:hAnsi="Times New Roman" w:cs="Times New Roman"/>
          <w:sz w:val="24"/>
          <w:szCs w:val="24"/>
        </w:rPr>
      </w:pPr>
      <w:r w:rsidRPr="00B80EF6">
        <w:rPr>
          <w:rFonts w:ascii="Times New Roman" w:hAnsi="Times New Roman" w:cs="Times New Roman"/>
          <w:sz w:val="24"/>
          <w:szCs w:val="24"/>
        </w:rPr>
        <w:t>Климанова Л.Ф., БойкинаМ.В.    Литературное чтение.  Рабочие программы 1-4 классы. – М.: Просвещение, 201</w:t>
      </w:r>
      <w:r>
        <w:rPr>
          <w:rFonts w:ascii="Times New Roman" w:hAnsi="Times New Roman" w:cs="Times New Roman"/>
          <w:sz w:val="24"/>
          <w:szCs w:val="24"/>
        </w:rPr>
        <w:t>5</w:t>
      </w:r>
      <w:r w:rsidRPr="00B80EF6">
        <w:rPr>
          <w:rFonts w:ascii="Times New Roman" w:hAnsi="Times New Roman" w:cs="Times New Roman"/>
          <w:sz w:val="24"/>
          <w:szCs w:val="24"/>
        </w:rPr>
        <w:t>.</w:t>
      </w:r>
    </w:p>
    <w:p w:rsidR="002C3844" w:rsidRPr="00B80EF6" w:rsidRDefault="002C3844" w:rsidP="002C3844">
      <w:pPr>
        <w:numPr>
          <w:ilvl w:val="0"/>
          <w:numId w:val="34"/>
        </w:numPr>
        <w:tabs>
          <w:tab w:val="clear" w:pos="720"/>
          <w:tab w:val="num" w:pos="0"/>
        </w:tabs>
        <w:suppressAutoHyphens/>
        <w:spacing w:after="0" w:line="240" w:lineRule="auto"/>
        <w:ind w:left="420"/>
        <w:rPr>
          <w:rFonts w:ascii="Times New Roman" w:hAnsi="Times New Roman" w:cs="Times New Roman"/>
          <w:sz w:val="24"/>
          <w:szCs w:val="24"/>
        </w:rPr>
      </w:pPr>
      <w:r w:rsidRPr="00B80EF6">
        <w:rPr>
          <w:rFonts w:ascii="Times New Roman" w:hAnsi="Times New Roman" w:cs="Times New Roman"/>
          <w:sz w:val="24"/>
          <w:szCs w:val="24"/>
        </w:rPr>
        <w:t>Климанова Л.Ф. и др.</w:t>
      </w:r>
      <w:r w:rsidRPr="00B80EF6">
        <w:rPr>
          <w:rFonts w:ascii="Times New Roman" w:hAnsi="Times New Roman" w:cs="Times New Roman"/>
          <w:bCs/>
          <w:iCs/>
          <w:sz w:val="24"/>
          <w:szCs w:val="24"/>
        </w:rPr>
        <w:t xml:space="preserve"> Литературное чтение. Учебник. 2 класс. В 2 ч. Часть 1.</w:t>
      </w:r>
      <w:r w:rsidRPr="00B80EF6">
        <w:rPr>
          <w:rFonts w:ascii="Times New Roman" w:hAnsi="Times New Roman" w:cs="Times New Roman"/>
          <w:sz w:val="24"/>
          <w:szCs w:val="24"/>
        </w:rPr>
        <w:t xml:space="preserve"> – М.: Просвещение, 2016.</w:t>
      </w:r>
    </w:p>
    <w:p w:rsidR="002C3844" w:rsidRPr="00B80EF6" w:rsidRDefault="002C3844" w:rsidP="002C3844">
      <w:pPr>
        <w:numPr>
          <w:ilvl w:val="0"/>
          <w:numId w:val="34"/>
        </w:numPr>
        <w:tabs>
          <w:tab w:val="clear" w:pos="720"/>
          <w:tab w:val="num" w:pos="0"/>
        </w:tabs>
        <w:suppressAutoHyphens/>
        <w:spacing w:after="0" w:line="240" w:lineRule="auto"/>
        <w:ind w:left="420"/>
        <w:rPr>
          <w:rFonts w:ascii="Times New Roman" w:hAnsi="Times New Roman" w:cs="Times New Roman"/>
          <w:sz w:val="24"/>
          <w:szCs w:val="24"/>
        </w:rPr>
      </w:pPr>
      <w:r w:rsidRPr="00B80EF6">
        <w:rPr>
          <w:rFonts w:ascii="Times New Roman" w:hAnsi="Times New Roman" w:cs="Times New Roman"/>
          <w:sz w:val="24"/>
          <w:szCs w:val="24"/>
        </w:rPr>
        <w:t>Климанова Л.Ф. и др.</w:t>
      </w:r>
      <w:r w:rsidRPr="00B80EF6">
        <w:rPr>
          <w:rFonts w:ascii="Times New Roman" w:hAnsi="Times New Roman" w:cs="Times New Roman"/>
          <w:bCs/>
          <w:iCs/>
          <w:sz w:val="24"/>
          <w:szCs w:val="24"/>
        </w:rPr>
        <w:t xml:space="preserve"> Литературное чтение. Учебник. 2 класс. В 2 ч. Часть 2.</w:t>
      </w:r>
      <w:r w:rsidRPr="00B80EF6">
        <w:rPr>
          <w:rFonts w:ascii="Times New Roman" w:hAnsi="Times New Roman" w:cs="Times New Roman"/>
          <w:sz w:val="24"/>
          <w:szCs w:val="24"/>
        </w:rPr>
        <w:t xml:space="preserve"> – М.: Просвещение, 2016.</w:t>
      </w:r>
    </w:p>
    <w:p w:rsidR="002C3844" w:rsidRPr="00E809A5" w:rsidRDefault="002C3844" w:rsidP="002C3844">
      <w:pPr>
        <w:pStyle w:val="Style1"/>
        <w:widowControl/>
        <w:numPr>
          <w:ilvl w:val="0"/>
          <w:numId w:val="34"/>
        </w:numPr>
        <w:tabs>
          <w:tab w:val="clear" w:pos="720"/>
          <w:tab w:val="num" w:pos="0"/>
        </w:tabs>
        <w:spacing w:line="240" w:lineRule="auto"/>
        <w:ind w:left="420"/>
        <w:jc w:val="left"/>
        <w:rPr>
          <w:rStyle w:val="FontStyle12"/>
          <w:b w:val="0"/>
          <w:sz w:val="24"/>
          <w:szCs w:val="24"/>
        </w:rPr>
      </w:pPr>
      <w:r w:rsidRPr="00E809A5">
        <w:rPr>
          <w:rStyle w:val="FontStyle12"/>
          <w:b w:val="0"/>
          <w:sz w:val="24"/>
          <w:szCs w:val="24"/>
        </w:rPr>
        <w:t>Крылова О.Н. Чтение. Работа с текстом 2 класс. – М.: Экзамен, 2016.</w:t>
      </w:r>
    </w:p>
    <w:p w:rsidR="002C3844" w:rsidRPr="00E809A5" w:rsidRDefault="002C3844" w:rsidP="002C3844">
      <w:pPr>
        <w:pStyle w:val="Style1"/>
        <w:widowControl/>
        <w:numPr>
          <w:ilvl w:val="0"/>
          <w:numId w:val="34"/>
        </w:numPr>
        <w:tabs>
          <w:tab w:val="clear" w:pos="720"/>
          <w:tab w:val="num" w:pos="0"/>
        </w:tabs>
        <w:spacing w:line="240" w:lineRule="auto"/>
        <w:ind w:left="420"/>
        <w:jc w:val="left"/>
        <w:rPr>
          <w:rStyle w:val="FontStyle12"/>
          <w:b w:val="0"/>
          <w:sz w:val="24"/>
          <w:szCs w:val="24"/>
        </w:rPr>
      </w:pPr>
      <w:r w:rsidRPr="00E809A5">
        <w:rPr>
          <w:rStyle w:val="FontStyle12"/>
          <w:b w:val="0"/>
          <w:sz w:val="24"/>
          <w:szCs w:val="24"/>
        </w:rPr>
        <w:t>Аудиоприложение к учебнику.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9E461C" w:rsidRDefault="009E461C" w:rsidP="002C3844">
      <w:pPr>
        <w:shd w:val="clear" w:color="auto" w:fill="FFFFFF"/>
        <w:spacing w:after="0" w:line="240" w:lineRule="auto"/>
        <w:jc w:val="center"/>
        <w:rPr>
          <w:rFonts w:ascii="Times New Roman" w:eastAsia="Times New Roman" w:hAnsi="Times New Roman" w:cs="Times New Roman"/>
          <w:b/>
          <w:bCs/>
          <w:sz w:val="24"/>
          <w:szCs w:val="24"/>
        </w:rPr>
      </w:pPr>
    </w:p>
    <w:p w:rsidR="009E461C" w:rsidRDefault="009E461C" w:rsidP="002C3844">
      <w:pPr>
        <w:shd w:val="clear" w:color="auto" w:fill="FFFFFF"/>
        <w:spacing w:after="0" w:line="240" w:lineRule="auto"/>
        <w:jc w:val="center"/>
        <w:rPr>
          <w:rFonts w:ascii="Times New Roman" w:eastAsia="Times New Roman" w:hAnsi="Times New Roman" w:cs="Times New Roman"/>
          <w:b/>
          <w:bCs/>
          <w:sz w:val="24"/>
          <w:szCs w:val="24"/>
        </w:rPr>
      </w:pPr>
    </w:p>
    <w:p w:rsidR="002C3844" w:rsidRPr="009E461C" w:rsidRDefault="00F65113" w:rsidP="002C3844">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4"/>
          <w:szCs w:val="24"/>
        </w:rPr>
        <w:lastRenderedPageBreak/>
        <w:t xml:space="preserve">1.4.5. </w:t>
      </w:r>
      <w:r w:rsidRPr="009E461C">
        <w:rPr>
          <w:rFonts w:ascii="Times New Roman" w:eastAsia="Times New Roman" w:hAnsi="Times New Roman" w:cs="Times New Roman"/>
          <w:b/>
          <w:bCs/>
          <w:sz w:val="28"/>
          <w:szCs w:val="28"/>
        </w:rPr>
        <w:t xml:space="preserve">Адаптированная программа по Окружающему </w:t>
      </w:r>
      <w:r w:rsidR="002C3844" w:rsidRPr="009E461C">
        <w:rPr>
          <w:rFonts w:ascii="Times New Roman" w:eastAsia="Times New Roman" w:hAnsi="Times New Roman" w:cs="Times New Roman"/>
          <w:b/>
          <w:bCs/>
          <w:sz w:val="28"/>
          <w:szCs w:val="28"/>
        </w:rPr>
        <w:t xml:space="preserve"> мир</w:t>
      </w:r>
      <w:r w:rsidRPr="009E461C">
        <w:rPr>
          <w:rFonts w:ascii="Times New Roman" w:eastAsia="Times New Roman" w:hAnsi="Times New Roman" w:cs="Times New Roman"/>
          <w:b/>
          <w:bCs/>
          <w:sz w:val="28"/>
          <w:szCs w:val="28"/>
        </w:rPr>
        <w:t>у</w:t>
      </w:r>
      <w:r w:rsidR="009E461C">
        <w:rPr>
          <w:rFonts w:ascii="Times New Roman" w:eastAsia="Times New Roman" w:hAnsi="Times New Roman" w:cs="Times New Roman"/>
          <w:b/>
          <w:bCs/>
          <w:sz w:val="28"/>
          <w:szCs w:val="28"/>
        </w:rPr>
        <w:t>.</w:t>
      </w:r>
      <w:r w:rsidRPr="009E461C">
        <w:rPr>
          <w:rFonts w:ascii="Times New Roman" w:eastAsia="Times New Roman" w:hAnsi="Times New Roman" w:cs="Times New Roman"/>
          <w:b/>
          <w:bCs/>
          <w:sz w:val="28"/>
          <w:szCs w:val="28"/>
        </w:rPr>
        <w:t xml:space="preserve"> </w:t>
      </w:r>
    </w:p>
    <w:p w:rsidR="002C3844" w:rsidRPr="009E461C" w:rsidRDefault="002C3844" w:rsidP="002C3844">
      <w:pPr>
        <w:shd w:val="clear" w:color="auto" w:fill="FFFFFF"/>
        <w:spacing w:after="0" w:line="240" w:lineRule="auto"/>
        <w:jc w:val="center"/>
        <w:rPr>
          <w:rFonts w:ascii="Times New Roman" w:eastAsia="Times New Roman" w:hAnsi="Times New Roman" w:cs="Times New Roman"/>
          <w:sz w:val="28"/>
          <w:szCs w:val="28"/>
        </w:rPr>
      </w:pPr>
      <w:r w:rsidRPr="009E461C">
        <w:rPr>
          <w:rFonts w:ascii="Times New Roman" w:eastAsia="Times New Roman" w:hAnsi="Times New Roman" w:cs="Times New Roman"/>
          <w:b/>
          <w:bCs/>
          <w:sz w:val="28"/>
          <w:szCs w:val="28"/>
        </w:rPr>
        <w:t>Пояснительная записка</w:t>
      </w:r>
    </w:p>
    <w:p w:rsidR="002C3844"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Адаптированная рабочая программа по окружающему миру для учащихся с</w:t>
      </w:r>
      <w:r>
        <w:rPr>
          <w:rFonts w:ascii="Times New Roman" w:eastAsia="Times New Roman" w:hAnsi="Times New Roman" w:cs="Times New Roman"/>
          <w:sz w:val="24"/>
          <w:szCs w:val="24"/>
        </w:rPr>
        <w:t xml:space="preserve"> ОВЗ (ДЦП и ЗПР)</w:t>
      </w:r>
      <w:r w:rsidRPr="00B80EF6">
        <w:rPr>
          <w:rFonts w:ascii="Times New Roman" w:eastAsia="Times New Roman" w:hAnsi="Times New Roman" w:cs="Times New Roman"/>
          <w:sz w:val="24"/>
          <w:szCs w:val="24"/>
        </w:rPr>
        <w:t xml:space="preserve"> разработана на основе Федерального государ</w:t>
      </w:r>
      <w:r w:rsidRPr="00B80EF6">
        <w:rPr>
          <w:rFonts w:ascii="Times New Roman" w:eastAsia="Times New Roman" w:hAnsi="Times New Roman" w:cs="Times New Roman"/>
          <w:sz w:val="24"/>
          <w:szCs w:val="24"/>
        </w:rPr>
        <w:softHyphen/>
        <w:t>ственного образовательного стандарта начального общего обра</w:t>
      </w:r>
      <w:r w:rsidRPr="00B80EF6">
        <w:rPr>
          <w:rFonts w:ascii="Times New Roman" w:eastAsia="Times New Roman" w:hAnsi="Times New Roman" w:cs="Times New Roman"/>
          <w:sz w:val="24"/>
          <w:szCs w:val="24"/>
        </w:rPr>
        <w:softHyphen/>
        <w:t>зования, Концепции духовно-нравственного развития и воспи</w:t>
      </w:r>
      <w:r w:rsidRPr="00B80EF6">
        <w:rPr>
          <w:rFonts w:ascii="Times New Roman" w:eastAsia="Times New Roman" w:hAnsi="Times New Roman" w:cs="Times New Roman"/>
          <w:sz w:val="24"/>
          <w:szCs w:val="24"/>
        </w:rPr>
        <w:softHyphen/>
        <w:t xml:space="preserve">тания личности гражданина России, на основе Программы общеобразовательных учреждений Начальная школа УМК « Школа России» Окружающий мир 1-4 кл. А. А. Плешаков, планируемых результатов начального общего образования, методическим рекомендациям к адаптированным программам.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w:t>
      </w:r>
      <w:r w:rsidRPr="00B80EF6">
        <w:rPr>
          <w:rFonts w:ascii="Times New Roman" w:eastAsia="Times New Roman" w:hAnsi="Times New Roman" w:cs="Times New Roman"/>
          <w:sz w:val="24"/>
          <w:szCs w:val="24"/>
        </w:rPr>
        <w:t xml:space="preserve">даптированная основная образовательная программа начального общего образования адресована обучающимся с </w:t>
      </w:r>
      <w:r>
        <w:rPr>
          <w:rFonts w:ascii="Times New Roman" w:eastAsia="Times New Roman" w:hAnsi="Times New Roman" w:cs="Times New Roman"/>
          <w:sz w:val="24"/>
          <w:szCs w:val="24"/>
        </w:rPr>
        <w:t xml:space="preserve">ДЦП и </w:t>
      </w:r>
      <w:r w:rsidRPr="00B80EF6">
        <w:rPr>
          <w:rFonts w:ascii="Times New Roman" w:eastAsia="Times New Roman" w:hAnsi="Times New Roman" w:cs="Times New Roman"/>
          <w:sz w:val="24"/>
          <w:szCs w:val="24"/>
        </w:rPr>
        <w:t>ЗПР, которые характеризуется уровнем развития несколько ниже возрастной нормы.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В программе сохранено основное содержание общеобразовательной школы, но учитываются индивидуальные особенности учащегося с </w:t>
      </w:r>
      <w:r>
        <w:rPr>
          <w:rFonts w:ascii="Times New Roman" w:eastAsia="Times New Roman" w:hAnsi="Times New Roman" w:cs="Times New Roman"/>
          <w:sz w:val="24"/>
          <w:szCs w:val="24"/>
        </w:rPr>
        <w:t xml:space="preserve">ДЦП и </w:t>
      </w:r>
      <w:r w:rsidRPr="00B80EF6">
        <w:rPr>
          <w:rFonts w:ascii="Times New Roman" w:eastAsia="Times New Roman" w:hAnsi="Times New Roman" w:cs="Times New Roman"/>
          <w:sz w:val="24"/>
          <w:szCs w:val="24"/>
        </w:rPr>
        <w:t>ЗПР и специфика усвоения им учебного материала. Обучающемуся ребенку по программе задержка психического развития очень сложно сделать над собой волевое усилие, заставить себя выполнить что-либо. Нарушение внимания: его неустойчивость, сниженная концентрация, повышенная отвлекаемость. 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 Задержка психического развития нередко сопровождается проблемами речи, связанным 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Программа строит обучение  детей с задержкой психического развития на основе принципа коррекционно-развивающей направленности  у</w:t>
      </w:r>
      <w:r w:rsidR="00F65113">
        <w:rPr>
          <w:rFonts w:ascii="Times New Roman" w:eastAsia="Times New Roman" w:hAnsi="Times New Roman" w:cs="Times New Roman"/>
          <w:sz w:val="24"/>
          <w:szCs w:val="24"/>
        </w:rPr>
        <w:t>чебно-воспитательного процесса.</w:t>
      </w: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Цели и задачи изучения учебного предмета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Курс «Окружающий мир» имеет экологическую направленность,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XXI веке их решение приобретает характер фактора выживания человечества. Особую остроту экологические проблемы будут иметь в России, поскольку наша страна решает сложнейшие задачи экономического и социального развития в условиях крайнего дефицита экологической культуры в обществе.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Учебный курс «Окружающий мир» носит </w:t>
      </w:r>
      <w:r>
        <w:rPr>
          <w:rFonts w:ascii="Times New Roman" w:eastAsia="Times New Roman" w:hAnsi="Times New Roman" w:cs="Times New Roman"/>
          <w:sz w:val="24"/>
          <w:szCs w:val="24"/>
        </w:rPr>
        <w:t>личностно-развивающий характер.</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Целью</w:t>
      </w:r>
      <w:r w:rsidRPr="00B80EF6">
        <w:rPr>
          <w:rFonts w:ascii="Times New Roman" w:eastAsia="Times New Roman" w:hAnsi="Times New Roman" w:cs="Times New Roman"/>
          <w:sz w:val="24"/>
          <w:szCs w:val="24"/>
        </w:rPr>
        <w:t> данного курса является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 развитие базовых способностей обучающихся на основе системно-деятель</w:t>
      </w:r>
      <w:r>
        <w:rPr>
          <w:rFonts w:ascii="Times New Roman" w:eastAsia="Times New Roman" w:hAnsi="Times New Roman" w:cs="Times New Roman"/>
          <w:sz w:val="24"/>
          <w:szCs w:val="24"/>
        </w:rPr>
        <w:t>ностного подхода в образовании.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Задачи:</w:t>
      </w:r>
    </w:p>
    <w:p w:rsidR="002C3844" w:rsidRPr="00B80EF6" w:rsidRDefault="002C3844" w:rsidP="002C3844">
      <w:pPr>
        <w:numPr>
          <w:ilvl w:val="0"/>
          <w:numId w:val="6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в сознании ученика ценностно-окрашенного образа окружающего мира как дома своего собственного и общего для всех людей, для всего живого;</w:t>
      </w:r>
    </w:p>
    <w:p w:rsidR="002C3844" w:rsidRPr="00B80EF6" w:rsidRDefault="002C3844" w:rsidP="002C3844">
      <w:pPr>
        <w:numPr>
          <w:ilvl w:val="0"/>
          <w:numId w:val="6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чувство сопричастности к жизни природы и общества;</w:t>
      </w:r>
    </w:p>
    <w:p w:rsidR="002C3844" w:rsidRPr="00B80EF6" w:rsidRDefault="002C3844" w:rsidP="002C3844">
      <w:pPr>
        <w:numPr>
          <w:ilvl w:val="0"/>
          <w:numId w:val="6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личностные качества культурного человека - доброты, терпимости, ответственности;</w:t>
      </w:r>
    </w:p>
    <w:p w:rsidR="002C3844" w:rsidRPr="00B80EF6" w:rsidRDefault="002C3844" w:rsidP="002C3844">
      <w:pPr>
        <w:numPr>
          <w:ilvl w:val="0"/>
          <w:numId w:val="6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образное представление о природе родного края, воспитывать любовь и уважение к своей малой родине;</w:t>
      </w:r>
    </w:p>
    <w:p w:rsidR="002C3844" w:rsidRPr="00B80EF6" w:rsidRDefault="002C3844" w:rsidP="002C3844">
      <w:pPr>
        <w:numPr>
          <w:ilvl w:val="0"/>
          <w:numId w:val="6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опыт экологически обоснованного поведения в природе и социальной среде;</w:t>
      </w:r>
    </w:p>
    <w:p w:rsidR="002C3844" w:rsidRPr="00B80EF6" w:rsidRDefault="002C3844" w:rsidP="002C3844">
      <w:pPr>
        <w:numPr>
          <w:ilvl w:val="0"/>
          <w:numId w:val="6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развивать интерес к познанию самого себя и окружающего мира;</w:t>
      </w:r>
    </w:p>
    <w:p w:rsidR="002C3844" w:rsidRPr="00B80EF6" w:rsidRDefault="002C3844" w:rsidP="002C3844">
      <w:pPr>
        <w:numPr>
          <w:ilvl w:val="0"/>
          <w:numId w:val="6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осуществлять подготовку к изучению естественно - научных и общественных дисциплин;</w:t>
      </w:r>
    </w:p>
    <w:p w:rsidR="002C3844" w:rsidRPr="00B80EF6" w:rsidRDefault="002C3844" w:rsidP="002C3844">
      <w:pPr>
        <w:numPr>
          <w:ilvl w:val="0"/>
          <w:numId w:val="6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навык работы с научным текстом.</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Общая характеристика курса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Программа обеспечивает активизацию познавательной деятельности и развитии речи на основе непосредственных наблюдений предметов и явлений, близких жизненному опыту обучающегося. Программа позволяет решать связанные воедино образовательные, развивающие, коррекционные и воспитательные задачи. В процессе ознакомления с миром природы и общества у ребёнка развивается наблюдательность, интеллектуальная активность, умение подмечать сходство и различие в наблюдаемом, умение рассуждать, формируются навыки общения. Характерными особенностями </w:t>
      </w:r>
      <w:r w:rsidRPr="00B80EF6">
        <w:rPr>
          <w:rFonts w:ascii="Times New Roman" w:eastAsia="Times New Roman" w:hAnsi="Times New Roman" w:cs="Times New Roman"/>
          <w:sz w:val="24"/>
          <w:szCs w:val="24"/>
        </w:rPr>
        <w:lastRenderedPageBreak/>
        <w:t xml:space="preserve">содержания программы «Окружающий мир»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Приоритетной задачей курса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Формируются личностные качества культурного человека - доброта, терпимость, ответственность. При этом средствами учебного предмета целенаправленно создаются условия для развития у учащегося познавательных процессов, речи, эмоциональной сферы, творческих способностей, формирования учебной деятельности. Система изучения окружающего мира способствует развитию данных познавательных процессов, у ребёнка с </w:t>
      </w:r>
      <w:r>
        <w:rPr>
          <w:rFonts w:ascii="Times New Roman" w:eastAsia="Times New Roman" w:hAnsi="Times New Roman" w:cs="Times New Roman"/>
          <w:sz w:val="24"/>
          <w:szCs w:val="24"/>
        </w:rPr>
        <w:t xml:space="preserve">ДЦП и </w:t>
      </w:r>
      <w:r w:rsidRPr="00B80EF6">
        <w:rPr>
          <w:rFonts w:ascii="Times New Roman" w:eastAsia="Times New Roman" w:hAnsi="Times New Roman" w:cs="Times New Roman"/>
          <w:sz w:val="24"/>
          <w:szCs w:val="24"/>
        </w:rPr>
        <w:t>ЗПР формируется диалоговая речь. Отбор содержания учебного курса «Окружающий мир» осуществляется на основе следующих </w:t>
      </w:r>
      <w:r w:rsidRPr="00B80EF6">
        <w:rPr>
          <w:rFonts w:ascii="Times New Roman" w:eastAsia="Times New Roman" w:hAnsi="Times New Roman" w:cs="Times New Roman"/>
          <w:b/>
          <w:bCs/>
          <w:sz w:val="24"/>
          <w:szCs w:val="24"/>
        </w:rPr>
        <w:t>ведущих идей</w:t>
      </w:r>
      <w:r w:rsidRPr="00B80EF6">
        <w:rPr>
          <w:rFonts w:ascii="Times New Roman" w:eastAsia="Times New Roman" w:hAnsi="Times New Roman" w:cs="Times New Roman"/>
          <w:sz w:val="24"/>
          <w:szCs w:val="24"/>
        </w:rPr>
        <w:t>: идея многообразия мира, идея экологической целостности мира, идея уважения к миру.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Многообразие, как форма существования мира, ярко проявляет себя и в природной, и в социальной сферах. На основе интеграции естественно - научных, географических, исторических сведений в курсе выстраивается яркая картина действительности, отражающая многообразие природы и культуры.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Экологическая целостность мира - важнейший для нас аспект фундаментальной идеи целостности, также последовательно реализуемой в курсе.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Уважение к миру - это предлагаемая и применяемая нами формула нового отношения к окружающему, основанная на познании самоценности сущего, на включение в нравственную сферу отношения не только к другим людям, но и к природе, к рукотворному миру. Отбор учебного материала в программе осуществлен с целью создания условий для познания и понимания учащимся предметов и явлений близких их жизненному опыту окружающей действительности, для формирования умений обсудить и рассказать о них. Изучение программного материала позволит каждому ученику понять свое место в окружающем мире (в системе человек — природа — общество); осознать необходимость и значение для себя окружающих предметов и явлений, связи и отношения между различными объектами и явлениями окружающей действительности. Уроки окружающего мира должны развить у ребёпка с задержкой психического развития способности:</w:t>
      </w:r>
    </w:p>
    <w:p w:rsidR="002C3844" w:rsidRPr="00B80EF6" w:rsidRDefault="002C3844" w:rsidP="002C3844">
      <w:pPr>
        <w:numPr>
          <w:ilvl w:val="0"/>
          <w:numId w:val="6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вести непосредственные наблюдения за отдельными предметами и явлениями окружающего мира;</w:t>
      </w:r>
    </w:p>
    <w:p w:rsidR="002C3844" w:rsidRPr="00B80EF6" w:rsidRDefault="002C3844" w:rsidP="002C3844">
      <w:pPr>
        <w:numPr>
          <w:ilvl w:val="0"/>
          <w:numId w:val="6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задавать вопросы и давать ответы на вопросы взрослого о проведенных наблюдениях;</w:t>
      </w:r>
    </w:p>
    <w:p w:rsidR="002C3844" w:rsidRPr="00B80EF6" w:rsidRDefault="002C3844" w:rsidP="002C3844">
      <w:pPr>
        <w:numPr>
          <w:ilvl w:val="0"/>
          <w:numId w:val="6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проводить сравнение двух и более предметов с установлением их общих и отличительных признаков;</w:t>
      </w:r>
    </w:p>
    <w:p w:rsidR="002C3844" w:rsidRPr="00B80EF6" w:rsidRDefault="002C3844" w:rsidP="002C3844">
      <w:pPr>
        <w:numPr>
          <w:ilvl w:val="0"/>
          <w:numId w:val="6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рассказывать о признаках предметов из своего ближайшего окружения по определенному плану;</w:t>
      </w:r>
    </w:p>
    <w:p w:rsidR="002C3844" w:rsidRPr="00B80EF6" w:rsidRDefault="002C3844" w:rsidP="002C3844">
      <w:pPr>
        <w:numPr>
          <w:ilvl w:val="0"/>
          <w:numId w:val="6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делать выводы и умозаключения на основе обсуждения под руководством взрослого наблюдаемых событий, явлений, предметов;</w:t>
      </w:r>
    </w:p>
    <w:p w:rsidR="002C3844" w:rsidRPr="00B80EF6" w:rsidRDefault="002C3844" w:rsidP="002C3844">
      <w:pPr>
        <w:numPr>
          <w:ilvl w:val="0"/>
          <w:numId w:val="6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составлять высказывания из четырех- или пятисловных предложений, уметь планировать и вести устно рассказ-повествование, рассказ-отчет, рассказ-описание;</w:t>
      </w:r>
    </w:p>
    <w:p w:rsidR="002C3844" w:rsidRPr="00B80EF6" w:rsidRDefault="002C3844" w:rsidP="002C3844">
      <w:pPr>
        <w:numPr>
          <w:ilvl w:val="0"/>
          <w:numId w:val="69"/>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усвоить навыки правильного поведения и общения со сверстниками и взрослыми из ближайшего окружения.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основе методики преподавания курса лежит </w:t>
      </w:r>
      <w:r w:rsidRPr="00B80EF6">
        <w:rPr>
          <w:rFonts w:ascii="Times New Roman" w:eastAsia="Times New Roman" w:hAnsi="Times New Roman" w:cs="Times New Roman"/>
          <w:b/>
          <w:bCs/>
          <w:sz w:val="24"/>
          <w:szCs w:val="24"/>
        </w:rPr>
        <w:t>проблемно - поисковый подход</w:t>
      </w:r>
      <w:r w:rsidRPr="00B80EF6">
        <w:rPr>
          <w:rFonts w:ascii="Times New Roman" w:eastAsia="Times New Roman" w:hAnsi="Times New Roman" w:cs="Times New Roman"/>
          <w:sz w:val="24"/>
          <w:szCs w:val="24"/>
        </w:rPr>
        <w:t>, обеспечивающий реализацию развивающих задач учебного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комплект. Учащиеся ведут наблюдения явлений природы и общественной жизни, выполня</w:t>
      </w:r>
      <w:r>
        <w:rPr>
          <w:rFonts w:ascii="Times New Roman" w:eastAsia="Times New Roman" w:hAnsi="Times New Roman" w:cs="Times New Roman"/>
          <w:sz w:val="24"/>
          <w:szCs w:val="24"/>
        </w:rPr>
        <w:t>ют практические работы и опыты.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Методы обучения: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 объяснительно-иллюстративный, или информационно-рецептивный: рассказ, лекция, объяснение, работа с учебником, демонстрация картин, кино- и диафильмов и т.д.;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б) репродуктивный: воспроизведение действий по применению знаний на практике, деятельность по алгоритму, программирование;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проблемное изложение изучаемого материала;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 частично-поисковый, или эвристический метод;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w:t>
      </w:r>
    </w:p>
    <w:p w:rsidR="00C6255E" w:rsidRDefault="00C6255E" w:rsidP="00C6255E">
      <w:pPr>
        <w:shd w:val="clear" w:color="auto" w:fill="FFFFFF"/>
        <w:spacing w:after="0" w:line="240" w:lineRule="auto"/>
        <w:jc w:val="center"/>
        <w:rPr>
          <w:rFonts w:ascii="Times New Roman" w:eastAsia="Times New Roman" w:hAnsi="Times New Roman" w:cs="Times New Roman"/>
          <w:b/>
          <w:sz w:val="24"/>
          <w:szCs w:val="24"/>
        </w:rPr>
      </w:pPr>
    </w:p>
    <w:p w:rsidR="00C6255E" w:rsidRPr="00E809A5" w:rsidRDefault="002C3844" w:rsidP="00C6255E">
      <w:pPr>
        <w:shd w:val="clear" w:color="auto" w:fill="FFFFFF"/>
        <w:spacing w:after="0" w:line="240" w:lineRule="auto"/>
        <w:jc w:val="center"/>
        <w:rPr>
          <w:rFonts w:ascii="Times New Roman" w:eastAsia="Times New Roman" w:hAnsi="Times New Roman" w:cs="Times New Roman"/>
          <w:b/>
          <w:sz w:val="24"/>
          <w:szCs w:val="24"/>
        </w:rPr>
      </w:pPr>
      <w:r w:rsidRPr="00E809A5">
        <w:rPr>
          <w:rFonts w:ascii="Times New Roman" w:eastAsia="Times New Roman" w:hAnsi="Times New Roman" w:cs="Times New Roman"/>
          <w:b/>
          <w:sz w:val="24"/>
          <w:szCs w:val="24"/>
        </w:rPr>
        <w:lastRenderedPageBreak/>
        <w:t>Перечень обязательных лабораторных, практических и других видов работ</w:t>
      </w:r>
      <w:r w:rsidR="00C6255E">
        <w:rPr>
          <w:rFonts w:ascii="Times New Roman" w:eastAsia="Times New Roman" w:hAnsi="Times New Roman" w:cs="Times New Roman"/>
          <w:b/>
          <w:sz w:val="24"/>
          <w:szCs w:val="24"/>
        </w:rPr>
        <w:t xml:space="preserve"> -</w:t>
      </w:r>
      <w:r w:rsidR="00C6255E" w:rsidRPr="00E809A5">
        <w:rPr>
          <w:rFonts w:ascii="Times New Roman" w:eastAsia="Times New Roman" w:hAnsi="Times New Roman" w:cs="Times New Roman"/>
          <w:b/>
          <w:sz w:val="24"/>
          <w:szCs w:val="24"/>
        </w:rPr>
        <w:t>2 класс</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Экскурсии: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Что нас окружает?</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Живая и неживая природа.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Осенние изменения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Зимние изменения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достопримечательностями родного города.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Весенние изменения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Формы земной поверхности родного края.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Водоемы родного края.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Практические работы: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устройством термометра, измерение температуры воздуха, воды, тела человека.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горными породами и минералами.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Свойства воды.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Распознавание деревьев, кустарников и трав.</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Приемы ухода за комнатными растениями.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Отработка правил перехода улицы.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Отработка основных правил этикета.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Определение сторон горизонта по компасу.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приемы чтения карты.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Формы работы</w:t>
      </w:r>
      <w:r w:rsidRPr="00B80EF6">
        <w:rPr>
          <w:rFonts w:ascii="Times New Roman" w:eastAsia="Times New Roman" w:hAnsi="Times New Roman" w:cs="Times New Roman"/>
          <w:sz w:val="24"/>
          <w:szCs w:val="24"/>
        </w:rPr>
        <w:t>: урок, фронтальная работа, индивидуальная работа, индивидуальная работа, работа в парах и группах, коллективная работа.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Методы обучения</w:t>
      </w:r>
      <w:r w:rsidRPr="00B80EF6">
        <w:rPr>
          <w:rFonts w:ascii="Times New Roman" w:eastAsia="Times New Roman" w:hAnsi="Times New Roman" w:cs="Times New Roman"/>
          <w:sz w:val="24"/>
          <w:szCs w:val="24"/>
        </w:rPr>
        <w:t>: словесные, наглядные, практические.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Технологии обучени</w:t>
      </w:r>
      <w:r w:rsidRPr="00B80EF6">
        <w:rPr>
          <w:rFonts w:ascii="Times New Roman" w:eastAsia="Times New Roman" w:hAnsi="Times New Roman" w:cs="Times New Roman"/>
          <w:sz w:val="24"/>
          <w:szCs w:val="24"/>
        </w:rPr>
        <w:t>я: игровые, здоровьесберегающие, информационно -коммуникативные, проблемно- поисковые, личностно - ориентированные, технологии разноуровнего</w:t>
      </w:r>
      <w:r>
        <w:rPr>
          <w:rFonts w:ascii="Times New Roman" w:eastAsia="Times New Roman" w:hAnsi="Times New Roman" w:cs="Times New Roman"/>
          <w:sz w:val="24"/>
          <w:szCs w:val="24"/>
        </w:rPr>
        <w:t>и дифференцированного обучения.</w:t>
      </w: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Место курса «Окружающий мир» в учебном плане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Учебный предмет «Окружающий мир» входит в образовательную область «Обществознание и естествознание». Рабочая программа рассчитана на 2 часа в неделю - 68 часов в год</w:t>
      </w:r>
      <w:r>
        <w:rPr>
          <w:rFonts w:ascii="Times New Roman" w:eastAsia="Times New Roman" w:hAnsi="Times New Roman" w:cs="Times New Roman"/>
          <w:sz w:val="24"/>
          <w:szCs w:val="24"/>
        </w:rPr>
        <w:t xml:space="preserve"> с 1-4 класса</w:t>
      </w:r>
      <w:r w:rsidRPr="00B80EF6">
        <w:rPr>
          <w:rFonts w:ascii="Times New Roman" w:eastAsia="Times New Roman" w:hAnsi="Times New Roman" w:cs="Times New Roman"/>
          <w:sz w:val="24"/>
          <w:szCs w:val="24"/>
        </w:rPr>
        <w:t>.</w:t>
      </w:r>
    </w:p>
    <w:p w:rsidR="00C6255E" w:rsidRDefault="00C6255E" w:rsidP="002C3844">
      <w:pPr>
        <w:shd w:val="clear" w:color="auto" w:fill="FFFFFF"/>
        <w:spacing w:after="0" w:line="240" w:lineRule="auto"/>
        <w:jc w:val="center"/>
        <w:rPr>
          <w:rFonts w:ascii="Times New Roman" w:eastAsia="Times New Roman" w:hAnsi="Times New Roman" w:cs="Times New Roman"/>
          <w:b/>
          <w:bCs/>
          <w:sz w:val="24"/>
          <w:szCs w:val="24"/>
        </w:rPr>
      </w:pP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Планируемые результаты изучения программы по курсу</w:t>
      </w:r>
      <w:r w:rsidRPr="00B80EF6">
        <w:rPr>
          <w:rFonts w:ascii="Times New Roman" w:eastAsia="Times New Roman" w:hAnsi="Times New Roman" w:cs="Times New Roman"/>
          <w:b/>
          <w:bCs/>
          <w:sz w:val="24"/>
          <w:szCs w:val="24"/>
        </w:rPr>
        <w:br/>
        <w:t>"Окружающий мир" к концу 2 класса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Личностными результатами</w:t>
      </w:r>
      <w:r w:rsidRPr="00B80EF6">
        <w:rPr>
          <w:rFonts w:ascii="Times New Roman" w:eastAsia="Times New Roman" w:hAnsi="Times New Roman" w:cs="Times New Roman"/>
          <w:sz w:val="24"/>
          <w:szCs w:val="24"/>
        </w:rPr>
        <w:t> изучения курса «Окружающий мир» во 2-м классе является формирование следующих умений:</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Оценивать</w:t>
      </w:r>
      <w:r w:rsidRPr="00B80EF6">
        <w:rPr>
          <w:rFonts w:ascii="Times New Roman" w:eastAsia="Times New Roman" w:hAnsi="Times New Roman" w:cs="Times New Roman"/>
          <w:sz w:val="24"/>
          <w:szCs w:val="24"/>
        </w:rPr>
        <w:t>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B80EF6">
        <w:rPr>
          <w:rFonts w:ascii="Times New Roman" w:eastAsia="Times New Roman" w:hAnsi="Times New Roman" w:cs="Times New Roman"/>
          <w:i/>
          <w:iCs/>
          <w:sz w:val="24"/>
          <w:szCs w:val="24"/>
        </w:rPr>
        <w:t>оценить</w:t>
      </w:r>
      <w:r w:rsidRPr="00B80EF6">
        <w:rPr>
          <w:rFonts w:ascii="Times New Roman" w:eastAsia="Times New Roman" w:hAnsi="Times New Roman" w:cs="Times New Roman"/>
          <w:sz w:val="24"/>
          <w:szCs w:val="24"/>
        </w:rPr>
        <w:t> как хорошие или плохие.</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Объяснять</w:t>
      </w:r>
      <w:r w:rsidRPr="00B80EF6">
        <w:rPr>
          <w:rFonts w:ascii="Times New Roman" w:eastAsia="Times New Roman" w:hAnsi="Times New Roman" w:cs="Times New Roman"/>
          <w:sz w:val="24"/>
          <w:szCs w:val="24"/>
        </w:rPr>
        <w:t> с позиции общечеловеческих нравственных ценностей, почему конкретные простые поступки можно оценить как хорошие или плохие.</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Самостоятельно </w:t>
      </w:r>
      <w:r w:rsidRPr="00B80EF6">
        <w:rPr>
          <w:rFonts w:ascii="Times New Roman" w:eastAsia="Times New Roman" w:hAnsi="Times New Roman" w:cs="Times New Roman"/>
          <w:i/>
          <w:iCs/>
          <w:sz w:val="24"/>
          <w:szCs w:val="24"/>
        </w:rPr>
        <w:t>определять</w:t>
      </w:r>
      <w:r w:rsidRPr="00B80EF6">
        <w:rPr>
          <w:rFonts w:ascii="Times New Roman" w:eastAsia="Times New Roman" w:hAnsi="Times New Roman" w:cs="Times New Roman"/>
          <w:sz w:val="24"/>
          <w:szCs w:val="24"/>
        </w:rPr>
        <w:t> и </w:t>
      </w:r>
      <w:r w:rsidRPr="00B80EF6">
        <w:rPr>
          <w:rFonts w:ascii="Times New Roman" w:eastAsia="Times New Roman" w:hAnsi="Times New Roman" w:cs="Times New Roman"/>
          <w:i/>
          <w:iCs/>
          <w:sz w:val="24"/>
          <w:szCs w:val="24"/>
        </w:rPr>
        <w:t>высказывать</w:t>
      </w:r>
      <w:r w:rsidRPr="00B80EF6">
        <w:rPr>
          <w:rFonts w:ascii="Times New Roman" w:eastAsia="Times New Roman" w:hAnsi="Times New Roman" w:cs="Times New Roman"/>
          <w:sz w:val="24"/>
          <w:szCs w:val="24"/>
        </w:rPr>
        <w:t> самые простые общие для всех людей правила поведения (основы общечеловеческих нравственных ценностей).</w:t>
      </w:r>
    </w:p>
    <w:p w:rsidR="002C3844" w:rsidRPr="00B80EF6" w:rsidRDefault="002C3844" w:rsidP="002C3844">
      <w:pPr>
        <w:numPr>
          <w:ilvl w:val="0"/>
          <w:numId w:val="70"/>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предложенных ситуациях, опираясь на общие для всех простые правила поведения, </w:t>
      </w:r>
      <w:r w:rsidRPr="00B80EF6">
        <w:rPr>
          <w:rFonts w:ascii="Times New Roman" w:eastAsia="Times New Roman" w:hAnsi="Times New Roman" w:cs="Times New Roman"/>
          <w:i/>
          <w:iCs/>
          <w:sz w:val="24"/>
          <w:szCs w:val="24"/>
        </w:rPr>
        <w:t>делать выбор</w:t>
      </w:r>
      <w:r w:rsidRPr="00B80EF6">
        <w:rPr>
          <w:rFonts w:ascii="Times New Roman" w:eastAsia="Times New Roman" w:hAnsi="Times New Roman" w:cs="Times New Roman"/>
          <w:sz w:val="24"/>
          <w:szCs w:val="24"/>
        </w:rPr>
        <w:t>, какой поступок совершить.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Метапредметными результатами</w:t>
      </w:r>
      <w:r w:rsidRPr="00B80EF6">
        <w:rPr>
          <w:rFonts w:ascii="Times New Roman" w:eastAsia="Times New Roman" w:hAnsi="Times New Roman" w:cs="Times New Roman"/>
          <w:sz w:val="24"/>
          <w:szCs w:val="24"/>
        </w:rPr>
        <w:t> изучения курса «Окружающий мир» во 2-м классе является формирование следующих универсальных учебных действий.</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Регулятивные УУД:</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Определять</w:t>
      </w:r>
      <w:r w:rsidRPr="00B80EF6">
        <w:rPr>
          <w:rFonts w:ascii="Times New Roman" w:eastAsia="Times New Roman" w:hAnsi="Times New Roman" w:cs="Times New Roman"/>
          <w:sz w:val="24"/>
          <w:szCs w:val="24"/>
        </w:rPr>
        <w:t> цель деятельности на уроке с помощью учителя и самостоятельно.</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Учиться совместно с учителем обнаруживать и </w:t>
      </w:r>
      <w:r w:rsidRPr="00B80EF6">
        <w:rPr>
          <w:rFonts w:ascii="Times New Roman" w:eastAsia="Times New Roman" w:hAnsi="Times New Roman" w:cs="Times New Roman"/>
          <w:i/>
          <w:iCs/>
          <w:sz w:val="24"/>
          <w:szCs w:val="24"/>
        </w:rPr>
        <w:t>формулировать учебнуюпроблему</w:t>
      </w:r>
      <w:r w:rsidRPr="00B80EF6">
        <w:rPr>
          <w:rFonts w:ascii="Times New Roman" w:eastAsia="Times New Roman" w:hAnsi="Times New Roman" w:cs="Times New Roman"/>
          <w:sz w:val="24"/>
          <w:szCs w:val="24"/>
        </w:rPr>
        <w:t>совместно с учителем (для этого в учебнике специально предусмотрен ряд уроков).</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Учиться </w:t>
      </w:r>
      <w:r w:rsidRPr="00B80EF6">
        <w:rPr>
          <w:rFonts w:ascii="Times New Roman" w:eastAsia="Times New Roman" w:hAnsi="Times New Roman" w:cs="Times New Roman"/>
          <w:i/>
          <w:iCs/>
          <w:sz w:val="24"/>
          <w:szCs w:val="24"/>
        </w:rPr>
        <w:t>планировать</w:t>
      </w:r>
      <w:r w:rsidRPr="00B80EF6">
        <w:rPr>
          <w:rFonts w:ascii="Times New Roman" w:eastAsia="Times New Roman" w:hAnsi="Times New Roman" w:cs="Times New Roman"/>
          <w:sz w:val="24"/>
          <w:szCs w:val="24"/>
        </w:rPr>
        <w:t> учебную деятельность на уроке.</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Высказывать</w:t>
      </w:r>
      <w:r w:rsidRPr="00B80EF6">
        <w:rPr>
          <w:rFonts w:ascii="Times New Roman" w:eastAsia="Times New Roman" w:hAnsi="Times New Roman" w:cs="Times New Roman"/>
          <w:sz w:val="24"/>
          <w:szCs w:val="24"/>
        </w:rPr>
        <w:t> свою версию, пытаться предлагать способ её проверки (на основе продуктивных заданий в учебнике).</w:t>
      </w:r>
    </w:p>
    <w:p w:rsidR="002C3844" w:rsidRPr="00B80EF6" w:rsidRDefault="002C3844" w:rsidP="002C3844">
      <w:pPr>
        <w:numPr>
          <w:ilvl w:val="0"/>
          <w:numId w:val="71"/>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Работая по предложенному плану, </w:t>
      </w:r>
      <w:r w:rsidRPr="00B80EF6">
        <w:rPr>
          <w:rFonts w:ascii="Times New Roman" w:eastAsia="Times New Roman" w:hAnsi="Times New Roman" w:cs="Times New Roman"/>
          <w:i/>
          <w:iCs/>
          <w:sz w:val="24"/>
          <w:szCs w:val="24"/>
        </w:rPr>
        <w:t>использовать</w:t>
      </w:r>
      <w:r w:rsidRPr="00B80EF6">
        <w:rPr>
          <w:rFonts w:ascii="Times New Roman" w:eastAsia="Times New Roman" w:hAnsi="Times New Roman" w:cs="Times New Roman"/>
          <w:sz w:val="24"/>
          <w:szCs w:val="24"/>
        </w:rPr>
        <w:t> необходимые средства (учебник, простейшие приборы и инструменты).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Познавательные УУД:</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Ориентироваться в своей системе знаний: </w:t>
      </w:r>
      <w:r w:rsidRPr="00B80EF6">
        <w:rPr>
          <w:rFonts w:ascii="Times New Roman" w:eastAsia="Times New Roman" w:hAnsi="Times New Roman" w:cs="Times New Roman"/>
          <w:i/>
          <w:iCs/>
          <w:sz w:val="24"/>
          <w:szCs w:val="24"/>
        </w:rPr>
        <w:t>понимать</w:t>
      </w:r>
      <w:r w:rsidRPr="00B80EF6">
        <w:rPr>
          <w:rFonts w:ascii="Times New Roman" w:eastAsia="Times New Roman" w:hAnsi="Times New Roman" w:cs="Times New Roman"/>
          <w:sz w:val="24"/>
          <w:szCs w:val="24"/>
        </w:rPr>
        <w:t>, что нужна дополнительная информация (знания) для решения учебной задачи в один шаг.</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lastRenderedPageBreak/>
        <w:t>Делать</w:t>
      </w:r>
      <w:r w:rsidRPr="00B80EF6">
        <w:rPr>
          <w:rFonts w:ascii="Times New Roman" w:eastAsia="Times New Roman" w:hAnsi="Times New Roman" w:cs="Times New Roman"/>
          <w:sz w:val="24"/>
          <w:szCs w:val="24"/>
        </w:rPr>
        <w:t> предварительный </w:t>
      </w:r>
      <w:r w:rsidRPr="00B80EF6">
        <w:rPr>
          <w:rFonts w:ascii="Times New Roman" w:eastAsia="Times New Roman" w:hAnsi="Times New Roman" w:cs="Times New Roman"/>
          <w:i/>
          <w:iCs/>
          <w:sz w:val="24"/>
          <w:szCs w:val="24"/>
        </w:rPr>
        <w:t>отбор</w:t>
      </w:r>
      <w:r w:rsidRPr="00B80EF6">
        <w:rPr>
          <w:rFonts w:ascii="Times New Roman" w:eastAsia="Times New Roman" w:hAnsi="Times New Roman" w:cs="Times New Roman"/>
          <w:sz w:val="24"/>
          <w:szCs w:val="24"/>
        </w:rPr>
        <w:t> источников информации для решения учебной задачи.</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Добывать новые знания: </w:t>
      </w:r>
      <w:r w:rsidRPr="00B80EF6">
        <w:rPr>
          <w:rFonts w:ascii="Times New Roman" w:eastAsia="Times New Roman" w:hAnsi="Times New Roman" w:cs="Times New Roman"/>
          <w:i/>
          <w:iCs/>
          <w:sz w:val="24"/>
          <w:szCs w:val="24"/>
        </w:rPr>
        <w:t>находить</w:t>
      </w:r>
      <w:r w:rsidRPr="00B80EF6">
        <w:rPr>
          <w:rFonts w:ascii="Times New Roman" w:eastAsia="Times New Roman" w:hAnsi="Times New Roman" w:cs="Times New Roman"/>
          <w:sz w:val="24"/>
          <w:szCs w:val="24"/>
        </w:rPr>
        <w:t> необходимую информацию как в учебнике, так и в предложенных учителем словарях и энциклопедиях</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2C3844" w:rsidRPr="00B80EF6" w:rsidRDefault="002C3844" w:rsidP="002C3844">
      <w:pPr>
        <w:numPr>
          <w:ilvl w:val="0"/>
          <w:numId w:val="72"/>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Перерабатывать полученную информацию: </w:t>
      </w:r>
      <w:r w:rsidRPr="00B80EF6">
        <w:rPr>
          <w:rFonts w:ascii="Times New Roman" w:eastAsia="Times New Roman" w:hAnsi="Times New Roman" w:cs="Times New Roman"/>
          <w:i/>
          <w:iCs/>
          <w:sz w:val="24"/>
          <w:szCs w:val="24"/>
        </w:rPr>
        <w:t>наблюдать и делать самостоятельные выводы</w:t>
      </w:r>
      <w:r w:rsidRPr="00B80EF6">
        <w:rPr>
          <w:rFonts w:ascii="Times New Roman" w:eastAsia="Times New Roman" w:hAnsi="Times New Roman" w:cs="Times New Roman"/>
          <w:sz w:val="24"/>
          <w:szCs w:val="24"/>
        </w:rPr>
        <w:t>.</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Коммуникативные УУД:</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Донести свою позицию до других: </w:t>
      </w:r>
      <w:r w:rsidRPr="00B80EF6">
        <w:rPr>
          <w:rFonts w:ascii="Times New Roman" w:eastAsia="Times New Roman" w:hAnsi="Times New Roman" w:cs="Times New Roman"/>
          <w:i/>
          <w:iCs/>
          <w:sz w:val="24"/>
          <w:szCs w:val="24"/>
        </w:rPr>
        <w:t>оформлять</w:t>
      </w:r>
      <w:r w:rsidRPr="00B80EF6">
        <w:rPr>
          <w:rFonts w:ascii="Times New Roman" w:eastAsia="Times New Roman" w:hAnsi="Times New Roman" w:cs="Times New Roman"/>
          <w:sz w:val="24"/>
          <w:szCs w:val="24"/>
        </w:rPr>
        <w:t> свою мысль в устной и письменной речи (на уровне одного предложения или небольшого текста).</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Слушать</w:t>
      </w:r>
      <w:r w:rsidRPr="00B80EF6">
        <w:rPr>
          <w:rFonts w:ascii="Times New Roman" w:eastAsia="Times New Roman" w:hAnsi="Times New Roman" w:cs="Times New Roman"/>
          <w:sz w:val="24"/>
          <w:szCs w:val="24"/>
        </w:rPr>
        <w:t> и </w:t>
      </w:r>
      <w:r w:rsidRPr="00B80EF6">
        <w:rPr>
          <w:rFonts w:ascii="Times New Roman" w:eastAsia="Times New Roman" w:hAnsi="Times New Roman" w:cs="Times New Roman"/>
          <w:i/>
          <w:iCs/>
          <w:sz w:val="24"/>
          <w:szCs w:val="24"/>
        </w:rPr>
        <w:t>понимать</w:t>
      </w:r>
      <w:r w:rsidRPr="00B80EF6">
        <w:rPr>
          <w:rFonts w:ascii="Times New Roman" w:eastAsia="Times New Roman" w:hAnsi="Times New Roman" w:cs="Times New Roman"/>
          <w:sz w:val="24"/>
          <w:szCs w:val="24"/>
        </w:rPr>
        <w:t> речь других.</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Выразительно </w:t>
      </w:r>
      <w:r w:rsidRPr="00B80EF6">
        <w:rPr>
          <w:rFonts w:ascii="Times New Roman" w:eastAsia="Times New Roman" w:hAnsi="Times New Roman" w:cs="Times New Roman"/>
          <w:i/>
          <w:iCs/>
          <w:sz w:val="24"/>
          <w:szCs w:val="24"/>
        </w:rPr>
        <w:t>читать</w:t>
      </w:r>
      <w:r w:rsidRPr="00B80EF6">
        <w:rPr>
          <w:rFonts w:ascii="Times New Roman" w:eastAsia="Times New Roman" w:hAnsi="Times New Roman" w:cs="Times New Roman"/>
          <w:sz w:val="24"/>
          <w:szCs w:val="24"/>
        </w:rPr>
        <w:t> и </w:t>
      </w:r>
      <w:r w:rsidRPr="00B80EF6">
        <w:rPr>
          <w:rFonts w:ascii="Times New Roman" w:eastAsia="Times New Roman" w:hAnsi="Times New Roman" w:cs="Times New Roman"/>
          <w:i/>
          <w:iCs/>
          <w:sz w:val="24"/>
          <w:szCs w:val="24"/>
        </w:rPr>
        <w:t>пересказывать</w:t>
      </w:r>
      <w:r w:rsidRPr="00B80EF6">
        <w:rPr>
          <w:rFonts w:ascii="Times New Roman" w:eastAsia="Times New Roman" w:hAnsi="Times New Roman" w:cs="Times New Roman"/>
          <w:sz w:val="24"/>
          <w:szCs w:val="24"/>
        </w:rPr>
        <w:t> текст.</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Вступать</w:t>
      </w:r>
      <w:r w:rsidRPr="00B80EF6">
        <w:rPr>
          <w:rFonts w:ascii="Times New Roman" w:eastAsia="Times New Roman" w:hAnsi="Times New Roman" w:cs="Times New Roman"/>
          <w:sz w:val="24"/>
          <w:szCs w:val="24"/>
        </w:rPr>
        <w:t> в беседу на уроке и в жизни.</w:t>
      </w:r>
    </w:p>
    <w:p w:rsidR="002C3844" w:rsidRPr="00B80EF6" w:rsidRDefault="002C3844" w:rsidP="002C3844">
      <w:pPr>
        <w:numPr>
          <w:ilvl w:val="0"/>
          <w:numId w:val="73"/>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Совместно договариваться о правилах общения и поведения в школе и следовать им.</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Предметными результатами</w:t>
      </w:r>
      <w:r w:rsidRPr="00B80EF6">
        <w:rPr>
          <w:rFonts w:ascii="Times New Roman" w:eastAsia="Times New Roman" w:hAnsi="Times New Roman" w:cs="Times New Roman"/>
          <w:sz w:val="24"/>
          <w:szCs w:val="24"/>
        </w:rPr>
        <w:t> изучения курса «Окружающий мир» во 2-м классе является формирование следующих умений:</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связывать события на Земле с расположением и движением Солнца и Земли;</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наблюдать за погодой и описывать её;</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уметь определять стороны света по солнцу и по компасу;</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пользоваться глобусом и картами, находить и показывать на них части света, материки и океаны;</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различать изученные группы растений и животных;</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приводить примеры достопримечательностей родного края, Москвы, Санкт-Петербурга.</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оценивать правильность поведения людей в природе;</w:t>
      </w:r>
    </w:p>
    <w:p w:rsidR="002C3844" w:rsidRPr="00B80EF6" w:rsidRDefault="002C3844" w:rsidP="002C3844">
      <w:pPr>
        <w:numPr>
          <w:ilvl w:val="0"/>
          <w:numId w:val="74"/>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уважительно относиться к другим народам, живущим на Земле.</w:t>
      </w:r>
    </w:p>
    <w:p w:rsidR="00C6255E" w:rsidRDefault="00C6255E" w:rsidP="002C3844">
      <w:pPr>
        <w:shd w:val="clear" w:color="auto" w:fill="FFFFFF"/>
        <w:spacing w:after="0" w:line="240" w:lineRule="auto"/>
        <w:jc w:val="center"/>
        <w:rPr>
          <w:rFonts w:ascii="Times New Roman" w:eastAsia="Times New Roman" w:hAnsi="Times New Roman" w:cs="Times New Roman"/>
          <w:b/>
          <w:bCs/>
          <w:sz w:val="24"/>
          <w:szCs w:val="24"/>
        </w:rPr>
      </w:pP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Содержание тем учебного курса 2 класс</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Где мы живем</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Где мы живем. Наш «адрес» в мире: планета – Земля, страна – Россия, название нашего города (села), что мы называем родным краем (район, область и т. д.). Флаг, герб, гимн России.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Экскурсия: Что нас окружает?</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Природа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Звездное небо. </w:t>
      </w:r>
      <w:r w:rsidRPr="00B80EF6">
        <w:rPr>
          <w:rFonts w:ascii="Times New Roman" w:eastAsia="Times New Roman" w:hAnsi="Times New Roman" w:cs="Times New Roman"/>
          <w:i/>
          <w:iCs/>
          <w:sz w:val="24"/>
          <w:szCs w:val="24"/>
        </w:rPr>
        <w:t>Созвездия: Кассиопея, Орион, Лебедь. Представление о зодиакальных созвездиях.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Горные породы и минералы. Гранит и его состав. Как люди используют богатства земных кладовых.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Воздух и вода, их значение для растений, животных, человека. Загрязнение воздуха и воды. Защита воздуха и воды от загрязнения.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Какие бывают растения: деревья, кустарники, травы; их существенные признаки. Дикорастущие и культурные растения. Комнатные растения и уход за ними.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Сезонные изменения в природе: осенние явления. </w:t>
      </w:r>
      <w:r w:rsidRPr="00B80EF6">
        <w:rPr>
          <w:rFonts w:ascii="Times New Roman" w:eastAsia="Times New Roman" w:hAnsi="Times New Roman" w:cs="Times New Roman"/>
          <w:i/>
          <w:iCs/>
          <w:sz w:val="24"/>
          <w:szCs w:val="24"/>
        </w:rPr>
        <w:t>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Красная книга России: знакомство с отдельными растениями и животными и мерами их охраны.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sz w:val="24"/>
          <w:szCs w:val="24"/>
        </w:rPr>
        <w:t>Экскурсии</w:t>
      </w:r>
      <w:r w:rsidRPr="00B80EF6">
        <w:rPr>
          <w:rFonts w:ascii="Times New Roman" w:eastAsia="Times New Roman" w:hAnsi="Times New Roman" w:cs="Times New Roman"/>
          <w:sz w:val="24"/>
          <w:szCs w:val="24"/>
        </w:rPr>
        <w:t>: Живая и неживая природа. Осенние изменения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sz w:val="24"/>
          <w:szCs w:val="24"/>
        </w:rPr>
        <w:t>Практические работы</w:t>
      </w:r>
      <w:r w:rsidRPr="00B80EF6">
        <w:rPr>
          <w:rFonts w:ascii="Times New Roman" w:eastAsia="Times New Roman" w:hAnsi="Times New Roman" w:cs="Times New Roman"/>
          <w:sz w:val="24"/>
          <w:szCs w:val="24"/>
        </w:rPr>
        <w:t>: Знакомство с устройством термометра, измерение температуры воздуха, воды, тела человека. Знакомство с горными породами и минералами. Свойства воды. Распознавание деревьев, кустарников и трав. Знакомство с представителями дикорастущих и культурных растений. Приемы ухода за комнатными растениями.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lastRenderedPageBreak/>
        <w:t>Жизнь города и села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Город (село), где мы живем: основные особенности, доступные сведения из истории.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Наш дом (городской, сельский). Соблюдение чистоты и порядка на лестничной площадке, в подъезде, во дворе. Домашний адрес.</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Что такое экономика. Промышленность, сельское хозяйство, строительство, транспорт, торговля – составные части экономики, их взаимосвязь. </w:t>
      </w:r>
      <w:r w:rsidRPr="00B80EF6">
        <w:rPr>
          <w:rFonts w:ascii="Times New Roman" w:eastAsia="Times New Roman" w:hAnsi="Times New Roman" w:cs="Times New Roman"/>
          <w:i/>
          <w:iCs/>
          <w:sz w:val="24"/>
          <w:szCs w:val="24"/>
        </w:rPr>
        <w:t>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Промышленные предприятия своего города (изучается по усмотрению учителя). Строительство в городе (селе).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Какой бывает транспорт: наземный, водный, воздушный, подземный; пассажирский, грузовой, специальный. Пассажирский транспорт города.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Магазины города, села (изучается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Культура и образование в нашем крае: музеи, театры, школы, вузы и т. д. (по выбору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Профессии людей, занятых на производстве. Труд писателя, ученого, артиста, учителя, других деятелей культуры и образования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Сезонные изменения в природе: зимние явления. Экологические связи в зимнем лесу.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Экскурсии: Зимние изменения в природе. Знакомство с достопримечательностями родного города.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Здоровье и безопасность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здравоохранения; специальности врачей: терапевт, стоматолог, отоларинголог и др. (изучается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Правила безопасного поведения на улицах и дорогах.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Меры безопасности в домашних условиях (при обращении с бытовой техникой, острыми предметами и т. д.). Противопожарная безопасность.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Правила безопасного поведения на воде. Правило экологической безопасности: не купаться в загрязненных водоемах.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Практическая работа: Отработка правил перехода улицы.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Общение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Труд и отдых в семье. Внимательные и заботливые отношения между членами семьи. Имена и отчества родителей.</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Школьные товарищи, друзья, совместные учеба, игры, отдых. Взаимоотношения мальчиков и девочек.</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(кинотеатре, транспорте и т. 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sz w:val="24"/>
          <w:szCs w:val="24"/>
        </w:rPr>
        <w:t>Практическая работа</w:t>
      </w:r>
      <w:r w:rsidRPr="00B80EF6">
        <w:rPr>
          <w:rFonts w:ascii="Times New Roman" w:eastAsia="Times New Roman" w:hAnsi="Times New Roman" w:cs="Times New Roman"/>
          <w:sz w:val="24"/>
          <w:szCs w:val="24"/>
        </w:rPr>
        <w:t>: Отработка основных правил этикета.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Путешествия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Горизонт. Линия горизонта. Основные стороны горизонта, их определение по компасу.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Формы земной поверхности: равнины и горы, холмы, овраги. Разнообразие водоемов: река, озеро, море и др. Части реки (исток, устье, русло); притоки.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Сезонные изменения в природе: весенние и летние явления. Бережное отношение к природе весной и летом.</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Изображение нашей страны на карте. Как читать карту. Москва – столица России. Московский Кремль и другие достопримечательности столицы.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Знакомство с другими городами нашей страны (изучается по усмотрению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Карта мира. Материки и океаны. Страны мира.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Экскурсии: Весенние изменения в природе. Формы земной поверхности родного края. Водоемы родного края.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sz w:val="24"/>
          <w:szCs w:val="24"/>
        </w:rPr>
        <w:t>Практические работы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i/>
          <w:iCs/>
          <w:sz w:val="24"/>
          <w:szCs w:val="24"/>
        </w:rPr>
        <w:t>Определение сторон горизонта по компасу. Основные приемы чтения карты.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Содержание тем, выделенных курсивом, изучаются учащимся с </w:t>
      </w:r>
      <w:r>
        <w:rPr>
          <w:rFonts w:ascii="Times New Roman" w:eastAsia="Times New Roman" w:hAnsi="Times New Roman" w:cs="Times New Roman"/>
          <w:sz w:val="24"/>
          <w:szCs w:val="24"/>
        </w:rPr>
        <w:t xml:space="preserve">ДЦП и </w:t>
      </w:r>
      <w:r w:rsidRPr="00B80EF6">
        <w:rPr>
          <w:rFonts w:ascii="Times New Roman" w:eastAsia="Times New Roman" w:hAnsi="Times New Roman" w:cs="Times New Roman"/>
          <w:sz w:val="24"/>
          <w:szCs w:val="24"/>
        </w:rPr>
        <w:t>ЗПР в ознакомительном плане. Освободившиеся учебное время используется для организации коррекционной работы. Уровень обучения базовый.</w:t>
      </w:r>
    </w:p>
    <w:p w:rsidR="00C6255E" w:rsidRPr="00C6255E" w:rsidRDefault="002C3844" w:rsidP="00C6255E">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 организации учебного процесса используются</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lastRenderedPageBreak/>
        <w:t>Требования к уровню подготовки обучающихся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К концу 2 класса учащиеся получат возможность знать: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 природе; 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признаки времен года; некоторые охраняемые растения и животные своей местности; правила поведения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основные сведения о своем городе (селе); домашний адрес; виды транспорта; наиболее распространенные профессии;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строение тела человека; правила личной гигиены; правила безопасного поведения на улице, в быту, на воде, при контактах с людьми;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имена и отчества родителей; основные формы приветствия, просьбы, благодарности, извинения, прощания; культура поведения в общественных местах;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основные стороны горизонта; устройство и назначение компаса; основные формы земной поверхности: холм, овраг, гора; основные виды естественных водоемов; части реки;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названия нашей страны и ее столицы, некоторых других городов России; названия нескольких стран мира; государственные символы России.</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i/>
          <w:iCs/>
          <w:sz w:val="24"/>
          <w:szCs w:val="24"/>
        </w:rPr>
        <w:t>К концу 2 класса учащиеся получат возможность уметь:</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воспитателя группы продленного дня; выполнять правила поведения в природе;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различать изученные виды транспорта, вести наблюдения за жизнью города (села), трудом людей под руководством учителя;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выполнять правила личной гигиены и безопасного поведения на улице и в быту;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использовать основные формы приветствия, просьбы и т. д. в отношениях с другими людьми; выполнять правила поведения в общественных местах;</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определять основные стороны горизонта с помощью компаса;</w:t>
      </w:r>
    </w:p>
    <w:p w:rsidR="00C6255E" w:rsidRPr="00C6255E" w:rsidRDefault="002C3844" w:rsidP="00C6255E">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приводить примеры достопримечательностей родного края.</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 xml:space="preserve">Критерии и нормы оценки знаний обучающегося с </w:t>
      </w:r>
      <w:r w:rsidR="00C6255E">
        <w:rPr>
          <w:rFonts w:ascii="Times New Roman" w:eastAsia="Times New Roman" w:hAnsi="Times New Roman" w:cs="Times New Roman"/>
          <w:b/>
          <w:bCs/>
          <w:sz w:val="24"/>
          <w:szCs w:val="24"/>
        </w:rPr>
        <w:t>ОВЗ</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Проверочные работы имеют своей целью проверку усвоения изученного программного материала (по всей теме или по опреде</w:t>
      </w:r>
      <w:r w:rsidRPr="00B80EF6">
        <w:rPr>
          <w:rFonts w:ascii="Times New Roman" w:eastAsia="Times New Roman" w:hAnsi="Times New Roman" w:cs="Times New Roman"/>
          <w:sz w:val="24"/>
          <w:szCs w:val="24"/>
        </w:rPr>
        <w:softHyphen/>
        <w:t>ленному се разделу). Для проведения проверочных работ учитель может отвести весь урок или его часть (10-15 минут).</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Проверочные задания по ознакомлению с окружающим ми</w:t>
      </w:r>
      <w:r w:rsidRPr="00B80EF6">
        <w:rPr>
          <w:rFonts w:ascii="Times New Roman" w:eastAsia="Times New Roman" w:hAnsi="Times New Roman" w:cs="Times New Roman"/>
          <w:sz w:val="24"/>
          <w:szCs w:val="24"/>
        </w:rPr>
        <w:softHyphen/>
        <w:t>ром и развитию речи направлены на выявление:</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уровня представлений и знаний о предметах и явлениях бли</w:t>
      </w:r>
      <w:r w:rsidRPr="00B80EF6">
        <w:rPr>
          <w:rFonts w:ascii="Times New Roman" w:eastAsia="Times New Roman" w:hAnsi="Times New Roman" w:cs="Times New Roman"/>
          <w:sz w:val="24"/>
          <w:szCs w:val="24"/>
        </w:rPr>
        <w:softHyphen/>
        <w:t>жайшего окружения, их свойствах;</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уровня сенсорного и умственного развития;</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сформированности обобщенных представлений на основе выде</w:t>
      </w:r>
      <w:r w:rsidRPr="00B80EF6">
        <w:rPr>
          <w:rFonts w:ascii="Times New Roman" w:eastAsia="Times New Roman" w:hAnsi="Times New Roman" w:cs="Times New Roman"/>
          <w:sz w:val="24"/>
          <w:szCs w:val="24"/>
        </w:rPr>
        <w:softHyphen/>
        <w:t>ления общих существенных признаков;</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проводить сравнение двух и более предметов с установ</w:t>
      </w:r>
      <w:r w:rsidRPr="00B80EF6">
        <w:rPr>
          <w:rFonts w:ascii="Times New Roman" w:eastAsia="Times New Roman" w:hAnsi="Times New Roman" w:cs="Times New Roman"/>
          <w:sz w:val="24"/>
          <w:szCs w:val="24"/>
        </w:rPr>
        <w:softHyphen/>
        <w:t>лением их общих и отличительных признаков;</w:t>
      </w:r>
    </w:p>
    <w:p w:rsidR="002C3844" w:rsidRPr="00B80EF6" w:rsidRDefault="002C3844" w:rsidP="002C3844">
      <w:pPr>
        <w:numPr>
          <w:ilvl w:val="0"/>
          <w:numId w:val="75"/>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рассказать о признаках предметов из своего ближайшего окружения по определенному плану;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умения узнавать в природе и на картинке цветы, деревья, кус</w:t>
      </w:r>
      <w:r w:rsidRPr="00B80EF6">
        <w:rPr>
          <w:rFonts w:ascii="Times New Roman" w:eastAsia="Times New Roman" w:hAnsi="Times New Roman" w:cs="Times New Roman"/>
          <w:sz w:val="24"/>
          <w:szCs w:val="24"/>
        </w:rPr>
        <w:softHyphen/>
        <w:t>тарники, плоды, птиц, домашних и диких животных;</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уровня развития речи, степени систематизации словаря;</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различать взаимное расположение предметов и обо</w:t>
      </w:r>
      <w:r w:rsidRPr="00B80EF6">
        <w:rPr>
          <w:rFonts w:ascii="Times New Roman" w:eastAsia="Times New Roman" w:hAnsi="Times New Roman" w:cs="Times New Roman"/>
          <w:sz w:val="24"/>
          <w:szCs w:val="24"/>
        </w:rPr>
        <w:softHyphen/>
        <w:t>значать эти отношения соответствующими словами;</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работать по плану, инструкции, алгоритму;</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вести наблюдения, анализировать их и делать выводы;</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выбирать способ обследования предмета;</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давать полные ответы на вопросы об увиденном, о собст</w:t>
      </w:r>
      <w:r w:rsidRPr="00B80EF6">
        <w:rPr>
          <w:rFonts w:ascii="Times New Roman" w:eastAsia="Times New Roman" w:hAnsi="Times New Roman" w:cs="Times New Roman"/>
          <w:sz w:val="24"/>
          <w:szCs w:val="24"/>
        </w:rPr>
        <w:softHyphen/>
        <w:t>венных впечатлениях, наблюдениях и практической деятельности;</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описывать предметы, явления, излагать события или</w:t>
      </w:r>
      <w:r w:rsidRPr="00B80EF6">
        <w:rPr>
          <w:rFonts w:ascii="Times New Roman" w:eastAsia="Times New Roman" w:hAnsi="Times New Roman" w:cs="Times New Roman"/>
          <w:sz w:val="24"/>
          <w:szCs w:val="24"/>
        </w:rPr>
        <w:br/>
        <w:t>рассуждать о них в определенной последовательности;</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уровня овладения навыками предметно-практической деятельно</w:t>
      </w:r>
      <w:r w:rsidRPr="00B80EF6">
        <w:rPr>
          <w:rFonts w:ascii="Times New Roman" w:eastAsia="Times New Roman" w:hAnsi="Times New Roman" w:cs="Times New Roman"/>
          <w:sz w:val="24"/>
          <w:szCs w:val="24"/>
        </w:rPr>
        <w:softHyphen/>
        <w:t>сти;</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умения составлять рассказы по сюжетной картине, по серии картинок, опорному слову, образцу;</w:t>
      </w:r>
    </w:p>
    <w:p w:rsidR="002C3844" w:rsidRPr="00B80EF6" w:rsidRDefault="002C3844" w:rsidP="002C3844">
      <w:pPr>
        <w:numPr>
          <w:ilvl w:val="0"/>
          <w:numId w:val="76"/>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выделять главное, устанав</w:t>
      </w:r>
      <w:r w:rsidRPr="00B80EF6">
        <w:rPr>
          <w:rFonts w:ascii="Times New Roman" w:eastAsia="Times New Roman" w:hAnsi="Times New Roman" w:cs="Times New Roman"/>
          <w:sz w:val="24"/>
          <w:szCs w:val="24"/>
        </w:rPr>
        <w:softHyphen/>
        <w:t>ливать причинно-следственные связи, делать выводы.</w:t>
      </w:r>
    </w:p>
    <w:p w:rsidR="002C3844" w:rsidRPr="00B80EF6" w:rsidRDefault="002C3844" w:rsidP="00C6255E">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lastRenderedPageBreak/>
        <w:t>Виды проверочных работ</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Выбор вида проверочных работ определяется необходимо</w:t>
      </w:r>
      <w:r w:rsidRPr="00B80EF6">
        <w:rPr>
          <w:rFonts w:ascii="Times New Roman" w:eastAsia="Times New Roman" w:hAnsi="Times New Roman" w:cs="Times New Roman"/>
          <w:sz w:val="24"/>
          <w:szCs w:val="24"/>
        </w:rPr>
        <w:softHyphen/>
        <w:t>стью проверки знаний, умений и навыков учащихся по отдельным существенным вопросам изучаемой темы.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Основными видами проверочных работ по ознакомлению с окружающим миром и развитию речи являются:</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устные и письменные ответы на вопросы с использованием справочного материала;</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по опорным словам, иллюстрируемым картинкой;</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по серии картинок;</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по серии сюжетных картинок, предла</w:t>
      </w:r>
      <w:r w:rsidRPr="00B80EF6">
        <w:rPr>
          <w:rFonts w:ascii="Times New Roman" w:eastAsia="Times New Roman" w:hAnsi="Times New Roman" w:cs="Times New Roman"/>
          <w:sz w:val="24"/>
          <w:szCs w:val="24"/>
        </w:rPr>
        <w:softHyphen/>
        <w:t>гаемых в нарушенной последовательности;</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по сюжетным картинам;</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плана рассказа при помощи картинок;</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составление рассказов о наблюдениях в природе и за деятельно</w:t>
      </w:r>
      <w:r w:rsidRPr="00B80EF6">
        <w:rPr>
          <w:rFonts w:ascii="Times New Roman" w:eastAsia="Times New Roman" w:hAnsi="Times New Roman" w:cs="Times New Roman"/>
          <w:sz w:val="24"/>
          <w:szCs w:val="24"/>
        </w:rPr>
        <w:softHyphen/>
        <w:t>стью человека по плану, алгоритму;</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работа с деформированным предложением, текстом;</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пересказ по готовому образцу;</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решение речевых логических задач;</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работа по перфокартам;</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распределение (группировка) предметных картинок по задан</w:t>
      </w:r>
      <w:r w:rsidRPr="00B80EF6">
        <w:rPr>
          <w:rFonts w:ascii="Times New Roman" w:eastAsia="Times New Roman" w:hAnsi="Times New Roman" w:cs="Times New Roman"/>
          <w:sz w:val="24"/>
          <w:szCs w:val="24"/>
        </w:rPr>
        <w:softHyphen/>
        <w:t>ным признакам,</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работа с лекалами, трафаретами, контурными изображениями;</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конструирование (аппликация) из палочек, геометрических фи</w:t>
      </w:r>
      <w:r w:rsidRPr="00B80EF6">
        <w:rPr>
          <w:rFonts w:ascii="Times New Roman" w:eastAsia="Times New Roman" w:hAnsi="Times New Roman" w:cs="Times New Roman"/>
          <w:sz w:val="24"/>
          <w:szCs w:val="24"/>
        </w:rPr>
        <w:softHyphen/>
        <w:t>гур, природного материала, бумаги, картона, дерева:</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выполнение коллективных работ по предварительно обсужден</w:t>
      </w:r>
      <w:r w:rsidRPr="00B80EF6">
        <w:rPr>
          <w:rFonts w:ascii="Times New Roman" w:eastAsia="Times New Roman" w:hAnsi="Times New Roman" w:cs="Times New Roman"/>
          <w:sz w:val="24"/>
          <w:szCs w:val="24"/>
        </w:rPr>
        <w:softHyphen/>
        <w:t>ному замыслу,</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ролевой тренинг,</w:t>
      </w:r>
    </w:p>
    <w:p w:rsidR="002C3844" w:rsidRPr="00B80EF6" w:rsidRDefault="002C3844" w:rsidP="002C3844">
      <w:pPr>
        <w:numPr>
          <w:ilvl w:val="1"/>
          <w:numId w:val="77"/>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выполнение тестовых заданий.</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i/>
          <w:iCs/>
          <w:sz w:val="24"/>
          <w:szCs w:val="24"/>
        </w:rPr>
        <w:t>Речевая логическая задача </w:t>
      </w:r>
      <w:r w:rsidRPr="00B80EF6">
        <w:rPr>
          <w:rFonts w:ascii="Times New Roman" w:eastAsia="Times New Roman" w:hAnsi="Times New Roman" w:cs="Times New Roman"/>
          <w:sz w:val="24"/>
          <w:szCs w:val="24"/>
        </w:rPr>
        <w:t>- рассказ-загадка о явлениях приро</w:t>
      </w:r>
      <w:r w:rsidRPr="00B80EF6">
        <w:rPr>
          <w:rFonts w:ascii="Times New Roman" w:eastAsia="Times New Roman" w:hAnsi="Times New Roman" w:cs="Times New Roman"/>
          <w:sz w:val="24"/>
          <w:szCs w:val="24"/>
        </w:rPr>
        <w:softHyphen/>
        <w:t>ды, предметах ближайшего окружения, ответ на которого может быть получен при уяснении связей и закономерностей между рас</w:t>
      </w:r>
      <w:r w:rsidRPr="00B80EF6">
        <w:rPr>
          <w:rFonts w:ascii="Times New Roman" w:eastAsia="Times New Roman" w:hAnsi="Times New Roman" w:cs="Times New Roman"/>
          <w:sz w:val="24"/>
          <w:szCs w:val="24"/>
        </w:rPr>
        <w:softHyphen/>
        <w:t>сматриваемыми предметами, явлениями, событиями. Решение ло</w:t>
      </w:r>
      <w:r w:rsidRPr="00B80EF6">
        <w:rPr>
          <w:rFonts w:ascii="Times New Roman" w:eastAsia="Times New Roman" w:hAnsi="Times New Roman" w:cs="Times New Roman"/>
          <w:sz w:val="24"/>
          <w:szCs w:val="24"/>
        </w:rPr>
        <w:softHyphen/>
        <w:t>гических задач активизирует приемы умственной деятельности (сравнение, сопоставление, построение </w:t>
      </w:r>
      <w:r w:rsidRPr="00B80EF6">
        <w:rPr>
          <w:rFonts w:ascii="Times New Roman" w:eastAsia="Times New Roman" w:hAnsi="Times New Roman" w:cs="Times New Roman"/>
          <w:b/>
          <w:bCs/>
          <w:sz w:val="24"/>
          <w:szCs w:val="24"/>
        </w:rPr>
        <w:t>умозаключений), </w:t>
      </w:r>
      <w:r w:rsidRPr="00B80EF6">
        <w:rPr>
          <w:rFonts w:ascii="Times New Roman" w:eastAsia="Times New Roman" w:hAnsi="Times New Roman" w:cs="Times New Roman"/>
          <w:sz w:val="24"/>
          <w:szCs w:val="24"/>
        </w:rPr>
        <w:t>стимули</w:t>
      </w:r>
      <w:r w:rsidRPr="00B80EF6">
        <w:rPr>
          <w:rFonts w:ascii="Times New Roman" w:eastAsia="Times New Roman" w:hAnsi="Times New Roman" w:cs="Times New Roman"/>
          <w:sz w:val="24"/>
          <w:szCs w:val="24"/>
        </w:rPr>
        <w:softHyphen/>
        <w:t>рует развитие словесно-логического мышления.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Во 2 классе знания и умения учащихся по ознакомлению с окружающим миром и развитию речи оцениваются по результатам устного опроса, наблюдений и практических ра</w:t>
      </w:r>
      <w:r>
        <w:rPr>
          <w:rFonts w:ascii="Times New Roman" w:eastAsia="Times New Roman" w:hAnsi="Times New Roman" w:cs="Times New Roman"/>
          <w:sz w:val="24"/>
          <w:szCs w:val="24"/>
        </w:rPr>
        <w:t xml:space="preserve">бот по </w:t>
      </w:r>
      <w:r w:rsidRPr="00B80EF6">
        <w:rPr>
          <w:rFonts w:ascii="Times New Roman" w:eastAsia="Times New Roman" w:hAnsi="Times New Roman" w:cs="Times New Roman"/>
          <w:sz w:val="24"/>
          <w:szCs w:val="24"/>
        </w:rPr>
        <w:t xml:space="preserve"> сюжетным картинам, индивидуальным карточкам.</w:t>
      </w:r>
    </w:p>
    <w:p w:rsidR="00C6255E" w:rsidRDefault="00C6255E" w:rsidP="002C3844">
      <w:pPr>
        <w:shd w:val="clear" w:color="auto" w:fill="FFFFFF"/>
        <w:spacing w:after="0" w:line="240" w:lineRule="auto"/>
        <w:jc w:val="center"/>
        <w:rPr>
          <w:rFonts w:ascii="Times New Roman" w:eastAsia="Times New Roman" w:hAnsi="Times New Roman" w:cs="Times New Roman"/>
          <w:b/>
          <w:bCs/>
          <w:sz w:val="24"/>
          <w:szCs w:val="24"/>
        </w:rPr>
      </w:pP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Программно-методическое обеспечение</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РФ 22.12.2009 N 15785)</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«Школа России»: Программы для начальной школы. — М.: Просвещение, 2015.</w:t>
      </w:r>
    </w:p>
    <w:p w:rsidR="002C3844" w:rsidRPr="00B80EF6" w:rsidRDefault="002C3844" w:rsidP="002C3844">
      <w:pPr>
        <w:numPr>
          <w:ilvl w:val="0"/>
          <w:numId w:val="78"/>
        </w:num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Нормативно-правовой документ. Контроль и оценка результатов обучения. М., «Просвещение», 2013 год.</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Литература и средства обучения</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Окружающий мир: Учебник 2 класс: в 2-х частях – М.: Просвещение, 2015.</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Окружающий мир: Рабочая тетрадь 2 класс: в 2-х частях – М.: Просвещение, 2015.</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Окружающий мир: Тесты 2 класс. – М.: Просвещение, 2015.</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Методическое пособие к учебнику «Окружающий мир». М., «Просвещение», 2015 г.</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А.А.Плешаков. Атлас- определитель «От земли до неба» (</w:t>
      </w:r>
      <w:r w:rsidRPr="00B80EF6">
        <w:rPr>
          <w:rFonts w:ascii="Times New Roman" w:eastAsia="Times New Roman" w:hAnsi="Times New Roman" w:cs="Times New Roman"/>
          <w:b/>
          <w:bCs/>
          <w:sz w:val="24"/>
          <w:szCs w:val="24"/>
        </w:rPr>
        <w:t>222 с.</w:t>
      </w:r>
      <w:r w:rsidRPr="00B80EF6">
        <w:rPr>
          <w:rFonts w:ascii="Times New Roman" w:eastAsia="Times New Roman" w:hAnsi="Times New Roman" w:cs="Times New Roman"/>
          <w:sz w:val="24"/>
          <w:szCs w:val="24"/>
        </w:rPr>
        <w:t>).. – М.: «Просвещение», 201</w:t>
      </w:r>
      <w:r>
        <w:rPr>
          <w:rFonts w:ascii="Times New Roman" w:eastAsia="Times New Roman" w:hAnsi="Times New Roman" w:cs="Times New Roman"/>
          <w:sz w:val="24"/>
          <w:szCs w:val="24"/>
        </w:rPr>
        <w:t>5</w:t>
      </w:r>
      <w:r w:rsidRPr="00B80EF6">
        <w:rPr>
          <w:rFonts w:ascii="Times New Roman" w:eastAsia="Times New Roman" w:hAnsi="Times New Roman" w:cs="Times New Roman"/>
          <w:sz w:val="24"/>
          <w:szCs w:val="24"/>
        </w:rPr>
        <w:t>.</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C6255E" w:rsidRDefault="00C6255E" w:rsidP="00C6255E">
      <w:pPr>
        <w:shd w:val="clear" w:color="auto" w:fill="FFFFFF"/>
        <w:spacing w:after="0" w:line="240" w:lineRule="auto"/>
        <w:rPr>
          <w:rFonts w:ascii="Times New Roman" w:eastAsia="Times New Roman" w:hAnsi="Times New Roman" w:cs="Times New Roman"/>
          <w:b/>
          <w:sz w:val="28"/>
          <w:szCs w:val="28"/>
        </w:rPr>
      </w:pPr>
    </w:p>
    <w:p w:rsidR="00C6255E" w:rsidRDefault="00C6255E" w:rsidP="00C6255E">
      <w:pPr>
        <w:shd w:val="clear" w:color="auto" w:fill="FFFFFF"/>
        <w:spacing w:after="0" w:line="240" w:lineRule="auto"/>
        <w:rPr>
          <w:rFonts w:ascii="Times New Roman" w:eastAsia="Times New Roman" w:hAnsi="Times New Roman" w:cs="Times New Roman"/>
          <w:b/>
          <w:sz w:val="28"/>
          <w:szCs w:val="28"/>
        </w:rPr>
      </w:pPr>
    </w:p>
    <w:p w:rsidR="00C6255E" w:rsidRDefault="00C6255E" w:rsidP="00C6255E">
      <w:pPr>
        <w:shd w:val="clear" w:color="auto" w:fill="FFFFFF"/>
        <w:spacing w:after="0" w:line="240" w:lineRule="auto"/>
        <w:rPr>
          <w:rFonts w:ascii="Times New Roman" w:eastAsia="Times New Roman" w:hAnsi="Times New Roman" w:cs="Times New Roman"/>
          <w:b/>
          <w:sz w:val="28"/>
          <w:szCs w:val="28"/>
        </w:rPr>
      </w:pPr>
    </w:p>
    <w:p w:rsidR="002C3844" w:rsidRPr="00F65113" w:rsidRDefault="00F65113" w:rsidP="00C6255E">
      <w:pPr>
        <w:shd w:val="clear" w:color="auto" w:fill="FFFFFF"/>
        <w:spacing w:after="0" w:line="240" w:lineRule="auto"/>
        <w:jc w:val="center"/>
        <w:rPr>
          <w:rFonts w:ascii="Times New Roman" w:eastAsia="Times New Roman" w:hAnsi="Times New Roman" w:cs="Times New Roman"/>
          <w:b/>
          <w:sz w:val="28"/>
          <w:szCs w:val="28"/>
        </w:rPr>
      </w:pPr>
      <w:r w:rsidRPr="00F65113">
        <w:rPr>
          <w:rFonts w:ascii="Times New Roman" w:eastAsia="Times New Roman" w:hAnsi="Times New Roman" w:cs="Times New Roman"/>
          <w:b/>
          <w:sz w:val="28"/>
          <w:szCs w:val="28"/>
        </w:rPr>
        <w:lastRenderedPageBreak/>
        <w:t>1.4.</w:t>
      </w:r>
      <w:r>
        <w:rPr>
          <w:rFonts w:ascii="Times New Roman" w:eastAsia="Times New Roman" w:hAnsi="Times New Roman" w:cs="Times New Roman"/>
          <w:b/>
          <w:sz w:val="28"/>
          <w:szCs w:val="28"/>
        </w:rPr>
        <w:t>6</w:t>
      </w:r>
      <w:r w:rsidRPr="00F65113">
        <w:rPr>
          <w:rFonts w:ascii="Times New Roman" w:eastAsia="Times New Roman" w:hAnsi="Times New Roman" w:cs="Times New Roman"/>
          <w:b/>
          <w:sz w:val="28"/>
          <w:szCs w:val="28"/>
        </w:rPr>
        <w:t xml:space="preserve">. </w:t>
      </w:r>
      <w:r w:rsidR="002C3844" w:rsidRPr="00F65113">
        <w:rPr>
          <w:rFonts w:ascii="Times New Roman" w:eastAsia="Times New Roman" w:hAnsi="Times New Roman" w:cs="Times New Roman"/>
          <w:b/>
          <w:sz w:val="28"/>
          <w:szCs w:val="28"/>
        </w:rPr>
        <w:t xml:space="preserve">Адаптированная программа по </w:t>
      </w:r>
      <w:r>
        <w:rPr>
          <w:rFonts w:ascii="Times New Roman" w:eastAsia="Times New Roman" w:hAnsi="Times New Roman" w:cs="Times New Roman"/>
          <w:b/>
          <w:sz w:val="28"/>
          <w:szCs w:val="28"/>
        </w:rPr>
        <w:t>Т</w:t>
      </w:r>
      <w:r w:rsidR="002C3844" w:rsidRPr="00F65113">
        <w:rPr>
          <w:rFonts w:ascii="Times New Roman" w:eastAsia="Times New Roman" w:hAnsi="Times New Roman" w:cs="Times New Roman"/>
          <w:b/>
          <w:sz w:val="28"/>
          <w:szCs w:val="28"/>
        </w:rPr>
        <w:t>ехнологии</w:t>
      </w:r>
    </w:p>
    <w:p w:rsidR="002C3844" w:rsidRPr="00C6255E" w:rsidRDefault="00F65113" w:rsidP="00C6255E">
      <w:pPr>
        <w:spacing w:after="0" w:line="240" w:lineRule="auto"/>
        <w:jc w:val="center"/>
        <w:outlineLvl w:val="0"/>
        <w:rPr>
          <w:rFonts w:ascii="Times New Roman" w:hAnsi="Times New Roman" w:cs="Times New Roman"/>
          <w:b/>
          <w:sz w:val="28"/>
          <w:szCs w:val="28"/>
        </w:rPr>
      </w:pPr>
      <w:r w:rsidRPr="00C6255E">
        <w:rPr>
          <w:rFonts w:ascii="Times New Roman" w:hAnsi="Times New Roman" w:cs="Times New Roman"/>
          <w:b/>
          <w:sz w:val="28"/>
          <w:szCs w:val="28"/>
        </w:rPr>
        <w:t>Пояснительная записка</w:t>
      </w:r>
    </w:p>
    <w:p w:rsidR="00C6255E" w:rsidRPr="00F65113" w:rsidRDefault="00C6255E" w:rsidP="00C6255E">
      <w:pPr>
        <w:spacing w:after="0" w:line="240" w:lineRule="auto"/>
        <w:jc w:val="center"/>
        <w:outlineLvl w:val="0"/>
        <w:rPr>
          <w:rFonts w:ascii="Times New Roman" w:hAnsi="Times New Roman" w:cs="Times New Roman"/>
          <w:b/>
          <w:sz w:val="24"/>
          <w:szCs w:val="24"/>
        </w:rPr>
      </w:pPr>
    </w:p>
    <w:p w:rsidR="002C3844" w:rsidRPr="00B80EF6" w:rsidRDefault="002C3844" w:rsidP="002C3844">
      <w:pPr>
        <w:spacing w:after="0" w:line="240" w:lineRule="auto"/>
        <w:ind w:firstLine="720"/>
        <w:rPr>
          <w:rFonts w:ascii="Times New Roman" w:hAnsi="Times New Roman" w:cs="Times New Roman"/>
          <w:sz w:val="24"/>
          <w:szCs w:val="24"/>
        </w:rPr>
      </w:pPr>
      <w:r w:rsidRPr="00B80EF6">
        <w:rPr>
          <w:rFonts w:ascii="Times New Roman" w:hAnsi="Times New Roman" w:cs="Times New Roman"/>
          <w:sz w:val="24"/>
          <w:szCs w:val="24"/>
        </w:rPr>
        <w:t>Рабочая программа по технологии  разработана на основе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 396 от 06 октября 2009 г.) (далее – стандарт); Концепции духовно-нравственного развития и воспитания гражданина России; Фундаментального ядра содержания общего образования; Примерной программы начального общего образования. В 2 ч. Ч. 1. –М.: Просвещение, 2015 г.; Рабочие программы. Технология. Рабочие программы 1-4 классы: пособие для учителей общеобразоват. учреждений / Н.И.Роговцева, С.В.Анащенкова. – М.: Просвещение, 2015.; планируемых результатов начального общего образования.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Данная адаптированная рабочая программа предназначена для обучающихся с ОВЗ (ДЦП и ЗПР), которые характеризуются уровнем развития несколько ниже возрастной нормы. У обучающихся отмечаются нарушения внимания, памяти, восприятия и других познавательных процессов, умственной работоспособности и целенаправленности деятельности, затрудняющие усвоение школьных норм и школьную адаптацию в целом.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Возможности предмета</w:t>
      </w:r>
      <w:r w:rsidRPr="00B80EF6">
        <w:rPr>
          <w:rFonts w:ascii="Times New Roman" w:hAnsi="Times New Roman" w:cs="Times New Roman"/>
          <w:sz w:val="24"/>
          <w:szCs w:val="24"/>
        </w:rPr>
        <w:t xml:space="preserve">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w:t>
      </w:r>
      <w:r w:rsidRPr="00B80EF6">
        <w:rPr>
          <w:rFonts w:ascii="Times New Roman" w:hAnsi="Times New Roman" w:cs="Times New Roman"/>
          <w:sz w:val="24"/>
          <w:szCs w:val="24"/>
        </w:rPr>
        <w:tab/>
        <w:t xml:space="preserve">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2C3844" w:rsidRPr="00B80EF6" w:rsidRDefault="002C3844" w:rsidP="002C3844">
      <w:pPr>
        <w:pStyle w:val="HTML"/>
        <w:textAlignment w:val="top"/>
        <w:rPr>
          <w:rFonts w:ascii="Times New Roman" w:hAnsi="Times New Roman" w:cs="Times New Roman"/>
        </w:rPr>
      </w:pPr>
      <w:r w:rsidRPr="00B80EF6">
        <w:rPr>
          <w:rFonts w:ascii="Times New Roman" w:hAnsi="Times New Roman" w:cs="Times New Roman"/>
        </w:rPr>
        <w:tab/>
        <w:t xml:space="preserve">Учебный предмет «Технология» имеет </w:t>
      </w:r>
      <w:r w:rsidRPr="00B80EF6">
        <w:rPr>
          <w:rFonts w:ascii="Times New Roman" w:hAnsi="Times New Roman" w:cs="Times New Roman"/>
          <w:b/>
          <w:bCs/>
        </w:rPr>
        <w:t>практико-ориентированную направленность</w:t>
      </w:r>
      <w:r w:rsidRPr="00B80EF6">
        <w:rPr>
          <w:rFonts w:ascii="Times New Roman" w:hAnsi="Times New Roman" w:cs="Times New Roman"/>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2C3844" w:rsidRPr="00B80EF6" w:rsidRDefault="002C3844" w:rsidP="002C3844">
      <w:pPr>
        <w:spacing w:after="0" w:line="240" w:lineRule="auto"/>
        <w:ind w:firstLine="720"/>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Цели </w:t>
      </w:r>
      <w:r w:rsidRPr="00B80EF6">
        <w:rPr>
          <w:rFonts w:ascii="Times New Roman" w:hAnsi="Times New Roman" w:cs="Times New Roman"/>
          <w:sz w:val="24"/>
          <w:szCs w:val="24"/>
        </w:rPr>
        <w:t>изучения технологии в начальной школе:</w:t>
      </w:r>
    </w:p>
    <w:p w:rsidR="002C3844" w:rsidRPr="00B80EF6" w:rsidRDefault="002C3844" w:rsidP="002C3844">
      <w:pPr>
        <w:numPr>
          <w:ilvl w:val="0"/>
          <w:numId w:val="79"/>
        </w:numPr>
        <w:spacing w:after="0" w:line="240" w:lineRule="auto"/>
        <w:rPr>
          <w:rFonts w:ascii="Times New Roman" w:hAnsi="Times New Roman" w:cs="Times New Roman"/>
          <w:bCs/>
          <w:sz w:val="24"/>
          <w:szCs w:val="24"/>
        </w:rPr>
      </w:pPr>
      <w:r w:rsidRPr="00B80EF6">
        <w:rPr>
          <w:rFonts w:ascii="Times New Roman" w:hAnsi="Times New Roman" w:cs="Times New Roman"/>
          <w:sz w:val="24"/>
          <w:szCs w:val="24"/>
        </w:rPr>
        <w:t xml:space="preserve">создании условий, </w:t>
      </w:r>
      <w:r w:rsidRPr="00B80EF6">
        <w:rPr>
          <w:rFonts w:ascii="Times New Roman" w:hAnsi="Times New Roman" w:cs="Times New Roman"/>
          <w:iCs/>
          <w:sz w:val="24"/>
          <w:szCs w:val="24"/>
        </w:rPr>
        <w:t xml:space="preserve">обеспечивающих усвоение социального и культурного опыта учащимися с ДЦП и ЗПР, для успешной социализации в обществе и усвоения </w:t>
      </w:r>
      <w:r w:rsidRPr="00B80EF6">
        <w:rPr>
          <w:rFonts w:ascii="Times New Roman" w:hAnsi="Times New Roman" w:cs="Times New Roman"/>
          <w:sz w:val="24"/>
          <w:szCs w:val="24"/>
        </w:rPr>
        <w:t>ФГОС НОО</w:t>
      </w:r>
      <w:r w:rsidRPr="00B80EF6">
        <w:rPr>
          <w:rFonts w:ascii="Times New Roman" w:hAnsi="Times New Roman" w:cs="Times New Roman"/>
          <w:iCs/>
          <w:sz w:val="24"/>
          <w:szCs w:val="24"/>
        </w:rPr>
        <w:t>;</w:t>
      </w:r>
    </w:p>
    <w:p w:rsidR="002C3844" w:rsidRPr="00B80EF6" w:rsidRDefault="002C3844" w:rsidP="002C3844">
      <w:pPr>
        <w:numPr>
          <w:ilvl w:val="0"/>
          <w:numId w:val="79"/>
        </w:num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Овладение технологическими знаниями и технико-технологическими умениями.</w:t>
      </w:r>
    </w:p>
    <w:p w:rsidR="002C3844" w:rsidRPr="00B80EF6" w:rsidRDefault="002C3844" w:rsidP="002C3844">
      <w:pPr>
        <w:numPr>
          <w:ilvl w:val="0"/>
          <w:numId w:val="79"/>
        </w:num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Освоение продуктивной проектной деятельности.</w:t>
      </w:r>
    </w:p>
    <w:p w:rsidR="002C3844" w:rsidRPr="00B80EF6" w:rsidRDefault="002C3844" w:rsidP="002C3844">
      <w:pPr>
        <w:numPr>
          <w:ilvl w:val="0"/>
          <w:numId w:val="79"/>
        </w:num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Формирование позитивного эмоционально-ценностного отношения к труду и людям труда.</w:t>
      </w:r>
    </w:p>
    <w:p w:rsidR="002C3844" w:rsidRPr="00B80EF6" w:rsidRDefault="002C3844" w:rsidP="002C3844">
      <w:pPr>
        <w:pStyle w:val="a7"/>
        <w:rPr>
          <w:rFonts w:ascii="Times New Roman" w:hAnsi="Times New Roman" w:cs="Times New Roman"/>
          <w:b/>
          <w:color w:val="auto"/>
        </w:rPr>
      </w:pPr>
      <w:r w:rsidRPr="00B80EF6">
        <w:rPr>
          <w:rFonts w:ascii="Times New Roman" w:hAnsi="Times New Roman" w:cs="Times New Roman"/>
          <w:b/>
          <w:color w:val="auto"/>
        </w:rPr>
        <w:t>Основные задачи курса: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тружениками Урала;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идентичности гражданина России в поликультурном многонациональном обществе на основе знакомства с ремеслами народов России, своего края;</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lastRenderedPageBreak/>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мотивации успеха, готовности к действиям в новых условиях и нестандартных ситуациях;</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-гармоничное развитие понятийно-логического и образно-художественного мышления в процессе реализации проекта;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привычки неукоснительно соблюдать  технику безопасности и правила работы с инструментами, организации рабочего места;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потребности в общении и осмысление его значимости для достижения положительного конечного результата;</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2C3844" w:rsidRPr="00B80EF6" w:rsidRDefault="002C3844" w:rsidP="002C3844">
      <w:pPr>
        <w:shd w:val="clear" w:color="auto" w:fill="FFFFFF"/>
        <w:spacing w:after="0" w:line="240" w:lineRule="auto"/>
        <w:ind w:left="360"/>
        <w:rPr>
          <w:rFonts w:ascii="Times New Roman" w:hAnsi="Times New Roman" w:cs="Times New Roman"/>
          <w:b/>
          <w:sz w:val="24"/>
          <w:szCs w:val="24"/>
        </w:rPr>
      </w:pPr>
    </w:p>
    <w:p w:rsidR="002C3844" w:rsidRPr="00B80EF6" w:rsidRDefault="002C3844" w:rsidP="002C3844">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Общая характеристика и коррекционно- развивающее значение учебного предмета «Технология»</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Учебный предмет «Технология»  составляет неотъемлемую частью  образования младших школьников  с ОВЗ,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ОВЗ дисфункции (недостатки моторики, пространственной  ориентировки и пр.).</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Предмет «Технология» тесно связан с другими образовательными областями и является одним из о</w:t>
      </w:r>
      <w:r w:rsidRPr="00B80EF6">
        <w:rPr>
          <w:rFonts w:ascii="Times New Roman" w:hAnsi="Times New Roman" w:cs="Times New Roman"/>
          <w:kern w:val="28"/>
          <w:sz w:val="24"/>
          <w:szCs w:val="24"/>
        </w:rPr>
        <w:t>сновных средств, для  реализации деятельностного подхода в образовании.</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Предмет необходим для улучшения всех сторон познавательной деятельности: он обогащает содержание умственного развития, формирует операциональный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действий, а также вербального обоснования  оценки качества сделанной работы.</w:t>
      </w:r>
    </w:p>
    <w:p w:rsidR="002C3844" w:rsidRPr="00B80EF6" w:rsidRDefault="002C3844" w:rsidP="002C3844">
      <w:pPr>
        <w:tabs>
          <w:tab w:val="left" w:pos="0"/>
        </w:tabs>
        <w:spacing w:after="0" w:line="240" w:lineRule="auto"/>
        <w:ind w:firstLine="709"/>
        <w:rPr>
          <w:rFonts w:ascii="Times New Roman" w:hAnsi="Times New Roman" w:cs="Times New Roman"/>
          <w:sz w:val="24"/>
          <w:szCs w:val="24"/>
        </w:rPr>
      </w:pPr>
      <w:r w:rsidRPr="00B80EF6">
        <w:rPr>
          <w:rFonts w:ascii="Times New Roman" w:hAnsi="Times New Roman" w:cs="Times New Roman"/>
          <w:kern w:val="28"/>
          <w:sz w:val="24"/>
          <w:szCs w:val="24"/>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B80EF6">
        <w:rPr>
          <w:rFonts w:ascii="Times New Roman" w:hAnsi="Times New Roman" w:cs="Times New Roman"/>
          <w:sz w:val="24"/>
          <w:szCs w:val="24"/>
        </w:rPr>
        <w:t xml:space="preserve">азвивает </w:t>
      </w:r>
      <w:r w:rsidRPr="00B80EF6">
        <w:rPr>
          <w:rFonts w:ascii="Times New Roman" w:hAnsi="Times New Roman" w:cs="Times New Roman"/>
          <w:sz w:val="24"/>
          <w:szCs w:val="24"/>
        </w:rPr>
        <w:lastRenderedPageBreak/>
        <w:t>необходимые для социализации качества личности. Он помогает преодолеть ряд нежелательных особенностей обучающихся с ДЦП и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2C3844" w:rsidRPr="00B80EF6" w:rsidRDefault="002C3844" w:rsidP="002C3844">
      <w:pPr>
        <w:pStyle w:val="p4"/>
        <w:spacing w:before="0" w:beforeAutospacing="0" w:after="0" w:afterAutospacing="0"/>
        <w:ind w:firstLine="709"/>
      </w:pPr>
      <w:r w:rsidRPr="00B80EF6">
        <w:t xml:space="preserve">Изучение предмета формирует важную компетенцию соблюдения правил безопасной работы и гигиены труда. </w:t>
      </w:r>
      <w:r w:rsidRPr="00B80EF6">
        <w:rPr>
          <w:rStyle w:val="s1"/>
        </w:rPr>
        <w:t>В ходе реализации рабочей программы его изучения происходит </w:t>
      </w:r>
      <w:r w:rsidRPr="00B80EF6">
        <w:t>постепенное расширение образовательного пространства обучающегося за пределы образовательной организации (экскурсии вокруг школы, по району, в мастерские и на предприятия, знакомящие обучающихся с ДЦП и ЗПР с видами и характером профессионального труда).</w:t>
      </w:r>
    </w:p>
    <w:p w:rsidR="002C3844" w:rsidRPr="00B80EF6" w:rsidRDefault="002C3844" w:rsidP="002C3844">
      <w:pPr>
        <w:tabs>
          <w:tab w:val="left" w:pos="0"/>
        </w:tabs>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метапредметных и личностных результатов образования, формированию универсальных учебных действий (УУД).</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Обучающиеся с ДЦП и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На уроках для всех обучающихся с ДЦП и ЗПР необходимо:</w:t>
      </w:r>
    </w:p>
    <w:p w:rsidR="002C3844" w:rsidRPr="00B80EF6" w:rsidRDefault="002C3844" w:rsidP="002C3844">
      <w:pPr>
        <w:pStyle w:val="a4"/>
        <w:numPr>
          <w:ilvl w:val="0"/>
          <w:numId w:val="85"/>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при анализе образца изделий  уточнять название и конкретизировать значение каждой детали;</w:t>
      </w:r>
    </w:p>
    <w:p w:rsidR="002C3844" w:rsidRPr="00B80EF6" w:rsidRDefault="002C3844" w:rsidP="002C3844">
      <w:pPr>
        <w:pStyle w:val="a4"/>
        <w:numPr>
          <w:ilvl w:val="0"/>
          <w:numId w:val="85"/>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для изготовления изделие с простой конструкцией, которое можно изготовить за одно занятие;</w:t>
      </w:r>
    </w:p>
    <w:p w:rsidR="002C3844" w:rsidRPr="00B80EF6" w:rsidRDefault="002C3844" w:rsidP="002C3844">
      <w:pPr>
        <w:pStyle w:val="a4"/>
        <w:numPr>
          <w:ilvl w:val="0"/>
          <w:numId w:val="85"/>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осуществлять  постоянную  смену деятельности для профилактики утомления и пресыщения;</w:t>
      </w:r>
    </w:p>
    <w:p w:rsidR="002C3844" w:rsidRPr="00B80EF6" w:rsidRDefault="002C3844" w:rsidP="002C3844">
      <w:pPr>
        <w:pStyle w:val="a4"/>
        <w:numPr>
          <w:ilvl w:val="0"/>
          <w:numId w:val="85"/>
        </w:numPr>
        <w:tabs>
          <w:tab w:val="left"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а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сформированности указанных психологических составляющих учителю рекомендуется:</w:t>
      </w:r>
    </w:p>
    <w:p w:rsidR="002C3844" w:rsidRPr="00B80EF6" w:rsidRDefault="002C3844" w:rsidP="002C3844">
      <w:pPr>
        <w:pStyle w:val="a4"/>
        <w:numPr>
          <w:ilvl w:val="0"/>
          <w:numId w:val="86"/>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2C3844" w:rsidRPr="00B80EF6" w:rsidRDefault="002C3844" w:rsidP="002C3844">
      <w:pPr>
        <w:pStyle w:val="a4"/>
        <w:numPr>
          <w:ilvl w:val="0"/>
          <w:numId w:val="86"/>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2C3844" w:rsidRPr="00B80EF6" w:rsidRDefault="002C3844" w:rsidP="002C3844">
      <w:pPr>
        <w:pStyle w:val="a4"/>
        <w:numPr>
          <w:ilvl w:val="0"/>
          <w:numId w:val="86"/>
        </w:num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объем заданий и техническая сложность работы определяется в зависимости от функционального состояния центральной нервной системы (ЦНС) и нейродинамики (быстрая истощаемость, низкая работоспособность, пониженного общего тонуса и др.).</w:t>
      </w:r>
    </w:p>
    <w:p w:rsidR="002C3844" w:rsidRPr="00B80EF6" w:rsidRDefault="002C3844" w:rsidP="002C3844">
      <w:pPr>
        <w:tabs>
          <w:tab w:val="left" w:pos="0"/>
        </w:tabs>
        <w:spacing w:after="0" w:line="240" w:lineRule="auto"/>
        <w:rPr>
          <w:rFonts w:ascii="Times New Roman" w:hAnsi="Times New Roman" w:cs="Times New Roman"/>
          <w:sz w:val="24"/>
          <w:szCs w:val="24"/>
        </w:rPr>
      </w:pPr>
    </w:p>
    <w:p w:rsidR="002C3844" w:rsidRPr="00B80EF6" w:rsidRDefault="002C3844" w:rsidP="002C3844">
      <w:pPr>
        <w:spacing w:after="0" w:line="240" w:lineRule="auto"/>
        <w:outlineLvl w:val="0"/>
        <w:rPr>
          <w:rFonts w:ascii="Times New Roman" w:hAnsi="Times New Roman" w:cs="Times New Roman"/>
          <w:sz w:val="24"/>
          <w:szCs w:val="24"/>
        </w:rPr>
      </w:pPr>
      <w:r w:rsidRPr="00B80EF6">
        <w:rPr>
          <w:rFonts w:ascii="Times New Roman" w:hAnsi="Times New Roman" w:cs="Times New Roman"/>
          <w:sz w:val="24"/>
          <w:szCs w:val="24"/>
        </w:rPr>
        <w:t>Теоретической основой данной программы являются: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r w:rsidRPr="00B80EF6">
        <w:rPr>
          <w:rFonts w:ascii="Times New Roman" w:hAnsi="Times New Roman" w:cs="Times New Roman"/>
          <w:i/>
          <w:sz w:val="24"/>
          <w:szCs w:val="24"/>
        </w:rPr>
        <w:t>Системно</w:t>
      </w:r>
      <w:r w:rsidRPr="00B80EF6">
        <w:rPr>
          <w:rFonts w:ascii="Times New Roman" w:hAnsi="Times New Roman" w:cs="Times New Roman"/>
          <w:sz w:val="24"/>
          <w:szCs w:val="24"/>
        </w:rPr>
        <w:t>-</w:t>
      </w:r>
      <w:r w:rsidRPr="00B80EF6">
        <w:rPr>
          <w:rFonts w:ascii="Times New Roman" w:hAnsi="Times New Roman" w:cs="Times New Roman"/>
          <w:i/>
          <w:sz w:val="24"/>
          <w:szCs w:val="24"/>
        </w:rPr>
        <w:t>деятельностныйподход</w:t>
      </w:r>
      <w:r w:rsidRPr="00B80EF6">
        <w:rPr>
          <w:rFonts w:ascii="Times New Roman" w:hAnsi="Times New Roman" w:cs="Times New Roman"/>
          <w:sz w:val="24"/>
          <w:szCs w:val="24"/>
        </w:rPr>
        <w:t xml:space="preserve">: </w:t>
      </w:r>
      <w:r w:rsidRPr="00B80EF6">
        <w:rPr>
          <w:rFonts w:ascii="Times New Roman" w:hAnsi="Times New Roman" w:cs="Times New Roman"/>
          <w:spacing w:val="-2"/>
          <w:sz w:val="24"/>
          <w:szCs w:val="24"/>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B80EF6">
        <w:rPr>
          <w:rFonts w:ascii="Times New Roman" w:hAnsi="Times New Roman" w:cs="Times New Roman"/>
          <w:sz w:val="24"/>
          <w:szCs w:val="24"/>
        </w:rPr>
        <w:t>материальных (материализованных) действий с последующей их интериоризацией (П.Я.Гальперин, Н.Ф.Талызина и др</w:t>
      </w:r>
      <w:r w:rsidRPr="00B80EF6">
        <w:rPr>
          <w:rFonts w:ascii="Times New Roman" w:hAnsi="Times New Roman" w:cs="Times New Roman"/>
          <w:spacing w:val="-2"/>
          <w:sz w:val="24"/>
          <w:szCs w:val="24"/>
        </w:rPr>
        <w:t>.).</w:t>
      </w:r>
    </w:p>
    <w:p w:rsidR="002C3844" w:rsidRPr="00B80EF6" w:rsidRDefault="002C3844" w:rsidP="002C3844">
      <w:pPr>
        <w:spacing w:after="0" w:line="240" w:lineRule="auto"/>
        <w:rPr>
          <w:rFonts w:ascii="Times New Roman" w:hAnsi="Times New Roman" w:cs="Times New Roman"/>
          <w:spacing w:val="6"/>
          <w:sz w:val="24"/>
          <w:szCs w:val="24"/>
        </w:rPr>
      </w:pPr>
      <w:r w:rsidRPr="00B80EF6">
        <w:rPr>
          <w:rFonts w:ascii="Times New Roman" w:hAnsi="Times New Roman" w:cs="Times New Roman"/>
          <w:sz w:val="24"/>
          <w:szCs w:val="24"/>
        </w:rPr>
        <w:t xml:space="preserve">- </w:t>
      </w:r>
      <w:r w:rsidRPr="00B80EF6">
        <w:rPr>
          <w:rFonts w:ascii="Times New Roman" w:hAnsi="Times New Roman" w:cs="Times New Roman"/>
          <w:i/>
          <w:sz w:val="24"/>
          <w:szCs w:val="24"/>
        </w:rPr>
        <w:t>Теорияразвитияличностиучащегося на основе освоения универсальныхспособовдеятельности</w:t>
      </w:r>
      <w:r w:rsidRPr="00B80EF6">
        <w:rPr>
          <w:rFonts w:ascii="Times New Roman" w:hAnsi="Times New Roman" w:cs="Times New Roman"/>
          <w:sz w:val="24"/>
          <w:szCs w:val="24"/>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Особенностью программы является то, что она обеспечивает изучение начального курса  технологии   через </w:t>
      </w:r>
      <w:r w:rsidRPr="00B80EF6">
        <w:rPr>
          <w:rFonts w:ascii="Times New Roman" w:hAnsi="Times New Roman" w:cs="Times New Roman"/>
          <w:i/>
          <w:sz w:val="24"/>
          <w:szCs w:val="24"/>
        </w:rPr>
        <w:t>осмысление младшим школьником  деятельности человека</w:t>
      </w:r>
      <w:r w:rsidRPr="00B80EF6">
        <w:rPr>
          <w:rFonts w:ascii="Times New Roman" w:hAnsi="Times New Roman" w:cs="Times New Roman"/>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B80EF6">
        <w:rPr>
          <w:rFonts w:ascii="Times New Roman" w:hAnsi="Times New Roman" w:cs="Times New Roman"/>
          <w:i/>
          <w:sz w:val="24"/>
          <w:szCs w:val="24"/>
        </w:rPr>
        <w:t>продуктивной проектной деятельности</w:t>
      </w:r>
      <w:r w:rsidRPr="00B80EF6">
        <w:rPr>
          <w:rFonts w:ascii="Times New Roman" w:hAnsi="Times New Roman" w:cs="Times New Roman"/>
          <w:sz w:val="24"/>
          <w:szCs w:val="24"/>
        </w:rPr>
        <w:t xml:space="preserve">.   Формирование конструкторско-технологических знаний и умений происходит в процессе работы  с </w:t>
      </w:r>
      <w:r w:rsidRPr="00B80EF6">
        <w:rPr>
          <w:rFonts w:ascii="Times New Roman" w:hAnsi="Times New Roman" w:cs="Times New Roman"/>
          <w:i/>
          <w:sz w:val="24"/>
          <w:szCs w:val="24"/>
        </w:rPr>
        <w:t>технологической картой.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2C3844" w:rsidRPr="00B80EF6" w:rsidRDefault="002C3844" w:rsidP="002C3844">
      <w:pPr>
        <w:pStyle w:val="a7"/>
        <w:rPr>
          <w:rFonts w:ascii="Times New Roman" w:hAnsi="Times New Roman" w:cs="Times New Roman"/>
          <w:color w:val="auto"/>
        </w:rPr>
      </w:pPr>
      <w:r w:rsidRPr="00B80EF6">
        <w:rPr>
          <w:rFonts w:ascii="Times New Roman" w:hAnsi="Times New Roman" w:cs="Times New Roman"/>
          <w:color w:val="auto"/>
        </w:rPr>
        <w:t xml:space="preserve">         Особое внимание в программе отводится содержанию практических  работ, которое предусматривает: </w:t>
      </w:r>
    </w:p>
    <w:p w:rsidR="002C3844" w:rsidRPr="00B80EF6" w:rsidRDefault="002C3844" w:rsidP="002C3844">
      <w:pPr>
        <w:pStyle w:val="a7"/>
        <w:numPr>
          <w:ilvl w:val="0"/>
          <w:numId w:val="80"/>
        </w:numPr>
        <w:ind w:left="794"/>
        <w:rPr>
          <w:rFonts w:ascii="Times New Roman" w:hAnsi="Times New Roman" w:cs="Times New Roman"/>
          <w:color w:val="auto"/>
        </w:rPr>
      </w:pPr>
      <w:r w:rsidRPr="00B80EF6">
        <w:rPr>
          <w:rFonts w:ascii="Times New Roman" w:hAnsi="Times New Roman" w:cs="Times New Roman"/>
          <w:color w:val="auto"/>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2C3844" w:rsidRPr="00B80EF6" w:rsidRDefault="002C3844" w:rsidP="002C3844">
      <w:pPr>
        <w:pStyle w:val="a7"/>
        <w:numPr>
          <w:ilvl w:val="0"/>
          <w:numId w:val="81"/>
        </w:numPr>
        <w:ind w:left="794"/>
        <w:rPr>
          <w:rFonts w:ascii="Times New Roman" w:hAnsi="Times New Roman" w:cs="Times New Roman"/>
          <w:color w:val="auto"/>
        </w:rPr>
      </w:pPr>
      <w:r w:rsidRPr="00B80EF6">
        <w:rPr>
          <w:rFonts w:ascii="Times New Roman" w:hAnsi="Times New Roman" w:cs="Times New Roman"/>
          <w:color w:val="auto"/>
        </w:rPr>
        <w:t xml:space="preserve">овладение инвариантными составляющими технологических операций (способами работы)  </w:t>
      </w:r>
      <w:r w:rsidRPr="00B80EF6">
        <w:rPr>
          <w:rFonts w:ascii="Times New Roman" w:hAnsi="Times New Roman" w:cs="Times New Roman"/>
          <w:iCs/>
          <w:color w:val="auto"/>
        </w:rPr>
        <w:t>разметки,раскроя, сборки, отделки;</w:t>
      </w:r>
    </w:p>
    <w:p w:rsidR="002C3844" w:rsidRPr="00B80EF6" w:rsidRDefault="002C3844" w:rsidP="002C3844">
      <w:pPr>
        <w:pStyle w:val="a7"/>
        <w:numPr>
          <w:ilvl w:val="0"/>
          <w:numId w:val="81"/>
        </w:numPr>
        <w:ind w:left="794"/>
        <w:rPr>
          <w:rFonts w:ascii="Times New Roman" w:hAnsi="Times New Roman" w:cs="Times New Roman"/>
          <w:color w:val="auto"/>
        </w:rPr>
      </w:pPr>
      <w:r w:rsidRPr="00B80EF6">
        <w:rPr>
          <w:rFonts w:ascii="Times New Roman" w:hAnsi="Times New Roman" w:cs="Times New Roman"/>
          <w:color w:val="auto"/>
        </w:rPr>
        <w:t xml:space="preserve"> первичное ознакомление с законами природы, на которые опирается человек при работе;  </w:t>
      </w:r>
    </w:p>
    <w:p w:rsidR="002C3844" w:rsidRPr="00B80EF6" w:rsidRDefault="002C3844" w:rsidP="002C3844">
      <w:pPr>
        <w:pStyle w:val="a7"/>
        <w:numPr>
          <w:ilvl w:val="0"/>
          <w:numId w:val="80"/>
        </w:numPr>
        <w:ind w:left="794"/>
        <w:rPr>
          <w:rFonts w:ascii="Times New Roman" w:hAnsi="Times New Roman" w:cs="Times New Roman"/>
          <w:color w:val="auto"/>
        </w:rPr>
      </w:pPr>
      <w:r w:rsidRPr="00B80EF6">
        <w:rPr>
          <w:rFonts w:ascii="Times New Roman" w:hAnsi="Times New Roman" w:cs="Times New Roman"/>
          <w:color w:val="auto"/>
        </w:rPr>
        <w:t>знакомство со свойствами материалов, инструментами и машинами, помогающими человеку в обработке сырья и создании предметного мира;</w:t>
      </w:r>
    </w:p>
    <w:p w:rsidR="002C3844" w:rsidRPr="00B80EF6" w:rsidRDefault="002C3844" w:rsidP="002C3844">
      <w:pPr>
        <w:pStyle w:val="a7"/>
        <w:numPr>
          <w:ilvl w:val="0"/>
          <w:numId w:val="80"/>
        </w:numPr>
        <w:ind w:left="794"/>
        <w:rPr>
          <w:rFonts w:ascii="Times New Roman" w:hAnsi="Times New Roman" w:cs="Times New Roman"/>
          <w:color w:val="auto"/>
        </w:rPr>
      </w:pPr>
      <w:r w:rsidRPr="00B80EF6">
        <w:rPr>
          <w:rFonts w:ascii="Times New Roman" w:hAnsi="Times New Roman" w:cs="Times New Roman"/>
          <w:color w:val="auto"/>
        </w:rPr>
        <w:t>изготовление  преимущественно объемных изделий (в целях развития пространственного  восприятия);</w:t>
      </w:r>
    </w:p>
    <w:p w:rsidR="002C3844" w:rsidRPr="00B80EF6" w:rsidRDefault="002C3844" w:rsidP="002C3844">
      <w:pPr>
        <w:numPr>
          <w:ilvl w:val="0"/>
          <w:numId w:val="80"/>
        </w:numPr>
        <w:spacing w:after="0" w:line="240" w:lineRule="auto"/>
        <w:ind w:left="794"/>
        <w:rPr>
          <w:rFonts w:ascii="Times New Roman" w:hAnsi="Times New Roman" w:cs="Times New Roman"/>
          <w:sz w:val="24"/>
          <w:szCs w:val="24"/>
        </w:rPr>
      </w:pPr>
      <w:r w:rsidRPr="00B80EF6">
        <w:rPr>
          <w:rFonts w:ascii="Times New Roman" w:hAnsi="Times New Roman" w:cs="Times New Roman"/>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2C3844" w:rsidRPr="00B80EF6" w:rsidRDefault="002C3844" w:rsidP="002C3844">
      <w:pPr>
        <w:numPr>
          <w:ilvl w:val="0"/>
          <w:numId w:val="80"/>
        </w:numPr>
        <w:spacing w:after="0" w:line="240" w:lineRule="auto"/>
        <w:ind w:left="794"/>
        <w:rPr>
          <w:rFonts w:ascii="Times New Roman" w:hAnsi="Times New Roman" w:cs="Times New Roman"/>
          <w:spacing w:val="6"/>
          <w:sz w:val="24"/>
          <w:szCs w:val="24"/>
        </w:rPr>
      </w:pPr>
      <w:r w:rsidRPr="00B80EF6">
        <w:rPr>
          <w:rFonts w:ascii="Times New Roman" w:hAnsi="Times New Roman" w:cs="Times New Roman"/>
          <w:spacing w:val="4"/>
          <w:sz w:val="24"/>
          <w:szCs w:val="24"/>
        </w:rPr>
        <w:t>проектнаядеятельность</w:t>
      </w:r>
      <w:r w:rsidRPr="00B80EF6">
        <w:rPr>
          <w:rFonts w:ascii="Times New Roman" w:hAnsi="Times New Roman" w:cs="Times New Roman"/>
          <w:b/>
          <w:spacing w:val="4"/>
          <w:sz w:val="24"/>
          <w:szCs w:val="24"/>
        </w:rPr>
        <w:t xml:space="preserve"> (</w:t>
      </w:r>
      <w:r w:rsidRPr="00B80EF6">
        <w:rPr>
          <w:rFonts w:ascii="Times New Roman" w:hAnsi="Times New Roman" w:cs="Times New Roman"/>
          <w:spacing w:val="1"/>
          <w:sz w:val="24"/>
          <w:szCs w:val="24"/>
        </w:rPr>
        <w:t>определение цели и задач, распределение участников для решения поставленных задач</w:t>
      </w:r>
      <w:r w:rsidRPr="00B80EF6">
        <w:rPr>
          <w:rFonts w:ascii="Times New Roman" w:hAnsi="Times New Roman" w:cs="Times New Roman"/>
          <w:spacing w:val="6"/>
          <w:sz w:val="24"/>
          <w:szCs w:val="24"/>
        </w:rPr>
        <w:t>, составление плана, выбор средств и способов деятельности, оценка результатов, коррекция деятельности);</w:t>
      </w:r>
    </w:p>
    <w:p w:rsidR="002C3844" w:rsidRPr="00B80EF6" w:rsidRDefault="002C3844" w:rsidP="002C3844">
      <w:pPr>
        <w:numPr>
          <w:ilvl w:val="0"/>
          <w:numId w:val="80"/>
        </w:numPr>
        <w:spacing w:after="0" w:line="240" w:lineRule="auto"/>
        <w:ind w:left="794"/>
        <w:rPr>
          <w:rFonts w:ascii="Times New Roman" w:hAnsi="Times New Roman" w:cs="Times New Roman"/>
          <w:sz w:val="24"/>
          <w:szCs w:val="24"/>
        </w:rPr>
      </w:pPr>
      <w:r w:rsidRPr="00B80EF6">
        <w:rPr>
          <w:rFonts w:ascii="Times New Roman" w:hAnsi="Times New Roman" w:cs="Times New Roman"/>
          <w:sz w:val="24"/>
          <w:szCs w:val="24"/>
        </w:rPr>
        <w:t xml:space="preserve">использование в работе  преимущественно конструкторской, а не  изобразительной деятельности; </w:t>
      </w:r>
    </w:p>
    <w:p w:rsidR="002C3844" w:rsidRPr="00B80EF6" w:rsidRDefault="002C3844" w:rsidP="002C3844">
      <w:pPr>
        <w:numPr>
          <w:ilvl w:val="0"/>
          <w:numId w:val="80"/>
        </w:numPr>
        <w:spacing w:after="0" w:line="240" w:lineRule="auto"/>
        <w:ind w:left="794"/>
        <w:rPr>
          <w:rFonts w:ascii="Times New Roman" w:hAnsi="Times New Roman" w:cs="Times New Roman"/>
          <w:sz w:val="24"/>
          <w:szCs w:val="24"/>
        </w:rPr>
      </w:pPr>
      <w:r w:rsidRPr="00B80EF6">
        <w:rPr>
          <w:rFonts w:ascii="Times New Roman" w:hAnsi="Times New Roman" w:cs="Times New Roman"/>
          <w:sz w:val="24"/>
          <w:szCs w:val="24"/>
        </w:rPr>
        <w:t>знакомство с природой и использованием ее богатств человеком;</w:t>
      </w:r>
    </w:p>
    <w:p w:rsidR="002C3844" w:rsidRPr="00B80EF6" w:rsidRDefault="002C3844" w:rsidP="002C3844">
      <w:pPr>
        <w:numPr>
          <w:ilvl w:val="0"/>
          <w:numId w:val="80"/>
        </w:numPr>
        <w:spacing w:after="0" w:line="240" w:lineRule="auto"/>
        <w:ind w:left="794"/>
        <w:rPr>
          <w:rFonts w:ascii="Times New Roman" w:hAnsi="Times New Roman" w:cs="Times New Roman"/>
          <w:sz w:val="24"/>
          <w:szCs w:val="24"/>
        </w:rPr>
      </w:pPr>
      <w:r w:rsidRPr="00B80EF6">
        <w:rPr>
          <w:rFonts w:ascii="Times New Roman" w:hAnsi="Times New Roman" w:cs="Times New Roman"/>
          <w:sz w:val="24"/>
          <w:szCs w:val="24"/>
        </w:rPr>
        <w:t>изготовление преимущественно изделий, которые являются объектами предметного мира (то, что создано человеком), а не природы.</w:t>
      </w:r>
    </w:p>
    <w:p w:rsidR="002C3844" w:rsidRPr="00B80EF6" w:rsidRDefault="002C3844" w:rsidP="002C3844">
      <w:pPr>
        <w:spacing w:after="0" w:line="240" w:lineRule="auto"/>
        <w:ind w:firstLine="357"/>
        <w:rPr>
          <w:rFonts w:ascii="Times New Roman" w:hAnsi="Times New Roman" w:cs="Times New Roman"/>
          <w:sz w:val="24"/>
          <w:szCs w:val="24"/>
        </w:rPr>
      </w:pPr>
      <w:r w:rsidRPr="00B80EF6">
        <w:rPr>
          <w:rFonts w:ascii="Times New Roman" w:hAnsi="Times New Roman" w:cs="Times New Roman"/>
          <w:sz w:val="24"/>
          <w:szCs w:val="24"/>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2C3844" w:rsidRPr="00B80EF6" w:rsidRDefault="002C3844" w:rsidP="002C3844">
      <w:pPr>
        <w:pStyle w:val="HTML"/>
        <w:textAlignment w:val="top"/>
        <w:rPr>
          <w:rFonts w:ascii="Times New Roman" w:hAnsi="Times New Roman" w:cs="Times New Roman"/>
        </w:rPr>
      </w:pPr>
      <w:r w:rsidRPr="00B80EF6">
        <w:rPr>
          <w:rFonts w:ascii="Times New Roman" w:hAnsi="Times New Roman" w:cs="Times New Roman"/>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ab/>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2C3844" w:rsidRPr="00B80EF6" w:rsidRDefault="002C3844" w:rsidP="002C3844">
      <w:pPr>
        <w:spacing w:after="0" w:line="240" w:lineRule="auto"/>
        <w:ind w:firstLine="357"/>
        <w:rPr>
          <w:rFonts w:ascii="Times New Roman" w:hAnsi="Times New Roman" w:cs="Times New Roman"/>
          <w:sz w:val="24"/>
          <w:szCs w:val="24"/>
        </w:rPr>
      </w:pPr>
      <w:r w:rsidRPr="00B80EF6">
        <w:rPr>
          <w:rFonts w:ascii="Times New Roman" w:hAnsi="Times New Roman" w:cs="Times New Roman"/>
          <w:sz w:val="24"/>
          <w:szCs w:val="24"/>
        </w:rP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Предмет «Технология» позволяет наиболее достоверно проконтролировать наличие позитивных изменений по следующим пунктам:</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расширение представлений о трудовой деятельности людей;</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-совершенствование пространственных представлений;</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улучшение ручной моторики;</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-развитие действий контроля;</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совершенствование планирования (в том числе умения следовать плану);</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вербализация плана деятельности;</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умение работать в парах и группах сменного состава;</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совершенствование диалогических умений;</w:t>
      </w:r>
    </w:p>
    <w:p w:rsidR="002C3844" w:rsidRPr="00B80EF6" w:rsidRDefault="002C3844" w:rsidP="002C3844">
      <w:pPr>
        <w:suppressAutoHyphen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формирование социально одобряемых качеств личности (аккуратность, тщательность, инициативность и т.п.).</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lastRenderedPageBreak/>
        <w:t xml:space="preserve">Психокоррекционная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ДЦП и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w:t>
      </w:r>
    </w:p>
    <w:p w:rsidR="002C3844" w:rsidRPr="00B80EF6" w:rsidRDefault="002C3844" w:rsidP="002C3844">
      <w:pPr>
        <w:shd w:val="clear" w:color="auto" w:fill="FFFFFF"/>
        <w:spacing w:after="0" w:line="240" w:lineRule="auto"/>
        <w:rPr>
          <w:rFonts w:ascii="Times New Roman" w:hAnsi="Times New Roman" w:cs="Times New Roman"/>
          <w:sz w:val="24"/>
          <w:szCs w:val="24"/>
        </w:rPr>
      </w:pPr>
    </w:p>
    <w:p w:rsidR="002C3844" w:rsidRPr="00B80EF6" w:rsidRDefault="002C3844" w:rsidP="002C3844">
      <w:pPr>
        <w:tabs>
          <w:tab w:val="left" w:pos="1080"/>
        </w:tabs>
        <w:spacing w:after="0" w:line="240" w:lineRule="auto"/>
        <w:ind w:firstLine="720"/>
        <w:jc w:val="center"/>
        <w:rPr>
          <w:rFonts w:ascii="Times New Roman" w:hAnsi="Times New Roman" w:cs="Times New Roman"/>
          <w:b/>
          <w:sz w:val="24"/>
          <w:szCs w:val="24"/>
        </w:rPr>
      </w:pPr>
      <w:r w:rsidRPr="00B80EF6">
        <w:rPr>
          <w:rFonts w:ascii="Times New Roman" w:hAnsi="Times New Roman" w:cs="Times New Roman"/>
          <w:b/>
          <w:sz w:val="24"/>
          <w:szCs w:val="24"/>
        </w:rPr>
        <w:t>Место учебного предмета «Технология» в учебном плане</w:t>
      </w:r>
    </w:p>
    <w:p w:rsidR="002C3844" w:rsidRPr="00B80EF6" w:rsidRDefault="002C3844" w:rsidP="002C3844">
      <w:pPr>
        <w:shd w:val="clear" w:color="auto" w:fill="FFFFFF"/>
        <w:spacing w:after="0" w:line="240" w:lineRule="auto"/>
        <w:ind w:right="5" w:firstLine="720"/>
        <w:rPr>
          <w:rFonts w:ascii="Times New Roman" w:hAnsi="Times New Roman" w:cs="Times New Roman"/>
          <w:spacing w:val="-8"/>
          <w:sz w:val="24"/>
          <w:szCs w:val="24"/>
        </w:rPr>
      </w:pPr>
      <w:r w:rsidRPr="00B80EF6">
        <w:rPr>
          <w:rFonts w:ascii="Times New Roman" w:hAnsi="Times New Roman" w:cs="Times New Roman"/>
          <w:sz w:val="24"/>
          <w:szCs w:val="24"/>
        </w:rPr>
        <w:t xml:space="preserve"> 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2C3844" w:rsidRPr="00B80EF6" w:rsidRDefault="002C3844" w:rsidP="002C3844">
      <w:pPr>
        <w:pStyle w:val="a4"/>
        <w:tabs>
          <w:tab w:val="left" w:pos="1080"/>
        </w:tabs>
        <w:spacing w:after="0" w:line="240" w:lineRule="auto"/>
        <w:ind w:left="360"/>
        <w:jc w:val="center"/>
        <w:rPr>
          <w:rFonts w:ascii="Times New Roman" w:hAnsi="Times New Roman" w:cs="Times New Roman"/>
          <w:b/>
          <w:sz w:val="24"/>
          <w:szCs w:val="24"/>
        </w:rPr>
      </w:pPr>
      <w:r w:rsidRPr="00B80EF6">
        <w:rPr>
          <w:rFonts w:ascii="Times New Roman" w:hAnsi="Times New Roman" w:cs="Times New Roman"/>
          <w:b/>
          <w:sz w:val="24"/>
          <w:szCs w:val="24"/>
        </w:rPr>
        <w:t>Ценностные ориентиры содержания учебного предмета «Технология»</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формирование основ гражданской идентичности личности на базе:</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чувства сопричастности и гордости за свою Родину, родной край, народ 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историю, осознания ответственности человека за благосостояние общества;</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восприятия мира как единого и целостного при разнообразии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культур, национальностей, религий; отказа от деления на «своих» и «чужих»; уважения истории и культуры каждого народа;</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формирование психологических условий развития общения, кооперации сотрудничества на основе:</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доброжелательности, доверия и внимательности к людям,</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готовности к сотрудничеству и дружбе, оказанию помощи тем, кто в ней нуждается;</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уважения к окружающим — умения слушать и слышать партнера,</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признавать право каждого на собственное мнение и принимать решения с учетом позиций всех участников;</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развитие ценностно-смысловой сферы личности на основе общечеловеческих принципов нравственности и гуманизма:</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принятия и уважения ценностей семьи и общества, школы, коллектива и стремления следовать им;</w:t>
      </w:r>
    </w:p>
    <w:p w:rsidR="002C3844" w:rsidRPr="00B80EF6" w:rsidRDefault="002C3844" w:rsidP="002C3844">
      <w:pPr>
        <w:numPr>
          <w:ilvl w:val="0"/>
          <w:numId w:val="84"/>
        </w:numPr>
        <w:spacing w:after="0" w:line="240" w:lineRule="auto"/>
        <w:ind w:left="0"/>
        <w:contextualSpacing/>
        <w:rPr>
          <w:rFonts w:ascii="Times New Roman" w:hAnsi="Times New Roman" w:cs="Times New Roman"/>
          <w:sz w:val="24"/>
          <w:szCs w:val="24"/>
        </w:rPr>
      </w:pPr>
      <w:r w:rsidRPr="00B80EF6">
        <w:rPr>
          <w:rFonts w:ascii="Times New Roman" w:hAnsi="Times New Roman" w:cs="Times New Roman"/>
          <w:sz w:val="24"/>
          <w:szCs w:val="24"/>
        </w:rPr>
        <w:t xml:space="preserve"> ориентации в нравственном содержании и смысле как собственных</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поступков, так и поступков окружающих людей, развитии этических чувств (стыда, вины, совести) как регуляторов морального поведения;</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формирования чувства прекрасного и эстетических чувств</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благодаря знакомству с мировой и отечественной художественной культурой;</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развитие умения учиться как первого шага к самообразованию и самовоспитанию:</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развитие широких познавательных интересов, инициативы 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любознательности, мотивов познания и творчества;</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способности к организации своей учебной</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деятельности (планированию, контролю, оценке);</w:t>
      </w:r>
    </w:p>
    <w:p w:rsidR="002C3844" w:rsidRPr="00B80EF6" w:rsidRDefault="002C3844" w:rsidP="002C3844">
      <w:pPr>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 развитие самостоятельности, инициативы и ответственности личности как условия ее самоактуализации:</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самоуважения и эмоционально-положительного</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отношения к себе, готовности открыто выражать и отстаивать свою позицию, критичности к своим поступкам и умения адекватно их оценивать;</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развитие готовности к самостоятельным поступкам и действиям,</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ответственности за их результаты;</w:t>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формирование целеустремленности и настойчивости в достижении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целей, готовности к преодолению трудностей и жизненного оптимизма;</w:t>
      </w:r>
      <w:r w:rsidRPr="00B80EF6">
        <w:rPr>
          <w:rFonts w:ascii="Times New Roman" w:hAnsi="Times New Roman" w:cs="Times New Roman"/>
          <w:sz w:val="24"/>
          <w:szCs w:val="24"/>
        </w:rPr>
        <w:tab/>
      </w:r>
    </w:p>
    <w:p w:rsidR="002C3844" w:rsidRPr="00B80EF6" w:rsidRDefault="002C3844" w:rsidP="002C3844">
      <w:pPr>
        <w:pStyle w:val="a4"/>
        <w:numPr>
          <w:ilvl w:val="0"/>
          <w:numId w:val="84"/>
        </w:numPr>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нетерпимости и умения противостоять действиям и</w:t>
      </w:r>
    </w:p>
    <w:p w:rsidR="002C3844" w:rsidRPr="00B80EF6" w:rsidRDefault="002C3844" w:rsidP="002C3844">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влияниям, представляющим угрозу жизни, здоровью, безопасности личности и общества в пределах своих возможностей.</w:t>
      </w:r>
    </w:p>
    <w:p w:rsidR="002C3844" w:rsidRPr="00B80EF6" w:rsidRDefault="002C3844" w:rsidP="002C3844">
      <w:pPr>
        <w:tabs>
          <w:tab w:val="left" w:pos="1080"/>
        </w:tabs>
        <w:spacing w:after="0" w:line="240" w:lineRule="auto"/>
        <w:rPr>
          <w:rFonts w:ascii="Times New Roman" w:hAnsi="Times New Roman" w:cs="Times New Roman"/>
          <w:sz w:val="24"/>
          <w:szCs w:val="24"/>
        </w:rPr>
      </w:pPr>
    </w:p>
    <w:p w:rsidR="002C3844" w:rsidRDefault="002C3844" w:rsidP="006D6679">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Личностные, метапредметные и предметные результаты освоения учебного предмета «Технология»</w:t>
      </w:r>
    </w:p>
    <w:p w:rsidR="006D6679" w:rsidRPr="006D6679" w:rsidRDefault="006D6679" w:rsidP="006D6679">
      <w:pPr>
        <w:tabs>
          <w:tab w:val="left" w:pos="1080"/>
        </w:tabs>
        <w:spacing w:after="0" w:line="240" w:lineRule="auto"/>
        <w:jc w:val="center"/>
        <w:rPr>
          <w:rFonts w:ascii="Times New Roman" w:hAnsi="Times New Roman" w:cs="Times New Roman"/>
          <w:b/>
          <w:sz w:val="24"/>
          <w:szCs w:val="24"/>
        </w:rPr>
      </w:pPr>
    </w:p>
    <w:p w:rsidR="002C3844" w:rsidRPr="00B80EF6" w:rsidRDefault="002C3844" w:rsidP="002C3844">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Личностные результаты освоения учебного предмета  технология</w:t>
      </w:r>
    </w:p>
    <w:p w:rsidR="002C3844" w:rsidRPr="00B80EF6" w:rsidRDefault="002C3844" w:rsidP="002C3844">
      <w:pPr>
        <w:pStyle w:val="a4"/>
        <w:tabs>
          <w:tab w:val="left" w:pos="0"/>
        </w:tabs>
        <w:snapToGrid w:val="0"/>
        <w:spacing w:after="0" w:line="240" w:lineRule="auto"/>
        <w:ind w:left="0" w:firstLine="709"/>
        <w:rPr>
          <w:rFonts w:ascii="Times New Roman" w:eastAsia="NewtonCSanPin-Regular" w:hAnsi="Times New Roman" w:cs="Times New Roman"/>
          <w:sz w:val="24"/>
          <w:szCs w:val="24"/>
        </w:rPr>
      </w:pPr>
      <w:r w:rsidRPr="00B80EF6">
        <w:rPr>
          <w:rFonts w:ascii="Times New Roman" w:hAnsi="Times New Roman" w:cs="Times New Roman"/>
          <w:sz w:val="24"/>
          <w:szCs w:val="24"/>
        </w:rPr>
        <w:t xml:space="preserve">Освоение курса «Технология» вносит существенный вклад в достижение </w:t>
      </w:r>
      <w:r w:rsidRPr="00B80EF6">
        <w:rPr>
          <w:rStyle w:val="affd"/>
          <w:rFonts w:ascii="Times New Roman" w:hAnsi="Times New Roman" w:cs="Times New Roman"/>
          <w:sz w:val="24"/>
          <w:szCs w:val="24"/>
        </w:rPr>
        <w:t xml:space="preserve">личностных результатов </w:t>
      </w:r>
      <w:r w:rsidRPr="00B80EF6">
        <w:rPr>
          <w:rFonts w:ascii="Times New Roman" w:hAnsi="Times New Roman" w:cs="Times New Roman"/>
          <w:sz w:val="24"/>
          <w:szCs w:val="24"/>
        </w:rPr>
        <w:t xml:space="preserve">начального образования. </w:t>
      </w:r>
      <w:r w:rsidRPr="00B80EF6">
        <w:rPr>
          <w:rFonts w:ascii="Times New Roman" w:eastAsia="NewtonCSanPin-Regular" w:hAnsi="Times New Roman" w:cs="Times New Roman"/>
          <w:sz w:val="24"/>
          <w:szCs w:val="24"/>
        </w:rPr>
        <w:t xml:space="preserve">В соответствии с Федеральным государственным </w:t>
      </w:r>
      <w:r w:rsidRPr="00B80EF6">
        <w:rPr>
          <w:rFonts w:ascii="Times New Roman" w:eastAsia="NewtonCSanPin-Regular" w:hAnsi="Times New Roman" w:cs="Times New Roman"/>
          <w:sz w:val="24"/>
          <w:szCs w:val="24"/>
        </w:rPr>
        <w:lastRenderedPageBreak/>
        <w:t xml:space="preserve">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
    <w:p w:rsidR="002C3844" w:rsidRPr="00B80EF6" w:rsidRDefault="002C3844" w:rsidP="002C3844">
      <w:pPr>
        <w:numPr>
          <w:ilvl w:val="0"/>
          <w:numId w:val="83"/>
        </w:numPr>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C3844" w:rsidRPr="00B80EF6" w:rsidRDefault="002C3844" w:rsidP="002C3844">
      <w:pPr>
        <w:numPr>
          <w:ilvl w:val="0"/>
          <w:numId w:val="83"/>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C3844" w:rsidRPr="00B80EF6" w:rsidRDefault="002C3844" w:rsidP="002C3844">
      <w:pPr>
        <w:numPr>
          <w:ilvl w:val="0"/>
          <w:numId w:val="83"/>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2C3844" w:rsidRPr="00B80EF6" w:rsidRDefault="002C3844" w:rsidP="002C3844">
      <w:pPr>
        <w:numPr>
          <w:ilvl w:val="0"/>
          <w:numId w:val="83"/>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2C3844" w:rsidRPr="00B80EF6" w:rsidRDefault="002C3844" w:rsidP="002C3844">
      <w:pPr>
        <w:numPr>
          <w:ilvl w:val="0"/>
          <w:numId w:val="83"/>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C3844" w:rsidRPr="00B80EF6" w:rsidRDefault="002C3844" w:rsidP="002C3844">
      <w:pPr>
        <w:numPr>
          <w:ilvl w:val="0"/>
          <w:numId w:val="83"/>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C3844" w:rsidRPr="00B80EF6" w:rsidRDefault="002C3844" w:rsidP="002C3844">
      <w:pPr>
        <w:numPr>
          <w:ilvl w:val="0"/>
          <w:numId w:val="83"/>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формирование эстетических потребностей, ценностей и чувств;</w:t>
      </w:r>
    </w:p>
    <w:p w:rsidR="002C3844" w:rsidRPr="00B80EF6" w:rsidRDefault="002C3844" w:rsidP="002C3844">
      <w:pPr>
        <w:numPr>
          <w:ilvl w:val="0"/>
          <w:numId w:val="83"/>
        </w:numPr>
        <w:spacing w:before="100" w:beforeAutospacing="1"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C3844" w:rsidRPr="00B80EF6" w:rsidRDefault="002C3844" w:rsidP="002C3844">
      <w:pPr>
        <w:numPr>
          <w:ilvl w:val="0"/>
          <w:numId w:val="83"/>
        </w:numPr>
        <w:snapToGrid w:val="0"/>
        <w:spacing w:before="100" w:beforeAutospacing="1" w:after="0" w:line="240" w:lineRule="auto"/>
        <w:ind w:left="360"/>
        <w:rPr>
          <w:rFonts w:ascii="Times New Roman" w:eastAsia="NewtonCSanPin-Regular" w:hAnsi="Times New Roman" w:cs="Times New Roman"/>
          <w:sz w:val="24"/>
          <w:szCs w:val="24"/>
        </w:rPr>
      </w:pPr>
      <w:r w:rsidRPr="00B80EF6">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C3844" w:rsidRPr="00B80EF6" w:rsidRDefault="002C3844" w:rsidP="002C3844">
      <w:pPr>
        <w:numPr>
          <w:ilvl w:val="0"/>
          <w:numId w:val="83"/>
        </w:numPr>
        <w:snapToGrid w:val="0"/>
        <w:spacing w:before="100" w:beforeAutospacing="1" w:after="0" w:line="240" w:lineRule="auto"/>
        <w:ind w:left="360"/>
        <w:rPr>
          <w:rFonts w:ascii="Times New Roman" w:eastAsia="NewtonCSanPin-Regular" w:hAnsi="Times New Roman" w:cs="Times New Roman"/>
          <w:sz w:val="24"/>
          <w:szCs w:val="24"/>
        </w:rPr>
      </w:pPr>
      <w:r w:rsidRPr="00B80EF6">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C3844" w:rsidRPr="00B80EF6" w:rsidRDefault="002C3844" w:rsidP="002C3844">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bCs/>
          <w:sz w:val="24"/>
          <w:szCs w:val="24"/>
        </w:rPr>
        <w:t>Метапредметные</w:t>
      </w:r>
      <w:r w:rsidRPr="00B80EF6">
        <w:rPr>
          <w:rFonts w:ascii="Times New Roman" w:hAnsi="Times New Roman" w:cs="Times New Roman"/>
          <w:b/>
          <w:sz w:val="24"/>
          <w:szCs w:val="24"/>
        </w:rPr>
        <w:t>результаты освоения учебного предмета</w:t>
      </w:r>
    </w:p>
    <w:p w:rsidR="002C3844" w:rsidRPr="00B80EF6" w:rsidRDefault="002C3844" w:rsidP="002C3844">
      <w:pPr>
        <w:pStyle w:val="a4"/>
        <w:tabs>
          <w:tab w:val="left" w:pos="0"/>
        </w:tabs>
        <w:snapToGrid w:val="0"/>
        <w:spacing w:after="0" w:line="240" w:lineRule="auto"/>
        <w:ind w:left="0" w:firstLine="709"/>
        <w:rPr>
          <w:rFonts w:ascii="Times New Roman" w:eastAsia="NewtonCSanPin-Regular" w:hAnsi="Times New Roman" w:cs="Times New Roman"/>
          <w:sz w:val="24"/>
          <w:szCs w:val="24"/>
        </w:rPr>
      </w:pPr>
      <w:r w:rsidRPr="00B80EF6">
        <w:rPr>
          <w:rFonts w:ascii="Times New Roman" w:eastAsia="NewtonCSanPin-Regular" w:hAnsi="Times New Roman" w:cs="Times New Roman"/>
          <w:sz w:val="24"/>
          <w:szCs w:val="24"/>
        </w:rPr>
        <w:t xml:space="preserve">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
    <w:p w:rsidR="002C3844" w:rsidRPr="00B80EF6" w:rsidRDefault="002C3844" w:rsidP="002C3844">
      <w:pPr>
        <w:widowControl w:val="0"/>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Раздел «Регулятивные универсальные учебные действия»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формулировать и удерживать учебную задачу;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преобразовывать практическую задачу в познавательную;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ставить новые учебные задачи в сотрудничестве с учителем;</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применять установленные правила в планировании способа решения;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выбирать действия в соответствии с поставленной задачей и условиями её реализации;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определять последовательность промежуточных целей и соответствующих им действий с учетом конечного результата;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составлять план и последовательность действий;</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eastAsia="NewtonCSanPin-Italic" w:hAnsi="Times New Roman" w:cs="Times New Roman"/>
          <w:sz w:val="24"/>
          <w:szCs w:val="24"/>
        </w:rPr>
      </w:pPr>
      <w:r w:rsidRPr="00B80EF6">
        <w:rPr>
          <w:rFonts w:ascii="Times New Roman" w:hAnsi="Times New Roman" w:cs="Times New Roman"/>
          <w:sz w:val="24"/>
          <w:szCs w:val="24"/>
        </w:rPr>
        <w:t>адекватно использовать речь для планирования и регуляции своейдеятельности</w:t>
      </w:r>
      <w:r w:rsidRPr="00B80EF6">
        <w:rPr>
          <w:rFonts w:ascii="Times New Roman" w:eastAsia="NewtonCSanPin-Italic" w:hAnsi="Times New Roman" w:cs="Times New Roman"/>
          <w:sz w:val="24"/>
          <w:szCs w:val="24"/>
        </w:rPr>
        <w:t>;</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выполнять учебные действия в материализованной, гипермедийной, громкоречевой и умственной формах;</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использовать речь для регуляции своего действия;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предвосхищать результата;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предвидеть уровня усвоения знаний, его временных характеристик;</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предвидеть возможности получения конкретного результата при решении задачи;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сличать способ действия и его результат с заданным эталоном с целью обнаружения отклонений и отличий от эталона;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использовать установленные правила в контроле способа решения;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различать способ и результат действия;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осуществлять итоговый и пошаговый контроль по результату;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осуществлять констатирующий и прогнозирующий  контроль по результату и по способу действия;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вносить необходимые дополнения и изменения в план и способ действия в случае расхождения эталона, реального действия и его результата;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вносить необходимые коррективы в действие после его завершения на основе его оценки и </w:t>
      </w:r>
      <w:r w:rsidRPr="00B80EF6">
        <w:rPr>
          <w:rFonts w:ascii="Times New Roman" w:hAnsi="Times New Roman" w:cs="Times New Roman"/>
          <w:sz w:val="24"/>
          <w:szCs w:val="24"/>
        </w:rPr>
        <w:lastRenderedPageBreak/>
        <w:t xml:space="preserve">учёта сделанных ошибок;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адекватно воспринимать предложения учителей, товарищей, родителей и других людей по исправлению допущенных ошибок;</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выделять и формулировать то, что уже усвоено и что еще нужно усвоить, определять качество и уровня усвоения;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устанавливать соответствие полученного результата поставленной цели;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соотносить правильность выбора, планирования, выполнения и результата действия с требованиями конкретной задачи;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активизация  сил и энергии, к волевому усилию в ситуации мотивационного конфликта;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концентрация воли для преодоления интеллектуальных затруднений и физических препятствий;</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стабилизация эмоционального состояния для решения различных задач.</w:t>
      </w:r>
    </w:p>
    <w:p w:rsidR="002C3844" w:rsidRPr="00B80EF6" w:rsidRDefault="002C3844" w:rsidP="002C3844">
      <w:pPr>
        <w:widowControl w:val="0"/>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Раздел «Познавательные универсальные учебные действия»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самостоятельно выделять и формулировать познавательную цель;</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использовать  общие приёмы решения задач;</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ориентироваться в разнообразии способов решения задач;</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выбирать наиболее эффективные способы решения задач;</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рефлексия способов и условий действий;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контролировать и оценивать процесс и результат деятельности;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ставить и формулировать проблемы;</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самостоятельно создавать алгоритмы деятельности при решении проблем различного характера;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осознанно и произвольно строить сообщения в устной и письменной форме, в том числе творческого и исследовательского характера;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смысловое чтение;</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выбирать вид чтения в зависимости от цели;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создавать и преобразовывать модели и схемы для решения задач;</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моделировать, т.е. выделять и обобщенно фиксировать группы существенных признаков объектов с целью решения конкретных задач;</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поиск и выделение необходимой информации из различных источников в разных формах (текст, рисунок, таблица, диаграмма, схема);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сбор информации (извлечение необходимой информации из различных источников; дополнение таблиц новыми данными;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обработка информации (определение основной и второстепенной информации;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запись, фиксация информации об окружающем мире, в том числе с помощью ИКТ, заполнение предложенных схем с опорой на прочитанный текст;</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анализ информации;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передача информации (устным, письменным, цифровым способами);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интерпретация информации (структурировать; переводить сплошной текст в таблицу, презентировать полученную информацию, в том числе с помощью  ИКТ);</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оценка информации (критическая оценка, оценка достоверности);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подведение под понятие на основе распознавания объектов, выделения существенных признаков;</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анализ;</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синтез;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сравнение;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сериация;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классификация по заданным критериям;</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lastRenderedPageBreak/>
        <w:t xml:space="preserve">установление аналогий;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установление причинно-следственных связей;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построение рассуждения;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обобщение.</w:t>
      </w:r>
    </w:p>
    <w:p w:rsidR="002C3844" w:rsidRPr="00B80EF6" w:rsidRDefault="002C3844" w:rsidP="002C3844">
      <w:pPr>
        <w:widowControl w:val="0"/>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Раздел «Коммуникативные универсальные учебные действия»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проявлять активность во взаимодействии для решения коммуникативных и познавательных задач;</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ставить вопросы;</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обращаться за помощью;</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формулировать свои затруднения;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предлагать помощь и сотрудничество;</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определять цели, функции участников, способы взаимодействия;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договариваться о распределении функций и ролей в совместной деятельности;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формулировать собственное мнение и позицию;</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задавать вопросы;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строить понятные для партнёра высказывания;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строить монологичное высказывание;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вести устный и письменный диалог в соответствии с грамматическими и синтаксическими нормами родного языка;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слушать собеседника;</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определять общую цель и пути ее достижения;</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осуществлять взаимный контроль,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адекватно оценивать собственное поведение и поведение окружающих,</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оказывать в сотрудничестве взаимопомощь;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 xml:space="preserve">прогнозировать возникновение конфликтов при наличии разных точек зрения </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разрешать конфликты на основе учёта интересов и позиций всех участников;</w:t>
      </w:r>
    </w:p>
    <w:p w:rsidR="002C3844" w:rsidRPr="00B80EF6" w:rsidRDefault="002C3844" w:rsidP="002C3844">
      <w:pPr>
        <w:pStyle w:val="a4"/>
        <w:widowControl w:val="0"/>
        <w:numPr>
          <w:ilvl w:val="0"/>
          <w:numId w:val="82"/>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B80EF6">
        <w:rPr>
          <w:rFonts w:ascii="Times New Roman" w:hAnsi="Times New Roman" w:cs="Times New Roman"/>
          <w:sz w:val="24"/>
          <w:szCs w:val="24"/>
        </w:rPr>
        <w:t>координировать и принимать различные позиции во взаимодействии.</w:t>
      </w:r>
    </w:p>
    <w:p w:rsidR="002C3844" w:rsidRPr="00B80EF6" w:rsidRDefault="002C3844" w:rsidP="002C3844">
      <w:pPr>
        <w:tabs>
          <w:tab w:val="left" w:pos="108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Предметные результаты освоения учебного предмета  «Технология»</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Результатом изучения предмета «Технология» должна явиться коррекция недостатков моторики, регуляции,  операционального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обучающегося с ДЦП и ЗПР и обсуждается на школьном психолого-медико-педагогическом консилиуме с целью разработки и корректировки программы коррекционной работы с обучающимися. </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Реализация программы предмета «Технология» способствует достижению личностных и метапредметных результатов образования, а также  совершенствованию сферы жизненной компетенции. Все это оценивается как учителем, так и экспертами (другими учителями, психологом, родителями) в конце пятого года обучения (по завершению начального образования).</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1 класс</w:t>
      </w:r>
    </w:p>
    <w:p w:rsidR="002C3844" w:rsidRPr="00B80EF6" w:rsidRDefault="002C3844" w:rsidP="002C3844">
      <w:pPr>
        <w:shd w:val="clear" w:color="auto" w:fill="FFFFFF"/>
        <w:spacing w:after="0" w:line="240" w:lineRule="auto"/>
        <w:jc w:val="center"/>
        <w:rPr>
          <w:rFonts w:ascii="Times New Roman" w:hAnsi="Times New Roman" w:cs="Times New Roman"/>
          <w:b/>
          <w:i/>
          <w:iCs/>
          <w:sz w:val="24"/>
          <w:szCs w:val="24"/>
        </w:rPr>
      </w:pPr>
      <w:r w:rsidRPr="00B80EF6">
        <w:rPr>
          <w:rFonts w:ascii="Times New Roman" w:hAnsi="Times New Roman" w:cs="Times New Roman"/>
          <w:b/>
          <w:sz w:val="24"/>
          <w:szCs w:val="24"/>
        </w:rPr>
        <w:t>Общекультурные и общетрудовые компетенции</w:t>
      </w:r>
      <w:r w:rsidRPr="00B80EF6">
        <w:rPr>
          <w:rFonts w:ascii="Times New Roman" w:hAnsi="Times New Roman" w:cs="Times New Roman"/>
          <w:b/>
          <w:sz w:val="24"/>
          <w:szCs w:val="24"/>
        </w:rPr>
        <w:br/>
        <w:t>Основы культуры труда </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iCs/>
          <w:sz w:val="24"/>
          <w:szCs w:val="24"/>
        </w:rPr>
        <w:t>Обучающийся научится: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называть основные виды профессиональной деятельности человека в разных сферах;</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соблюдать правила безопасной работы с инструментами и приспособлениями при выполнении изделия;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различать материалы и инструменты; определять необходимые материалы, инструменты и приспособления в зависимости от вида работы;</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проводить анализ под руководством учителя простейших предметов быта по используемому материалу;</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объяснять значение понятия «технология» (процесс изготовления изделия).</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iCs/>
          <w:sz w:val="24"/>
          <w:szCs w:val="24"/>
        </w:rPr>
        <w:t>Обучающийся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уважительно относится к труду людей;</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в своей деятельности элементы профессиональной деятельности человека;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организовывать рабочее место для работы с материалами и инструментами;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отбирать материалы и инструменты в зависимости от вида работы;</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предметы быта по используемому материалу.</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Технология ручной обработки материалов. </w:t>
      </w:r>
      <w:r w:rsidRPr="00B80EF6">
        <w:rPr>
          <w:rFonts w:ascii="Times New Roman" w:hAnsi="Times New Roman" w:cs="Times New Roman"/>
          <w:b/>
          <w:sz w:val="24"/>
          <w:szCs w:val="24"/>
        </w:rPr>
        <w:br/>
      </w:r>
      <w:r w:rsidRPr="00B80EF6">
        <w:rPr>
          <w:rFonts w:ascii="Times New Roman" w:hAnsi="Times New Roman" w:cs="Times New Roman"/>
          <w:sz w:val="24"/>
          <w:szCs w:val="24"/>
        </w:rPr>
        <w:t>Элементы графической грамоты </w:t>
      </w:r>
      <w:r w:rsidRPr="00B80EF6">
        <w:rPr>
          <w:rFonts w:ascii="Times New Roman" w:hAnsi="Times New Roman" w:cs="Times New Roman"/>
          <w:sz w:val="24"/>
          <w:szCs w:val="24"/>
        </w:rPr>
        <w:br/>
      </w:r>
      <w:r w:rsidRPr="00B80EF6">
        <w:rPr>
          <w:rFonts w:ascii="Times New Roman" w:hAnsi="Times New Roman" w:cs="Times New Roman"/>
          <w:b/>
          <w:iCs/>
          <w:sz w:val="24"/>
          <w:szCs w:val="24"/>
        </w:rPr>
        <w:t>Обучающийся научится:</w:t>
      </w:r>
    </w:p>
    <w:p w:rsidR="002C3844" w:rsidRPr="00B80EF6" w:rsidRDefault="002C3844" w:rsidP="002C3844">
      <w:pPr>
        <w:shd w:val="clear" w:color="auto" w:fill="FFFFFF"/>
        <w:spacing w:before="100" w:beforeAutospacing="1" w:after="0" w:line="240" w:lineRule="auto"/>
        <w:ind w:left="720"/>
        <w:rPr>
          <w:rFonts w:ascii="Times New Roman" w:hAnsi="Times New Roman" w:cs="Times New Roman"/>
          <w:sz w:val="24"/>
          <w:szCs w:val="24"/>
        </w:rPr>
      </w:pPr>
      <w:r w:rsidRPr="00B80EF6">
        <w:rPr>
          <w:rFonts w:ascii="Times New Roman" w:hAnsi="Times New Roman" w:cs="Times New Roman"/>
          <w:sz w:val="24"/>
          <w:szCs w:val="24"/>
        </w:rPr>
        <w:t xml:space="preserve">узнавать и называть основные материалы и их свойства </w:t>
      </w:r>
    </w:p>
    <w:tbl>
      <w:tblPr>
        <w:tblW w:w="10781" w:type="dxa"/>
        <w:shd w:val="clear" w:color="auto" w:fill="FFFFFF"/>
        <w:tblCellMar>
          <w:left w:w="0" w:type="dxa"/>
          <w:right w:w="0" w:type="dxa"/>
        </w:tblCellMar>
        <w:tblLook w:val="0000"/>
      </w:tblPr>
      <w:tblGrid>
        <w:gridCol w:w="1851"/>
        <w:gridCol w:w="8930"/>
      </w:tblGrid>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Материал</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Планируемые результаты</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Бумага и картон</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называть основные свойства бумаги (цвет, прочность), ее состав (растительные волокна, древесина);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при помощи учителя виды бумаги и картона;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классифицировать по толщине (тонкая бумага, картон), по поверхности (гофрированная, гладкая);</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сравнивать свойства бумаги и ткани (сминаемость, прочность);</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необходимый вид бумаги для выполнения изделия</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Текстильные и волокнистые материалы</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под руководством учителя виды ткани и нитей по составу;</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свойства ткани (сминаемость, прочность);</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виды ниток по назначению и использованию: швейные, вышивальные, вязальные</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Природные материалы</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называть свойства природных материалов;</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сравнивать природные материалы по цвету, форме, прочности</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Пластичные материалы</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называть свойства пластилина: цвет, пластичность, состав (глина, воск, краски);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сравнивать свойства пластилина и глины (форма, пластичность, цвет)</w:t>
            </w:r>
          </w:p>
        </w:tc>
      </w:tr>
      <w:tr w:rsidR="002C3844" w:rsidRPr="00B80EF6" w:rsidTr="00AC127C">
        <w:tc>
          <w:tcPr>
            <w:tcW w:w="1851"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Конструктор</w:t>
            </w:r>
          </w:p>
        </w:tc>
        <w:tc>
          <w:tcPr>
            <w:tcW w:w="8930"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детали конструктора</w:t>
            </w:r>
          </w:p>
        </w:tc>
      </w:tr>
    </w:tbl>
    <w:p w:rsidR="002C3844" w:rsidRPr="00B80EF6" w:rsidRDefault="002C3844" w:rsidP="002C3844">
      <w:pPr>
        <w:shd w:val="clear" w:color="auto" w:fill="FFFFFF"/>
        <w:spacing w:after="0" w:line="240" w:lineRule="auto"/>
        <w:rPr>
          <w:rFonts w:ascii="Times New Roman" w:hAnsi="Times New Roman" w:cs="Times New Roman"/>
          <w:sz w:val="24"/>
          <w:szCs w:val="24"/>
        </w:rPr>
      </w:pPr>
    </w:p>
    <w:p w:rsidR="002C3844" w:rsidRPr="00B80EF6" w:rsidRDefault="002C3844" w:rsidP="002C3844">
      <w:pPr>
        <w:shd w:val="clear" w:color="auto" w:fill="FFFFFF"/>
        <w:spacing w:after="0" w:line="240" w:lineRule="auto"/>
        <w:jc w:val="center"/>
        <w:rPr>
          <w:rFonts w:ascii="Times New Roman" w:hAnsi="Times New Roman" w:cs="Times New Roman"/>
          <w:sz w:val="24"/>
          <w:szCs w:val="24"/>
        </w:rPr>
      </w:pPr>
      <w:r w:rsidRPr="00B80EF6">
        <w:rPr>
          <w:rFonts w:ascii="Times New Roman" w:hAnsi="Times New Roman" w:cs="Times New Roman"/>
          <w:sz w:val="24"/>
          <w:szCs w:val="24"/>
        </w:rPr>
        <w:t>узнавать, называть, выполнять и выбирать технологические приемы ручной обработки материалов в зависимости от их свойств</w:t>
      </w:r>
    </w:p>
    <w:p w:rsidR="002C3844" w:rsidRPr="00B80EF6" w:rsidRDefault="002C3844" w:rsidP="002C3844">
      <w:pPr>
        <w:shd w:val="clear" w:color="auto" w:fill="FFFFFF"/>
        <w:spacing w:after="0" w:line="240" w:lineRule="auto"/>
        <w:rPr>
          <w:rFonts w:ascii="Times New Roman" w:hAnsi="Times New Roman" w:cs="Times New Roman"/>
          <w:sz w:val="24"/>
          <w:szCs w:val="24"/>
        </w:rPr>
      </w:pPr>
    </w:p>
    <w:tbl>
      <w:tblPr>
        <w:tblW w:w="10781" w:type="dxa"/>
        <w:shd w:val="clear" w:color="auto" w:fill="FFFFFF"/>
        <w:tblCellMar>
          <w:left w:w="0" w:type="dxa"/>
          <w:right w:w="0" w:type="dxa"/>
        </w:tblCellMar>
        <w:tblLook w:val="0000"/>
      </w:tblPr>
      <w:tblGrid>
        <w:gridCol w:w="1993"/>
        <w:gridCol w:w="8788"/>
      </w:tblGrid>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Материал</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Планируемые результаты</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Бумага и картон</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размечать детали изделия при помощи шаблона, по линейке;</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соблюдать правила экономного расходования бумаги;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изделия на основе техники оригами;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изготавливать изделие из бумаги на основе сгибания и вырезания простейшей фигуры;</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способ соединения бумажных изделий при помощи клея, а также мыльным раствором к стеклу;</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в практической работе разные виды бумаги: журнальную, цветную, гофрированную, картон;</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раскрой деталей при помощи ножниц и обрыванием по контуру</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Ткани и нитки</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отмерять длину нити;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строчки прямых стежков, строчки стежков с перевивом змейкой, строчки стежков с перевивом спиралью;</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использовать различные виды стежков в декоративных работах для оформления изделий;</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разметку деталей изделия при помощи выкройки;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раскрой деталей изделия при помощи ножниц;</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создавать разные виды кукол из ниток по одной технологии;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ткани и нити для украшения одежды и интерьера;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расходовать экономно ткань и нитки при выполнении изделия;</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пришивать пуговицы с ушком, пуговицы со сквозными отверстиями (пуговицы с 2, 4 отверстиями)</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Природные материалы</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на практике различные приёмы работы с природными материалами: склеивание, соединение, деление на части;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различные способы хранения природных материалов и подготовки их к работе;</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оформлять изделия из природных материалов при помощи окрашивания их гуашью;</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изделия с использованием различных природных материалов;</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выполнить сборку изделий из природных материалов при помощи клея и пластилина</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Пластичные материалы</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приёмы деления пластилина с помощью стеки и нитки;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пластичные материалы в качестве материала для соединения деталей;</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рельефную аппликацию из пластилина;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конструктивный способ лепки: вылепливание сложной формы из нескольких частей разных форм путем примазывания одной части к другой;</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пластический способ лепки: лепка из целого куска;</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пластилин для декорировании изделий</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Конструктор</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приёмы работы завинчивание и отвинчивание;</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и заменять детали конструктора в зависимости от замысла</w:t>
            </w:r>
          </w:p>
        </w:tc>
      </w:tr>
      <w:tr w:rsidR="002C3844" w:rsidRPr="00B80EF6" w:rsidTr="00AC127C">
        <w:tc>
          <w:tcPr>
            <w:tcW w:w="1993"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before="100" w:beforeAutospacing="1" w:after="0" w:line="240" w:lineRule="auto"/>
              <w:rPr>
                <w:rFonts w:ascii="Times New Roman" w:hAnsi="Times New Roman" w:cs="Times New Roman"/>
                <w:sz w:val="24"/>
                <w:szCs w:val="24"/>
              </w:rPr>
            </w:pPr>
            <w:r w:rsidRPr="00B80EF6">
              <w:rPr>
                <w:rFonts w:ascii="Times New Roman" w:hAnsi="Times New Roman" w:cs="Times New Roman"/>
                <w:sz w:val="24"/>
                <w:szCs w:val="24"/>
              </w:rPr>
              <w:t>Растения, уход за растениями</w:t>
            </w:r>
          </w:p>
        </w:tc>
        <w:tc>
          <w:tcPr>
            <w:tcW w:w="8788" w:type="dxa"/>
            <w:tcBorders>
              <w:top w:val="outset" w:sz="6" w:space="0" w:color="auto"/>
              <w:left w:val="outset" w:sz="6" w:space="0" w:color="auto"/>
              <w:bottom w:val="outset" w:sz="6" w:space="0" w:color="auto"/>
              <w:right w:val="outset" w:sz="6" w:space="0" w:color="auto"/>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уметь получать, сушить и проращивать семена по заданной технологии;</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осваивать правила ухода за комнатными растениями и использовать их под руководством учителя;</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проводить долгосрочный опыт на определение всхожести семян;</w:t>
            </w:r>
          </w:p>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2C3844" w:rsidRPr="00B80EF6" w:rsidRDefault="002C3844" w:rsidP="002C3844">
      <w:pPr>
        <w:shd w:val="clear" w:color="auto" w:fill="FFFFFF"/>
        <w:spacing w:after="0" w:line="240" w:lineRule="auto"/>
        <w:rPr>
          <w:rFonts w:ascii="Times New Roman" w:hAnsi="Times New Roman" w:cs="Times New Roman"/>
          <w:sz w:val="24"/>
          <w:szCs w:val="24"/>
        </w:rPr>
      </w:pP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карандаш и резинку при вычерчивании, рисовании заготовок;</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чертить прямые линии по линейке и по намеченным точкам;</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правила и способы работы с шилом, швейной иглой, булавками, напёрстком, ножницами, гаечным и накидным ключами;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стеки при работе с пластичными материалами, а также при декорировании изделия.</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iCs/>
          <w:sz w:val="24"/>
          <w:szCs w:val="24"/>
        </w:rPr>
        <w:t>Обучающийся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комбинировать различные технологии при выполнении одного изделия;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одну технологию для изготовления разных изделий;</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инструменты и приспособления в практической работе в быту и профессиональной деятельности;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оформлять изделия по собственному замыслу и на основе предложенного образца.</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w:t>
      </w:r>
    </w:p>
    <w:p w:rsidR="002C3844" w:rsidRPr="00B80EF6" w:rsidRDefault="002C3844" w:rsidP="002C3844">
      <w:pPr>
        <w:shd w:val="clear" w:color="auto" w:fill="FFFFFF"/>
        <w:spacing w:after="0" w:line="240" w:lineRule="auto"/>
        <w:jc w:val="center"/>
        <w:rPr>
          <w:rFonts w:ascii="Times New Roman" w:hAnsi="Times New Roman" w:cs="Times New Roman"/>
          <w:b/>
          <w:iCs/>
          <w:sz w:val="24"/>
          <w:szCs w:val="24"/>
        </w:rPr>
      </w:pPr>
      <w:r w:rsidRPr="00B80EF6">
        <w:rPr>
          <w:rFonts w:ascii="Times New Roman" w:hAnsi="Times New Roman" w:cs="Times New Roman"/>
          <w:b/>
          <w:sz w:val="24"/>
          <w:szCs w:val="24"/>
        </w:rPr>
        <w:t>Конструирование и моделирование</w:t>
      </w:r>
      <w:r w:rsidRPr="00B80EF6">
        <w:rPr>
          <w:rFonts w:ascii="Times New Roman" w:hAnsi="Times New Roman" w:cs="Times New Roman"/>
          <w:sz w:val="24"/>
          <w:szCs w:val="24"/>
        </w:rPr>
        <w:br/>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iCs/>
          <w:sz w:val="24"/>
          <w:szCs w:val="24"/>
        </w:rPr>
        <w:t>Обучающийся научится: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выделять детали конструкции, называть их форму и способ соединения;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конструкцию изделия по рисунку, фотографии, схеме;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изготавливать конструкцию по слайдовому плану и / или заданным условиям.</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iCs/>
          <w:sz w:val="24"/>
          <w:szCs w:val="24"/>
        </w:rPr>
        <w:t>Обучающийся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создавать мысленный образ конструкции и воплощать этот образ в материале;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изменять вид конструкции.</w:t>
      </w:r>
    </w:p>
    <w:p w:rsidR="002C3844" w:rsidRPr="00B80EF6" w:rsidRDefault="002C3844" w:rsidP="002C3844">
      <w:pPr>
        <w:shd w:val="clear" w:color="auto" w:fill="FFFFFF"/>
        <w:spacing w:after="0" w:line="240" w:lineRule="auto"/>
        <w:jc w:val="center"/>
        <w:rPr>
          <w:rFonts w:ascii="Times New Roman" w:hAnsi="Times New Roman" w:cs="Times New Roman"/>
          <w:sz w:val="24"/>
          <w:szCs w:val="24"/>
        </w:rPr>
      </w:pPr>
      <w:r w:rsidRPr="00B80EF6">
        <w:rPr>
          <w:rFonts w:ascii="Times New Roman" w:hAnsi="Times New Roman" w:cs="Times New Roman"/>
          <w:b/>
          <w:sz w:val="24"/>
          <w:szCs w:val="24"/>
        </w:rPr>
        <w:t>Практика работы на компьютере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iCs/>
          <w:sz w:val="24"/>
          <w:szCs w:val="24"/>
        </w:rPr>
        <w:t>Обучающийся научится: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понимать информацию, представленную в разных формах;</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наблюдать и соотносить разные информационные объекты в учебнике (текст, иллюстративный материал, текстовый план, слайдовый план);</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простейшие преобразования информации (перевод текстовой информации в рисуночную и / или табличную форму);</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работать со «Словарём юного технолога».</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iCs/>
          <w:sz w:val="24"/>
          <w:szCs w:val="24"/>
        </w:rPr>
        <w:t>Обучающийся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понимать значение компьютера для получения информации;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различать и использовать информацию, представленную в различных формах;</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наблюдать за действиями взрослых при работе на компьютере и принимать посильное участие в поиске информации;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соблюдать правила работы на компьютере;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информацию по заданной теме на основе текста и иллюстраций учебника.</w:t>
      </w:r>
    </w:p>
    <w:p w:rsidR="002C3844" w:rsidRPr="00B80EF6" w:rsidRDefault="002C3844" w:rsidP="002C3844">
      <w:pPr>
        <w:shd w:val="clear" w:color="auto" w:fill="FFFFFF"/>
        <w:spacing w:after="0" w:line="240" w:lineRule="auto"/>
        <w:rPr>
          <w:rFonts w:ascii="Times New Roman" w:hAnsi="Times New Roman" w:cs="Times New Roman"/>
          <w:b/>
          <w:sz w:val="24"/>
          <w:szCs w:val="24"/>
        </w:rPr>
      </w:pPr>
    </w:p>
    <w:p w:rsidR="002C3844" w:rsidRPr="00B80EF6" w:rsidRDefault="002C3844" w:rsidP="002C3844">
      <w:pPr>
        <w:shd w:val="clear" w:color="auto" w:fill="FFFFFF"/>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Проектная деятельность</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iCs/>
          <w:sz w:val="24"/>
          <w:szCs w:val="24"/>
        </w:rPr>
        <w:t>Обучающийся научится</w:t>
      </w:r>
      <w:r w:rsidRPr="00B80EF6">
        <w:rPr>
          <w:rFonts w:ascii="Times New Roman" w:hAnsi="Times New Roman" w:cs="Times New Roman"/>
          <w:i/>
          <w:iCs/>
          <w:sz w:val="24"/>
          <w:szCs w:val="24"/>
        </w:rPr>
        <w:t>:</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составлять план работы на основе слайдов, предложенных в учебнике;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распределять обязанности в соответствии с заданными условиями при работе в паре.</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iCs/>
          <w:sz w:val="24"/>
          <w:szCs w:val="24"/>
        </w:rPr>
        <w:t>Обучающийся получит возможность научиться: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первоначальным навыкам работы над проектом под руководством учителя;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ставить цели, распределять роли при выполнении изделия, проводить оценку качества выполнения изделия;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развивать навыки работы в коллективе, умения работать в паре;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на практике правила сотрудничества в коллективной деятельности.</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p>
    <w:p w:rsidR="00AC127C" w:rsidRPr="00B80EF6" w:rsidRDefault="00AC127C"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2 класс</w:t>
      </w:r>
    </w:p>
    <w:p w:rsidR="00350120" w:rsidRPr="00B80EF6" w:rsidRDefault="00350120" w:rsidP="00350120">
      <w:pPr>
        <w:autoSpaceDE w:val="0"/>
        <w:autoSpaceDN w:val="0"/>
        <w:adjustRightInd w:val="0"/>
        <w:spacing w:after="0" w:line="240" w:lineRule="auto"/>
        <w:rPr>
          <w:rFonts w:ascii="Times New Roman" w:eastAsia="Calibri" w:hAnsi="Times New Roman" w:cs="Times New Roman"/>
          <w:b/>
          <w:bCs/>
          <w:sz w:val="24"/>
          <w:szCs w:val="24"/>
          <w:lang w:eastAsia="en-US"/>
        </w:rPr>
      </w:pPr>
      <w:r w:rsidRPr="00B80EF6">
        <w:rPr>
          <w:rFonts w:ascii="Times New Roman" w:eastAsia="Calibri" w:hAnsi="Times New Roman" w:cs="Times New Roman"/>
          <w:b/>
          <w:bCs/>
          <w:sz w:val="24"/>
          <w:szCs w:val="24"/>
          <w:lang w:eastAsia="en-US"/>
        </w:rPr>
        <w:t>Учащиеся должны:</w:t>
      </w:r>
    </w:p>
    <w:p w:rsidR="00350120" w:rsidRPr="00350120" w:rsidRDefault="00350120" w:rsidP="00350120">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знать культурные и трудовые традиции своей семьи;</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первоначальные представления о созидательном и нравственном значении труда в жизни человека и общества;</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знать возможности использования природных богатств человеком;</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познакомиться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50120">
        <w:rPr>
          <w:rFonts w:ascii="Times New Roman" w:eastAsia="Calibri" w:hAnsi="Times New Roman" w:cs="Times New Roman"/>
          <w:sz w:val="24"/>
          <w:szCs w:val="24"/>
          <w:lang w:eastAsia="en-US"/>
        </w:rPr>
        <w:t>собирать модели транспортных, транспортирующих и технологических машин по образцу, технологическому рисунку, условиям.</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i/>
          <w:sz w:val="24"/>
          <w:szCs w:val="24"/>
          <w:lang w:eastAsia="en-US"/>
        </w:rPr>
        <w:t>Рабочие машины</w:t>
      </w:r>
      <w:r>
        <w:rPr>
          <w:rFonts w:ascii="Times New Roman" w:eastAsia="Calibri" w:hAnsi="Times New Roman" w:cs="Times New Roman"/>
          <w:sz w:val="24"/>
          <w:szCs w:val="24"/>
          <w:lang w:eastAsia="en-US"/>
        </w:rPr>
        <w:t xml:space="preserve">: </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принцип действия и устройство простейших моделей транспортных, транспортирующих и технологических машин;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применение этих машин в народном хозяйстве, профессии людей, обслуживающих эти машины.</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знать законы природы, на которые опирается человек при работе;</w:t>
      </w:r>
    </w:p>
    <w:p w:rsidR="005C623B" w:rsidRDefault="00350120"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i/>
          <w:sz w:val="24"/>
          <w:szCs w:val="24"/>
          <w:lang w:eastAsia="en-US"/>
        </w:rPr>
        <w:t>основные виды работ по выращиванию растений</w:t>
      </w:r>
      <w:r w:rsidRPr="00350120">
        <w:rPr>
          <w:rFonts w:ascii="Times New Roman" w:eastAsia="Calibri" w:hAnsi="Times New Roman" w:cs="Times New Roman"/>
          <w:sz w:val="24"/>
          <w:szCs w:val="24"/>
          <w:lang w:eastAsia="en-US"/>
        </w:rPr>
        <w:t xml:space="preserve">: </w:t>
      </w:r>
    </w:p>
    <w:p w:rsidR="005C623B" w:rsidRDefault="005C623B" w:rsidP="005C623B">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обработка почвы, посев (посадка), уход за растениями (сбор урожая); </w:t>
      </w:r>
    </w:p>
    <w:p w:rsidR="00350120" w:rsidRPr="005C623B" w:rsidRDefault="005C623B" w:rsidP="005C623B">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w:t>
      </w:r>
      <w:r w:rsidR="00350120" w:rsidRPr="005C623B">
        <w:rPr>
          <w:rFonts w:ascii="Times New Roman" w:eastAsia="Calibri" w:hAnsi="Times New Roman" w:cs="Times New Roman"/>
          <w:sz w:val="24"/>
          <w:szCs w:val="24"/>
          <w:lang w:eastAsia="en-US"/>
        </w:rPr>
        <w:t xml:space="preserve">тличительные признаки семян; </w:t>
      </w:r>
    </w:p>
    <w:p w:rsidR="00350120" w:rsidRPr="00350120" w:rsidRDefault="005C623B" w:rsidP="00350120">
      <w:pPr>
        <w:pStyle w:val="a4"/>
        <w:tabs>
          <w:tab w:val="left" w:pos="648"/>
        </w:tabs>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общее понятие о размножении растений черенками.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уметь самостоятельно ориентироваться в учебнике и рабочей тетради, пользоваться ими </w:t>
      </w:r>
    </w:p>
    <w:p w:rsidR="00350120" w:rsidRPr="00350120" w:rsidRDefault="00350120" w:rsidP="00350120">
      <w:pPr>
        <w:pStyle w:val="a4"/>
        <w:tabs>
          <w:tab w:val="left" w:pos="234"/>
        </w:tabs>
        <w:spacing w:after="0" w:line="240" w:lineRule="auto"/>
        <w:ind w:left="0"/>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оформить (декорировать) папку достижений с использованием разных цветов;</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наблюдать традиции и творчество мастеров ремесел и профессий;</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сравнивать особенности декоративно-прикладных изделий и материалов для рукотворной деятельности.</w:t>
      </w:r>
    </w:p>
    <w:p w:rsidR="005C623B"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i/>
          <w:sz w:val="24"/>
          <w:szCs w:val="24"/>
          <w:lang w:eastAsia="en-US"/>
        </w:rPr>
        <w:t>Анализировать предлагаемые задания:</w:t>
      </w:r>
      <w:r w:rsidRPr="00350120">
        <w:rPr>
          <w:rFonts w:ascii="Times New Roman" w:eastAsia="Calibri" w:hAnsi="Times New Roman" w:cs="Times New Roman"/>
          <w:sz w:val="24"/>
          <w:szCs w:val="24"/>
          <w:lang w:eastAsia="en-US"/>
        </w:rPr>
        <w:t xml:space="preserve">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находить необходимую информацию в учебнике и справочных материалах;</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r w:rsidR="00350120" w:rsidRPr="00350120">
        <w:rPr>
          <w:rFonts w:ascii="Times New Roman" w:eastAsia="Calibri" w:hAnsi="Times New Roman" w:cs="Times New Roman"/>
          <w:sz w:val="24"/>
          <w:szCs w:val="24"/>
          <w:lang w:eastAsia="en-US"/>
        </w:rPr>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осуществлять самоконтроль и корректировку хода работы;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моделировать несложные изделия;</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применять знания, полученные в 1 классе;</w:t>
      </w:r>
    </w:p>
    <w:p w:rsidR="005C623B" w:rsidRDefault="005C623B" w:rsidP="00350120">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начальные знания о профессиях и их особенностях, о важности правильного выбора профессии; </w:t>
      </w:r>
    </w:p>
    <w:p w:rsidR="00350120" w:rsidRPr="00350120" w:rsidRDefault="005C623B" w:rsidP="00350120">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использовать эти знания в своей практической деятельности на уроке и вне школы;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о профессиях прошлых лет и современных, о старинных промыслах и ремеслах, об истории развития изучаемых производств;</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искать в разных источниках (для практической работы в проекте или при изготовлении изделия) и перерабатывать информацию (анализировать, классифицировать, систематизировать);</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планировать практическую работу, составлять алгоритмы действий,</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оценивать промежуточный и итоговый результат;</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осуществлять самоконтроль и необходимую коррекцию по ходу работы;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готовить сообщение на заданную тему;</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осуществлять элементарное самообслуживание в школе и дома;</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У</w:t>
      </w:r>
      <w:r w:rsidR="00350120" w:rsidRPr="005C623B">
        <w:rPr>
          <w:rFonts w:ascii="Times New Roman" w:eastAsia="Calibri" w:hAnsi="Times New Roman" w:cs="Times New Roman"/>
          <w:i/>
          <w:sz w:val="24"/>
          <w:szCs w:val="24"/>
          <w:lang w:eastAsia="en-US"/>
        </w:rPr>
        <w:t>меть работать с разнообразными материалами</w:t>
      </w:r>
      <w:r w:rsidR="00350120" w:rsidRPr="00350120">
        <w:rPr>
          <w:rFonts w:ascii="Times New Roman" w:eastAsia="Calibri" w:hAnsi="Times New Roman" w:cs="Times New Roman"/>
          <w:sz w:val="24"/>
          <w:szCs w:val="24"/>
          <w:lang w:eastAsia="en-US"/>
        </w:rPr>
        <w:t xml:space="preserve">: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бумагой и картоном, текстильными и волокнистыми материалами, природными материалами, пластичными материалами, пластмассами, металлами (знать о их свойствах, происхождении и использовании человеком);</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i/>
          <w:sz w:val="24"/>
          <w:szCs w:val="24"/>
          <w:lang w:eastAsia="en-US"/>
        </w:rPr>
        <w:t>О</w:t>
      </w:r>
      <w:r w:rsidR="00350120" w:rsidRPr="005C623B">
        <w:rPr>
          <w:rFonts w:ascii="Times New Roman" w:eastAsia="Calibri" w:hAnsi="Times New Roman" w:cs="Times New Roman"/>
          <w:i/>
          <w:sz w:val="24"/>
          <w:szCs w:val="24"/>
          <w:lang w:eastAsia="en-US"/>
        </w:rPr>
        <w:t>своить доступные технологические приемы ручной обработки изучаемого материала</w:t>
      </w:r>
      <w:r w:rsidR="00350120" w:rsidRPr="00350120">
        <w:rPr>
          <w:rFonts w:ascii="Times New Roman" w:eastAsia="Calibri" w:hAnsi="Times New Roman" w:cs="Times New Roman"/>
          <w:sz w:val="24"/>
          <w:szCs w:val="24"/>
          <w:lang w:eastAsia="en-US"/>
        </w:rPr>
        <w:t>: разметка (с помощью копировальной бумаги, линейки, на глаз, на просвет), выделение из заготовки.</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формообразование, раскрой, сборка,</w:t>
      </w:r>
    </w:p>
    <w:p w:rsidR="00350120" w:rsidRPr="00350120" w:rsidRDefault="00350120" w:rsidP="00350120">
      <w:pPr>
        <w:autoSpaceDE w:val="0"/>
        <w:autoSpaceDN w:val="0"/>
        <w:adjustRightInd w:val="0"/>
        <w:spacing w:after="0" w:line="240" w:lineRule="auto"/>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отделка;</w:t>
      </w:r>
    </w:p>
    <w:p w:rsidR="00350120" w:rsidRPr="00350120" w:rsidRDefault="005C623B" w:rsidP="00350120">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использовать приемы комбинирования различных материалов в одном изделии;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выполнять задания по заполнению технологической карты;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правильно и экономно расходовать материалы;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знать основные правила работы с инструментами (правила безопасной работы ножницами, шилом и др.); </w:t>
      </w:r>
    </w:p>
    <w:p w:rsidR="00350120" w:rsidRPr="00350120" w:rsidRDefault="005C623B" w:rsidP="005C623B">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и выполнять правила техники</w:t>
      </w:r>
      <w:r>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безопасности;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использовать приобретенные знания и умения для творческого решения и</w:t>
      </w:r>
      <w:r>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несложных конструкторских, художественно-конструкторских (дизайнерских), технологических и организационных задач;</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ориентироваться в элементарных экономических сведениях и проводить практические расчеты;</w:t>
      </w:r>
    </w:p>
    <w:p w:rsidR="00350120" w:rsidRPr="00350120" w:rsidRDefault="00350120" w:rsidP="00350120">
      <w:pPr>
        <w:pStyle w:val="a4"/>
        <w:spacing w:after="0" w:line="240" w:lineRule="auto"/>
        <w:ind w:left="81"/>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понимать, что вся работа имеет цену;</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название, назначение и приемы работы измерительными инструментами (линейка, угольник, циркуль); последовательность технологических операций: разметка, резание, формообразование, сборка, оформление;</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приемы построения прямоугольника с помощью измерительных инструментов;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способ контроля – линейкой, угольником, циркулем;</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 помощью учителя выполнять разметку с опорой на</w:t>
      </w:r>
      <w:r>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черт</w:t>
      </w:r>
      <w:r w:rsidR="00350120">
        <w:rPr>
          <w:rFonts w:ascii="Times New Roman" w:eastAsia="Calibri" w:hAnsi="Times New Roman" w:cs="Times New Roman"/>
          <w:sz w:val="24"/>
          <w:szCs w:val="24"/>
          <w:lang w:eastAsia="en-US"/>
        </w:rPr>
        <w:t>е</w:t>
      </w:r>
      <w:r w:rsidR="00350120" w:rsidRPr="00350120">
        <w:rPr>
          <w:rFonts w:ascii="Times New Roman" w:eastAsia="Calibri" w:hAnsi="Times New Roman" w:cs="Times New Roman"/>
          <w:sz w:val="24"/>
          <w:szCs w:val="24"/>
          <w:lang w:eastAsia="en-US"/>
        </w:rPr>
        <w:t>ж по линейке, угольнику, выполнять подвижное соединение деталей с помощью проволоки, ниток (№ 10), тонкой веревочки;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самостоятельно организовывать рабочее место в соответствии с особенностями используемого материала и поддерживать порядок на н</w:t>
      </w:r>
      <w:r w:rsidR="00350120">
        <w:rPr>
          <w:rFonts w:ascii="Times New Roman" w:eastAsia="Calibri" w:hAnsi="Times New Roman" w:cs="Times New Roman"/>
          <w:sz w:val="24"/>
          <w:szCs w:val="24"/>
          <w:lang w:eastAsia="en-US"/>
        </w:rPr>
        <w:t>е</w:t>
      </w:r>
      <w:r w:rsidR="00350120" w:rsidRPr="00350120">
        <w:rPr>
          <w:rFonts w:ascii="Times New Roman" w:eastAsia="Calibri" w:hAnsi="Times New Roman" w:cs="Times New Roman"/>
          <w:sz w:val="24"/>
          <w:szCs w:val="24"/>
          <w:lang w:eastAsia="en-US"/>
        </w:rPr>
        <w:t>м вовремя работы, экономно и рационально размечать несколько деталей;</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изготавливать модели и конструкции изделий по образцу, рисунку, эскизу, чертежу, плану,</w:t>
      </w:r>
      <w:r w:rsidR="00350120">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технологической карте;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r w:rsidR="00350120" w:rsidRPr="00350120">
        <w:rPr>
          <w:rFonts w:ascii="Times New Roman" w:eastAsia="Calibri" w:hAnsi="Times New Roman" w:cs="Times New Roman"/>
          <w:sz w:val="24"/>
          <w:szCs w:val="24"/>
          <w:lang w:eastAsia="en-US"/>
        </w:rPr>
        <w:t>работать с конструктором для детского творчества (определять количество, способы соединения деталей);</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 помощью рисунков подбирать детали и инструменты, необходимые для сборки из тех, что есть в конструкторе;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w:t>
      </w:r>
    </w:p>
    <w:p w:rsidR="00350120" w:rsidRPr="00350120" w:rsidRDefault="00350120" w:rsidP="00350120">
      <w:pPr>
        <w:autoSpaceDE w:val="0"/>
        <w:autoSpaceDN w:val="0"/>
        <w:adjustRightInd w:val="0"/>
        <w:spacing w:after="0" w:line="240" w:lineRule="auto"/>
        <w:rPr>
          <w:rFonts w:ascii="Times New Roman" w:eastAsia="Calibri" w:hAnsi="Times New Roman" w:cs="Times New Roman"/>
          <w:sz w:val="24"/>
          <w:szCs w:val="24"/>
          <w:lang w:eastAsia="en-US"/>
        </w:rPr>
      </w:pPr>
      <w:r w:rsidRPr="00350120">
        <w:rPr>
          <w:rFonts w:ascii="Times New Roman" w:eastAsia="Calibri" w:hAnsi="Times New Roman" w:cs="Times New Roman"/>
          <w:sz w:val="24"/>
          <w:szCs w:val="24"/>
          <w:lang w:eastAsia="en-US"/>
        </w:rPr>
        <w:t>цепочку своих практических действий;</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учится строить монологическое высказывание, рассказывая о цели изготовления изделия и вариантах его использования;</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работать в группе, оформлять композицию, осуществлять само и взаимоконтроль;</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кондитерское искусство, виды пластичных материалов, применять технологию лепки из соленого теста;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проводить сравнительную характеристику пластичных материалов по предложенным критериям, основные термины и понятия: тестопластика, пекарь, кондитер;</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различать съедобные и несъедобные грибы, составлять композицию с использованием пластилина и природных материалов, оформлять изделие по задуманному плану;</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составлять композицию на основе шаблонов, обмотанных нитками;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различать виды ниток; получить опыт подготовки и обмотки шаблонов;</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получить опыт самостоятельной посадки луковицы, проведения наблюдения;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научиться оформлять дневник наблюдений, проводить анализ выполненной работы (с занесением в дневник наблюдений);</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овладеть навыком конструирования из бумаги;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научиться заполнять технологическую карту к поделке;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знать свойства, способы использования, виды пластилина;</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sidRPr="005C623B">
        <w:rPr>
          <w:rFonts w:ascii="Times New Roman" w:eastAsia="Calibri" w:hAnsi="Times New Roman" w:cs="Times New Roman"/>
          <w:i/>
          <w:sz w:val="24"/>
          <w:szCs w:val="24"/>
          <w:lang w:eastAsia="en-US"/>
        </w:rPr>
        <w:t>Н</w:t>
      </w:r>
      <w:r w:rsidR="00350120" w:rsidRPr="005C623B">
        <w:rPr>
          <w:rFonts w:ascii="Times New Roman" w:eastAsia="Calibri" w:hAnsi="Times New Roman" w:cs="Times New Roman"/>
          <w:i/>
          <w:sz w:val="24"/>
          <w:szCs w:val="24"/>
          <w:lang w:eastAsia="en-US"/>
        </w:rPr>
        <w:t>ародные промыслы</w:t>
      </w:r>
      <w:r w:rsidR="00350120" w:rsidRPr="00350120">
        <w:rPr>
          <w:rFonts w:ascii="Times New Roman" w:eastAsia="Calibri" w:hAnsi="Times New Roman" w:cs="Times New Roman"/>
          <w:sz w:val="24"/>
          <w:szCs w:val="24"/>
          <w:lang w:eastAsia="en-US"/>
        </w:rPr>
        <w:t xml:space="preserve"> - уметь различать произведения хохломских, дымковских и городецких мастеров, виды изображений матрешек;</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усвоить последовательность изготовления матрешки;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создавать коллективный проект; проводить презентацию проекта по заданной схеме;</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использовать в аппликации различные виды круп — просо, гречка, семена ясеня и т. д., создавать полуобъемную аппликацию, отрабатывать навыки работы клеем;</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освоить приемы работы с глиной, целой яичной скорлупой составлять композиции;</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выполнять вышивку тамбурным швом, различать виды обработки ткани (основные термины и понятия: </w:t>
      </w:r>
      <w:r w:rsidR="00350120" w:rsidRPr="00350120">
        <w:rPr>
          <w:rFonts w:ascii="Times New Roman" w:eastAsia="Calibri" w:hAnsi="Times New Roman" w:cs="Times New Roman"/>
          <w:b/>
          <w:bCs/>
          <w:i/>
          <w:iCs/>
          <w:sz w:val="24"/>
          <w:szCs w:val="24"/>
          <w:lang w:eastAsia="en-US"/>
        </w:rPr>
        <w:t>шов, пяльцы, вышивка);</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создавать изделия, используя шов «через край», пришивать пуговицу;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понятия: </w:t>
      </w:r>
      <w:r w:rsidR="00350120" w:rsidRPr="00350120">
        <w:rPr>
          <w:rFonts w:ascii="Times New Roman" w:eastAsia="Calibri" w:hAnsi="Times New Roman" w:cs="Times New Roman"/>
          <w:b/>
          <w:bCs/>
          <w:i/>
          <w:iCs/>
          <w:sz w:val="24"/>
          <w:szCs w:val="24"/>
          <w:lang w:eastAsia="en-US"/>
        </w:rPr>
        <w:t>виды швов, нитки.</w:t>
      </w:r>
    </w:p>
    <w:p w:rsidR="005C623B"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 xml:space="preserve">правила разметки ткани; </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прием разметки ткани с помощью шаблона;</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работать с выкройками; развивать навыки кроя;</w:t>
      </w:r>
    </w:p>
    <w:p w:rsidR="00350120" w:rsidRPr="00350120" w:rsidRDefault="005C623B" w:rsidP="00350120">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научиться создавать изделия приемом лепки из фольги, уметь работать по плану;</w:t>
      </w:r>
    </w:p>
    <w:p w:rsidR="00350120" w:rsidRPr="00350120" w:rsidRDefault="005C623B" w:rsidP="005C623B">
      <w:pPr>
        <w:pStyle w:val="a4"/>
        <w:spacing w:after="0" w:line="240" w:lineRule="auto"/>
        <w:ind w:left="8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коллективно, с помощью учителя проводить конференции,</w:t>
      </w:r>
      <w:r>
        <w:rPr>
          <w:rFonts w:ascii="Times New Roman" w:eastAsia="Calibri" w:hAnsi="Times New Roman" w:cs="Times New Roman"/>
          <w:sz w:val="24"/>
          <w:szCs w:val="24"/>
          <w:lang w:eastAsia="en-US"/>
        </w:rPr>
        <w:t xml:space="preserve"> </w:t>
      </w:r>
      <w:r w:rsidR="00350120" w:rsidRPr="00350120">
        <w:rPr>
          <w:rFonts w:ascii="Times New Roman" w:eastAsia="Calibri" w:hAnsi="Times New Roman" w:cs="Times New Roman"/>
          <w:sz w:val="24"/>
          <w:szCs w:val="24"/>
          <w:lang w:eastAsia="en-US"/>
        </w:rPr>
        <w:t>уметь выступать с презентацией своей папки достижений.</w:t>
      </w:r>
    </w:p>
    <w:p w:rsidR="00350120" w:rsidRPr="00350120"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задавать заранее подготовленные вопросы (можно использовать учебник), оценивать выступления своих товарищей, анализировать;</w:t>
      </w:r>
    </w:p>
    <w:p w:rsidR="00350120" w:rsidRPr="00350120"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иметь представление о том, как строить монологическое высказывание;</w:t>
      </w:r>
    </w:p>
    <w:p w:rsidR="00350120" w:rsidRPr="00350120"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350120">
        <w:rPr>
          <w:rFonts w:ascii="Times New Roman" w:eastAsia="Calibri" w:hAnsi="Times New Roman" w:cs="Times New Roman"/>
          <w:sz w:val="24"/>
          <w:szCs w:val="24"/>
          <w:lang w:eastAsia="en-US"/>
        </w:rPr>
        <w:t>владеть методами самоанализа, самоконтроля самооценки, взаимопомощи и взаимовыручки;</w:t>
      </w:r>
    </w:p>
    <w:p w:rsidR="00350120" w:rsidRPr="00B80EF6"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350120" w:rsidRPr="00B80EF6">
        <w:rPr>
          <w:rFonts w:ascii="Times New Roman" w:eastAsia="Calibri" w:hAnsi="Times New Roman" w:cs="Times New Roman"/>
          <w:sz w:val="24"/>
          <w:szCs w:val="24"/>
          <w:lang w:eastAsia="en-US"/>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50120" w:rsidRDefault="005C623B" w:rsidP="00350120">
      <w:pPr>
        <w:pStyle w:val="a4"/>
        <w:tabs>
          <w:tab w:val="left" w:pos="234"/>
        </w:tabs>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w:t>
      </w:r>
      <w:r w:rsidR="00350120" w:rsidRPr="00B80EF6">
        <w:rPr>
          <w:rFonts w:ascii="Times New Roman" w:eastAsia="Calibri" w:hAnsi="Times New Roman" w:cs="Times New Roman"/>
          <w:sz w:val="24"/>
          <w:szCs w:val="24"/>
          <w:lang w:eastAsia="en-US"/>
        </w:rPr>
        <w:t>освоить элементарные приемы работы с компьютером (поиск и получение информации, работа с готовыми ресурсами, создание небольших текстов в рамках практических задач)- поиск информации в Интернете (для этого изучают правила набора текста с клавиатуры и выполняют практическую работу «Ищем информацию в Интернете», осваивая на элементарном уровне прог</w:t>
      </w:r>
      <w:r w:rsidR="00350120">
        <w:rPr>
          <w:rFonts w:ascii="Times New Roman" w:eastAsia="Calibri" w:hAnsi="Times New Roman" w:cs="Times New Roman"/>
          <w:sz w:val="24"/>
          <w:szCs w:val="24"/>
          <w:lang w:eastAsia="en-US"/>
        </w:rPr>
        <w:t>рамму Microsoft</w:t>
      </w:r>
      <w:r>
        <w:rPr>
          <w:rFonts w:ascii="Times New Roman" w:eastAsia="Calibri" w:hAnsi="Times New Roman" w:cs="Times New Roman"/>
          <w:sz w:val="24"/>
          <w:szCs w:val="24"/>
          <w:lang w:eastAsia="en-US"/>
        </w:rPr>
        <w:t xml:space="preserve"> </w:t>
      </w:r>
      <w:r w:rsidR="00350120">
        <w:rPr>
          <w:rFonts w:ascii="Times New Roman" w:eastAsia="Calibri" w:hAnsi="Times New Roman" w:cs="Times New Roman"/>
          <w:sz w:val="24"/>
          <w:szCs w:val="24"/>
          <w:lang w:eastAsia="en-US"/>
        </w:rPr>
        <w:t>Internet</w:t>
      </w:r>
      <w:r>
        <w:rPr>
          <w:rFonts w:ascii="Times New Roman" w:eastAsia="Calibri" w:hAnsi="Times New Roman" w:cs="Times New Roman"/>
          <w:sz w:val="24"/>
          <w:szCs w:val="24"/>
          <w:lang w:eastAsia="en-US"/>
        </w:rPr>
        <w:t xml:space="preserve"> </w:t>
      </w:r>
      <w:r w:rsidR="00350120">
        <w:rPr>
          <w:rFonts w:ascii="Times New Roman" w:eastAsia="Calibri" w:hAnsi="Times New Roman" w:cs="Times New Roman"/>
          <w:sz w:val="24"/>
          <w:szCs w:val="24"/>
          <w:lang w:eastAsia="en-US"/>
        </w:rPr>
        <w:t>Explorer.</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r w:rsidRPr="00B80EF6">
        <w:rPr>
          <w:rFonts w:ascii="Times New Roman" w:hAnsi="Times New Roman" w:cs="Times New Roman"/>
          <w:b/>
          <w:iCs/>
          <w:spacing w:val="11"/>
          <w:sz w:val="24"/>
          <w:szCs w:val="24"/>
        </w:rPr>
        <w:t>3 класс.</w:t>
      </w:r>
    </w:p>
    <w:p w:rsidR="002C3844" w:rsidRPr="00B80EF6" w:rsidRDefault="002C3844" w:rsidP="002C3844">
      <w:pPr>
        <w:tabs>
          <w:tab w:val="num" w:pos="0"/>
        </w:tabs>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Общекультурные и общетрудовые компетенции.</w:t>
      </w:r>
    </w:p>
    <w:p w:rsidR="002C3844" w:rsidRPr="00B80EF6" w:rsidRDefault="002C3844" w:rsidP="002C3844">
      <w:pPr>
        <w:tabs>
          <w:tab w:val="num" w:pos="0"/>
        </w:tabs>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Основы культуры труда.</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Обучающийся научится:</w:t>
      </w:r>
    </w:p>
    <w:p w:rsidR="002C3844" w:rsidRPr="00B80EF6" w:rsidRDefault="00C0761E" w:rsidP="002C384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w:t>
      </w:r>
      <w:r w:rsidR="005C623B">
        <w:rPr>
          <w:rFonts w:ascii="Times New Roman" w:hAnsi="Times New Roman" w:cs="Times New Roman"/>
          <w:sz w:val="24"/>
          <w:szCs w:val="24"/>
        </w:rPr>
        <w:t>, в Информационном пространстве</w:t>
      </w:r>
      <w:r w:rsidR="002C3844" w:rsidRPr="00B80EF6">
        <w:rPr>
          <w:rFonts w:ascii="Times New Roman" w:hAnsi="Times New Roman" w:cs="Times New Roman"/>
          <w:sz w:val="24"/>
          <w:szCs w:val="24"/>
        </w:rPr>
        <w:t>;</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 xml:space="preserve">бережно относиться к предметам окружающего мира; </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 xml:space="preserve">организовывать самостоятельно рабочее место  для работы в зависимости от используемых инструментов и материалов; </w:t>
      </w:r>
    </w:p>
    <w:p w:rsidR="002C3844" w:rsidRPr="00B80EF6" w:rsidRDefault="00C0761E" w:rsidP="002C384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соблюдать правила безопасной работы с инструментами при выполнении изделия;</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отбирать материалы и инструменты, необходимые для выполнения изделия в зависимости от вида работы, с помощью учителя заменять их;</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проводить самостоятельный анализ простейших предметов  быта по используемому материалу;</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проводить анализ конструктивных особенностей  простейших предметов  быта  под руководством учителя и самостоятельно;</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осваивать доступные действия по самообслуживанию и доступные виды домашнего труда;</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определять самостоятельно этапы  изготовления изделия на основе  текстового и слайдового плана, работы с технологической картой.</w:t>
      </w:r>
    </w:p>
    <w:p w:rsidR="002C3844" w:rsidRPr="00B80EF6" w:rsidRDefault="002C3844" w:rsidP="002C3844">
      <w:pPr>
        <w:tabs>
          <w:tab w:val="num" w:pos="0"/>
        </w:tabs>
        <w:spacing w:after="0" w:line="240" w:lineRule="auto"/>
        <w:contextualSpacing/>
        <w:rPr>
          <w:rFonts w:ascii="Times New Roman" w:hAnsi="Times New Roman" w:cs="Times New Roman"/>
          <w:b/>
          <w:sz w:val="24"/>
          <w:szCs w:val="24"/>
        </w:rPr>
      </w:pPr>
      <w:r w:rsidRPr="00B80EF6">
        <w:rPr>
          <w:rFonts w:ascii="Times New Roman" w:hAnsi="Times New Roman" w:cs="Times New Roman"/>
          <w:b/>
          <w:sz w:val="24"/>
          <w:szCs w:val="24"/>
        </w:rPr>
        <w:t>Обучающийся получит возможность научиться:</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осмыслить понятие «городская инфраструктура»;</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уважительно относиться к профессиональной деятельности  человека;</w:t>
      </w:r>
    </w:p>
    <w:p w:rsidR="002C3844" w:rsidRPr="00B80EF6" w:rsidRDefault="00C0761E" w:rsidP="002C3844">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осмыслить значимости профессий сферы обслуживания для обеспечения комфортной жизни человека;</w:t>
      </w:r>
    </w:p>
    <w:p w:rsidR="002C3844" w:rsidRPr="00B80EF6" w:rsidRDefault="00C0761E" w:rsidP="002C3844">
      <w:pPr>
        <w:pStyle w:val="a4"/>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w:t>
      </w:r>
      <w:r w:rsidR="002C3844" w:rsidRPr="00B80EF6">
        <w:rPr>
          <w:rFonts w:ascii="Times New Roman" w:hAnsi="Times New Roman" w:cs="Times New Roman"/>
          <w:sz w:val="24"/>
          <w:szCs w:val="24"/>
        </w:rPr>
        <w:t>осуществлять под руководством учителя коллективную проектную деятельность</w:t>
      </w:r>
    </w:p>
    <w:p w:rsidR="002C3844" w:rsidRPr="00B80EF6" w:rsidRDefault="002C3844" w:rsidP="002C3844">
      <w:pPr>
        <w:pStyle w:val="a4"/>
        <w:tabs>
          <w:tab w:val="num" w:pos="0"/>
        </w:tabs>
        <w:spacing w:after="0" w:line="240" w:lineRule="auto"/>
        <w:ind w:left="0"/>
        <w:rPr>
          <w:rFonts w:ascii="Times New Roman" w:hAnsi="Times New Roman" w:cs="Times New Roman"/>
          <w:i/>
          <w:sz w:val="24"/>
          <w:szCs w:val="24"/>
        </w:rPr>
      </w:pPr>
    </w:p>
    <w:p w:rsidR="002C3844" w:rsidRPr="00B80EF6" w:rsidRDefault="002C3844" w:rsidP="002C3844">
      <w:pPr>
        <w:tabs>
          <w:tab w:val="num"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Технология ручной обработки материалов.</w:t>
      </w:r>
    </w:p>
    <w:p w:rsidR="002C3844" w:rsidRPr="00B80EF6" w:rsidRDefault="002C3844" w:rsidP="002C3844">
      <w:pPr>
        <w:tabs>
          <w:tab w:val="num"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Элементы графической грамоты.</w:t>
      </w:r>
    </w:p>
    <w:p w:rsidR="002C3844" w:rsidRPr="00B80EF6" w:rsidRDefault="002C3844" w:rsidP="002C3844">
      <w:pPr>
        <w:tabs>
          <w:tab w:val="num" w:pos="0"/>
        </w:tabs>
        <w:spacing w:after="0" w:line="240" w:lineRule="auto"/>
        <w:rPr>
          <w:rFonts w:ascii="Times New Roman" w:hAnsi="Times New Roman" w:cs="Times New Roman"/>
          <w:b/>
          <w:i/>
          <w:sz w:val="24"/>
          <w:szCs w:val="24"/>
        </w:rPr>
      </w:pPr>
      <w:r w:rsidRPr="00B80EF6">
        <w:rPr>
          <w:rFonts w:ascii="Times New Roman" w:hAnsi="Times New Roman" w:cs="Times New Roman"/>
          <w:b/>
          <w:sz w:val="24"/>
          <w:szCs w:val="24"/>
        </w:rPr>
        <w:t>Обучающийся научится</w:t>
      </w:r>
      <w:r w:rsidRPr="00B80EF6">
        <w:rPr>
          <w:rFonts w:ascii="Times New Roman" w:hAnsi="Times New Roman" w:cs="Times New Roman"/>
          <w:b/>
          <w:i/>
          <w:sz w:val="24"/>
          <w:szCs w:val="24"/>
        </w:rPr>
        <w:t>:</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узнавать и называть основные материалы и их свойства, происхождение, применение в жизни;</w:t>
      </w:r>
    </w:p>
    <w:p w:rsidR="002C3844" w:rsidRPr="00B80EF6" w:rsidRDefault="002C3844" w:rsidP="002C3844">
      <w:pPr>
        <w:pStyle w:val="a4"/>
        <w:spacing w:after="0" w:line="240" w:lineRule="auto"/>
        <w:ind w:left="0"/>
        <w:contextualSpacing w:val="0"/>
        <w:rPr>
          <w:rFonts w:ascii="Times New Roman" w:hAnsi="Times New Roman" w:cs="Times New Roman"/>
          <w:sz w:val="24"/>
          <w:szCs w:val="24"/>
        </w:rPr>
      </w:pPr>
      <w:r w:rsidRPr="00B80EF6">
        <w:rPr>
          <w:rFonts w:ascii="Times New Roman" w:hAnsi="Times New Roman" w:cs="Times New Roman"/>
          <w:sz w:val="24"/>
          <w:szCs w:val="24"/>
        </w:rPr>
        <w:t xml:space="preserve">узнавать и называть свойства материалов, изученных в </w:t>
      </w:r>
      <w:r w:rsidRPr="00B80EF6">
        <w:rPr>
          <w:rFonts w:ascii="Times New Roman" w:hAnsi="Times New Roman" w:cs="Times New Roman"/>
          <w:b/>
          <w:sz w:val="24"/>
          <w:szCs w:val="24"/>
        </w:rPr>
        <w:t>3 классе</w:t>
      </w:r>
      <w:r w:rsidRPr="00B80EF6">
        <w:rPr>
          <w:rFonts w:ascii="Times New Roman" w:hAnsi="Times New Roman" w:cs="Times New Roman"/>
          <w:sz w:val="24"/>
          <w:szCs w:val="24"/>
        </w:rPr>
        <w:t>:</w:t>
      </w:r>
    </w:p>
    <w:p w:rsidR="002C3844" w:rsidRPr="00B80EF6" w:rsidRDefault="002C3844" w:rsidP="002C3844">
      <w:pPr>
        <w:pStyle w:val="a4"/>
        <w:tabs>
          <w:tab w:val="num" w:pos="0"/>
        </w:tabs>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u w:val="single"/>
        </w:rPr>
        <w:t>Бумага и картон</w:t>
      </w:r>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влагопрочность; деформация при намокании; скручиваемость; впитывающая способность;</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необходимый вид бумаги для выполнения изделия.</w:t>
      </w:r>
    </w:p>
    <w:p w:rsidR="002C3844" w:rsidRPr="00B80EF6" w:rsidRDefault="002C3844" w:rsidP="002C3844">
      <w:pPr>
        <w:tabs>
          <w:tab w:val="num" w:pos="0"/>
        </w:tabs>
        <w:spacing w:after="0" w:line="240" w:lineRule="auto"/>
        <w:rPr>
          <w:rFonts w:ascii="Times New Roman" w:hAnsi="Times New Roman" w:cs="Times New Roman"/>
          <w:i/>
          <w:sz w:val="24"/>
          <w:szCs w:val="24"/>
        </w:rPr>
      </w:pPr>
      <w:r w:rsidRPr="00B80EF6">
        <w:rPr>
          <w:rFonts w:ascii="Times New Roman" w:hAnsi="Times New Roman" w:cs="Times New Roman"/>
          <w:sz w:val="24"/>
          <w:szCs w:val="24"/>
          <w:u w:val="single"/>
        </w:rPr>
        <w:t>Текстильные и волокнистые материалы: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структура и состав тканей;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способ производства тканей (ткачество, гобелен);</w:t>
      </w:r>
    </w:p>
    <w:p w:rsidR="002C3844" w:rsidRPr="00B80EF6" w:rsidRDefault="002C3844" w:rsidP="002C3844">
      <w:pPr>
        <w:spacing w:after="0" w:line="240" w:lineRule="auto"/>
        <w:outlineLvl w:val="0"/>
        <w:rPr>
          <w:rFonts w:ascii="Times New Roman" w:hAnsi="Times New Roman" w:cs="Times New Roman"/>
          <w:sz w:val="24"/>
          <w:szCs w:val="24"/>
        </w:rPr>
      </w:pPr>
      <w:r w:rsidRPr="00B80EF6">
        <w:rPr>
          <w:rFonts w:ascii="Times New Roman" w:hAnsi="Times New Roman" w:cs="Times New Roman"/>
          <w:sz w:val="24"/>
          <w:szCs w:val="24"/>
        </w:rPr>
        <w:t xml:space="preserve">производство и виды волокон (натуральные, синтетические); </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Природные материалы:</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rPr>
        <w:t>умения сравнивать свойства  природных материалов при изготовлении изделий из соломки, листьев, веточек и др.</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знакомство  с новым природным материалом - соломкой, ее свойствами  и особенностями использования в декоративно-прикладном искусстве;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новым материалом  — пробкой, ее свойствами  и особенностями использования.</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Пластичные материалы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систематизация знаний о свойствах пластичных материалов;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выбор материала в зависимости от назначения изделия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наблюдение за использованием пластичных материалов в жизнедеятельности человека.</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Конструктор:</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сравнивать свойства металлического и пластмассового конструктора</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u w:val="single"/>
        </w:rPr>
        <w:t>Металл:</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знакомство с новым материалом  проволокой, ее свойствами.</w:t>
      </w:r>
    </w:p>
    <w:p w:rsidR="002C3844" w:rsidRPr="00B80EF6" w:rsidRDefault="002C3844" w:rsidP="002C3844">
      <w:pPr>
        <w:tabs>
          <w:tab w:val="num" w:pos="0"/>
        </w:tabs>
        <w:spacing w:after="0" w:line="240" w:lineRule="auto"/>
        <w:contextualSpacing/>
        <w:rPr>
          <w:rFonts w:ascii="Times New Roman" w:hAnsi="Times New Roman" w:cs="Times New Roman"/>
          <w:sz w:val="24"/>
          <w:szCs w:val="24"/>
          <w:u w:val="single"/>
        </w:rPr>
      </w:pPr>
      <w:r w:rsidRPr="00B80EF6">
        <w:rPr>
          <w:rFonts w:ascii="Times New Roman" w:hAnsi="Times New Roman" w:cs="Times New Roman"/>
          <w:sz w:val="24"/>
          <w:szCs w:val="24"/>
          <w:u w:val="single"/>
        </w:rPr>
        <w:t>Бисер:</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новым материалом бисером;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виды бисера;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свойства бисера и способы его использования;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виды изделий из бисера;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леска, её свойства и особенности.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использование лески при изготовлении изделий из бисера.</w:t>
      </w:r>
    </w:p>
    <w:p w:rsidR="002C3844" w:rsidRPr="00B80EF6" w:rsidRDefault="002C3844" w:rsidP="002C3844">
      <w:pPr>
        <w:tabs>
          <w:tab w:val="num" w:pos="0"/>
        </w:tabs>
        <w:spacing w:after="0" w:line="240" w:lineRule="auto"/>
        <w:contextualSpacing/>
        <w:rPr>
          <w:rFonts w:ascii="Times New Roman" w:hAnsi="Times New Roman" w:cs="Times New Roman"/>
          <w:sz w:val="24"/>
          <w:szCs w:val="24"/>
          <w:u w:val="single"/>
        </w:rPr>
      </w:pPr>
      <w:r w:rsidRPr="00B80EF6">
        <w:rPr>
          <w:rFonts w:ascii="Times New Roman" w:hAnsi="Times New Roman" w:cs="Times New Roman"/>
          <w:sz w:val="24"/>
          <w:szCs w:val="24"/>
          <w:u w:val="single"/>
        </w:rPr>
        <w:t>Продукты питания: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понятием продукты питания;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виды продуктов;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понятием «рецепт», «ингредиенты», «мерка»;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экономно расходовать используемые материалы при выполнении  изделия;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материалы в соответствии с заданными критериями;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простейшие чертежи,  эскизы и наброски;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изготавливать простейшие изделия (плоские и объемные) по слайдовому плану, эскизам, техническим рисункам и простым чертежам;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выполнять разметку материала, с помощью циркуля, по линейке, через копировальную, калькированную бумагу, помощью шаблонов, на глаз.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разметку на ткани мягким карандашом, кусочком мыла или мела, при помощи шаблона.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разметку симметричных деталей;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оформлять изделия по собственному замыслу на основе предложенного образца;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готовить пищу по рецептам, не требующим термической обработки;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заполнять простейшую техническую документацию «Технологическую карту»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и выбирать технологические приемы ручной обработки материалов в зависимости от их свойств:</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Бумага и картон.</w:t>
      </w:r>
    </w:p>
    <w:p w:rsidR="002C3844" w:rsidRPr="00B80EF6" w:rsidRDefault="002C3844" w:rsidP="002C3844">
      <w:pPr>
        <w:tabs>
          <w:tab w:val="num"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приемы работы с калькой, копировальной и металлизированной бумагой;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различные  виды орнамента, (геометрический, растительный, зооморфный, комбинированный).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или заменять вид бумаги в зависимости от выполняемого изделия (под руководством учителя);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изделия при помощи технологии выполнение  папье-маше;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осваивать  технологию  создания объемных изделий из бумаги, используя особенности этого материала,  создания разных видов оригами;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раскрой вырезанием симметричных фигур в гармошке, подгонкой по шаблону;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освоение элементов переплётных работ (переплёт листов в книжный блок);</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Ткани и нитки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технологическим процессом производства тканей, с ткацким станком (прядение, ткачество, отделка. Виды плетения в ткани (основа, уток);</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конструирование костюмов из ткани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обработка ткани накрахмаливание;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различать виды ниток, сравнивая их свойств (назначение);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нитки  в зависимости от выполняемых работ и  назначения;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виды швов: стачные и украшающие, ручные и машинные, шов «через край», «тамбурный шов», освоить строчки стебельчатых, петельных и крестообразных стежков;освоить новые технологические приемы: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создания    мягких игрушек из бросовых материалов (старые перчатки, варежки);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производства полотна ручным способом (ткачество– гобелен);</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изготовления карнавального костюма;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украшение изделия новыми отделочными материалами: тесьмой, блестками.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украшения изделия при помощи вышивки и вязанных элементов;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вязания воздушных петель крючком;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вид соединения деталей — натягивание нитей.</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Природные материалы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на практике различные приемы (склеивание, соединение, дел осваивать приемы работы с соломкой: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подготовка соломки к выполнению изделия: холодный и горячий способы;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выполнение аппликации из соломки;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учитывать цвет и фактуру соломки при создании композиции;</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использовать свойства пробки при создании изделия;</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выполнять композицию из природных материалов.</w:t>
      </w:r>
    </w:p>
    <w:p w:rsidR="002C3844" w:rsidRPr="00B80EF6" w:rsidRDefault="002C3844" w:rsidP="002C3844">
      <w:pPr>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rPr>
        <w:t>оформлять изделия из природных материалов при помощи фломастеров, красок и  цветной бумаги.</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Пластичные материалы</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использовать пластичные материалы для соединения деталей;</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освоение нового вида работы с пластичным материалом –   тестопластикой</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Конструктор.</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способы соединения (подвижное и неподвижное) конструктора.</w:t>
      </w:r>
    </w:p>
    <w:p w:rsidR="002C3844" w:rsidRPr="00B80EF6" w:rsidRDefault="002C3844" w:rsidP="002C3844">
      <w:pPr>
        <w:pStyle w:val="a4"/>
        <w:tabs>
          <w:tab w:val="num" w:pos="0"/>
        </w:tabs>
        <w:spacing w:after="0" w:line="240" w:lineRule="auto"/>
        <w:ind w:left="0"/>
        <w:rPr>
          <w:rFonts w:ascii="Times New Roman" w:hAnsi="Times New Roman" w:cs="Times New Roman"/>
          <w:sz w:val="24"/>
          <w:szCs w:val="24"/>
          <w:u w:val="single"/>
        </w:rPr>
      </w:pPr>
      <w:r w:rsidRPr="00B80EF6">
        <w:rPr>
          <w:rFonts w:ascii="Times New Roman" w:hAnsi="Times New Roman" w:cs="Times New Roman"/>
          <w:sz w:val="24"/>
          <w:szCs w:val="24"/>
          <w:u w:val="single"/>
        </w:rPr>
        <w:t>Металл:</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освоение  способов работы  с проволокой: скручивание, сгибание, откусывание.</w:t>
      </w:r>
    </w:p>
    <w:p w:rsidR="002C3844" w:rsidRPr="00B80EF6" w:rsidRDefault="002C3844" w:rsidP="002C3844">
      <w:pPr>
        <w:tabs>
          <w:tab w:val="num"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u w:val="single"/>
        </w:rPr>
        <w:t>Бисер</w:t>
      </w:r>
      <w:r w:rsidRPr="00B80EF6">
        <w:rPr>
          <w:rFonts w:ascii="Times New Roman" w:hAnsi="Times New Roman" w:cs="Times New Roman"/>
          <w:sz w:val="24"/>
          <w:szCs w:val="24"/>
        </w:rPr>
        <w:t>:</w:t>
      </w:r>
    </w:p>
    <w:p w:rsidR="002C3844" w:rsidRPr="00B80EF6" w:rsidRDefault="002C3844" w:rsidP="002C3844">
      <w:pPr>
        <w:pStyle w:val="a4"/>
        <w:spacing w:after="0" w:line="240" w:lineRule="auto"/>
        <w:ind w:left="0"/>
        <w:contextualSpacing w:val="0"/>
        <w:rPr>
          <w:rFonts w:ascii="Times New Roman" w:hAnsi="Times New Roman" w:cs="Times New Roman"/>
          <w:sz w:val="24"/>
          <w:szCs w:val="24"/>
        </w:rPr>
      </w:pPr>
      <w:r w:rsidRPr="00B80EF6">
        <w:rPr>
          <w:rFonts w:ascii="Times New Roman" w:hAnsi="Times New Roman" w:cs="Times New Roman"/>
          <w:sz w:val="24"/>
          <w:szCs w:val="24"/>
        </w:rPr>
        <w:t>освоение способов бисероплетения.</w:t>
      </w:r>
    </w:p>
    <w:p w:rsidR="002C3844" w:rsidRPr="00B80EF6" w:rsidRDefault="002C3844" w:rsidP="002C3844">
      <w:pPr>
        <w:tabs>
          <w:tab w:val="num" w:pos="0"/>
        </w:tabs>
        <w:spacing w:after="0" w:line="240" w:lineRule="auto"/>
        <w:rPr>
          <w:rFonts w:ascii="Times New Roman" w:hAnsi="Times New Roman" w:cs="Times New Roman"/>
          <w:b/>
          <w:sz w:val="24"/>
          <w:szCs w:val="24"/>
          <w:u w:val="single"/>
        </w:rPr>
      </w:pPr>
      <w:r w:rsidRPr="00B80EF6">
        <w:rPr>
          <w:rFonts w:ascii="Times New Roman" w:hAnsi="Times New Roman" w:cs="Times New Roman"/>
          <w:b/>
          <w:sz w:val="24"/>
          <w:szCs w:val="24"/>
          <w:u w:val="single"/>
        </w:rPr>
        <w:t>Продукты питания: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освоение способов приготовление пищи (без термической обработки и с термической обработкой);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готовить блюда по рецептам, определяя ингредиенты и способ его приготовления;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использование для определения веса продуктов «мерки»;  </w:t>
      </w:r>
    </w:p>
    <w:p w:rsidR="002C3844" w:rsidRPr="00B80EF6" w:rsidRDefault="002C3844" w:rsidP="002C3844">
      <w:pPr>
        <w:tabs>
          <w:tab w:val="num" w:pos="0"/>
        </w:tabs>
        <w:spacing w:after="0" w:line="240" w:lineRule="auto"/>
        <w:rPr>
          <w:rFonts w:ascii="Times New Roman" w:hAnsi="Times New Roman" w:cs="Times New Roman"/>
          <w:b/>
          <w:sz w:val="24"/>
          <w:szCs w:val="24"/>
          <w:u w:val="single"/>
        </w:rPr>
      </w:pPr>
      <w:r w:rsidRPr="00B80EF6">
        <w:rPr>
          <w:rFonts w:ascii="Times New Roman" w:hAnsi="Times New Roman" w:cs="Times New Roman"/>
          <w:b/>
          <w:sz w:val="24"/>
          <w:szCs w:val="24"/>
          <w:u w:val="single"/>
        </w:rPr>
        <w:t>Растения, уход за растениями</w:t>
      </w:r>
    </w:p>
    <w:p w:rsidR="002C3844" w:rsidRPr="00B80EF6" w:rsidRDefault="002C3844" w:rsidP="002C3844">
      <w:pPr>
        <w:pStyle w:val="a4"/>
        <w:spacing w:after="0" w:line="240" w:lineRule="auto"/>
        <w:ind w:left="0"/>
        <w:contextualSpacing w:val="0"/>
        <w:rPr>
          <w:rFonts w:ascii="Times New Roman" w:hAnsi="Times New Roman" w:cs="Times New Roman"/>
          <w:sz w:val="24"/>
          <w:szCs w:val="24"/>
          <w:u w:val="single"/>
        </w:rPr>
      </w:pPr>
      <w:r w:rsidRPr="00B80EF6">
        <w:rPr>
          <w:rFonts w:ascii="Times New Roman" w:hAnsi="Times New Roman" w:cs="Times New Roman"/>
          <w:sz w:val="24"/>
          <w:szCs w:val="24"/>
        </w:rPr>
        <w:t>освоение способов ухода за парковыми растениями</w:t>
      </w:r>
    </w:p>
    <w:p w:rsidR="002C3844" w:rsidRPr="00B80EF6" w:rsidRDefault="002C3844" w:rsidP="002C3844">
      <w:pPr>
        <w:tabs>
          <w:tab w:val="num" w:pos="0"/>
        </w:tabs>
        <w:spacing w:after="0" w:line="240" w:lineRule="auto"/>
        <w:rPr>
          <w:rFonts w:ascii="Times New Roman" w:hAnsi="Times New Roman" w:cs="Times New Roman"/>
          <w:sz w:val="24"/>
          <w:szCs w:val="24"/>
          <w:u w:val="single"/>
        </w:rPr>
      </w:pPr>
      <w:r w:rsidRPr="00B80EF6">
        <w:rPr>
          <w:rFonts w:ascii="Times New Roman" w:hAnsi="Times New Roman" w:cs="Times New Roman"/>
          <w:sz w:val="24"/>
          <w:szCs w:val="24"/>
          <w:u w:val="single"/>
        </w:rPr>
        <w:t>Первоначальные сведения о графическом изображении в технике и технологии</w:t>
      </w:r>
    </w:p>
    <w:p w:rsidR="002C3844" w:rsidRPr="00B80EF6" w:rsidRDefault="002C3844" w:rsidP="002C3844">
      <w:pPr>
        <w:tabs>
          <w:tab w:val="left" w:pos="284"/>
        </w:tabs>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xml:space="preserve">использовать инструменты, необходимые при вычерчивании, рисовании заготовок (карандаш, резинка, линейка, циркуль); </w:t>
      </w:r>
    </w:p>
    <w:p w:rsidR="002C3844" w:rsidRPr="00B80EF6" w:rsidRDefault="002C3844" w:rsidP="002C3844">
      <w:pPr>
        <w:tabs>
          <w:tab w:val="left" w:pos="284"/>
        </w:tabs>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чертить прямые линии по линейке и намеченным точкам;</w:t>
      </w:r>
    </w:p>
    <w:p w:rsidR="002C3844" w:rsidRPr="00B80EF6" w:rsidRDefault="002C3844" w:rsidP="002C3844">
      <w:pPr>
        <w:tabs>
          <w:tab w:val="left" w:pos="284"/>
        </w:tabs>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вычерчивать окружность при помощи циркуля по заданному радиусу;</w:t>
      </w:r>
    </w:p>
    <w:p w:rsidR="002C3844" w:rsidRPr="00B80EF6" w:rsidRDefault="002C3844" w:rsidP="002C3844">
      <w:pPr>
        <w:tabs>
          <w:tab w:val="left" w:pos="284"/>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выполнять «эскиз» и «технический рисунок»;</w:t>
      </w:r>
    </w:p>
    <w:p w:rsidR="002C3844" w:rsidRPr="00B80EF6" w:rsidRDefault="002C3844" w:rsidP="002C3844">
      <w:pPr>
        <w:tabs>
          <w:tab w:val="left" w:pos="284"/>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применять  масштабирование при выполнении чертежа;</w:t>
      </w:r>
    </w:p>
    <w:p w:rsidR="002C3844" w:rsidRPr="00B80EF6" w:rsidRDefault="002C3844" w:rsidP="002C3844">
      <w:pPr>
        <w:tabs>
          <w:tab w:val="left" w:pos="284"/>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уметь «читать» простейшие чертежи;</w:t>
      </w:r>
    </w:p>
    <w:p w:rsidR="002C3844" w:rsidRPr="00B80EF6" w:rsidRDefault="002C3844" w:rsidP="002C3844">
      <w:pPr>
        <w:tabs>
          <w:tab w:val="left" w:pos="284"/>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и использовать обозначения линий чертежа.</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sz w:val="24"/>
          <w:szCs w:val="24"/>
        </w:rPr>
        <w:t>применять приемы безопасной работы с инструментами</w:t>
      </w:r>
      <w:r w:rsidRPr="00B80EF6">
        <w:rPr>
          <w:rFonts w:ascii="Times New Roman" w:hAnsi="Times New Roman" w:cs="Times New Roman"/>
          <w:i/>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правила и способы работы с  шилом, швейной  иглой, булавками, наперстком, ножницами,:  пяльцами  (вышивание), ножом (разрезания), циркулем, гаечным и накидным ключами;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правила безопасной работы при работе с яичной скорлупой, металлизированной бумагой.</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sz w:val="24"/>
          <w:szCs w:val="24"/>
        </w:rPr>
        <w:t>осуществлять раскрой ножницами по криволинейному и прямолинейному контуру, разрыванием пальцами;</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sz w:val="24"/>
          <w:szCs w:val="24"/>
        </w:rPr>
        <w:t>осваивать правила работы с новыми инструментами</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контргайка, острогубцы, плоскогубцы;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осваивать способы работы с кухонными инструментами и приспособлениями;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использовать правила безопасности  и гигиены при приготовлении пищи; </w:t>
      </w:r>
    </w:p>
    <w:p w:rsidR="002C3844" w:rsidRPr="00B80EF6" w:rsidRDefault="002C3844" w:rsidP="002C3844">
      <w:pPr>
        <w:tabs>
          <w:tab w:val="num" w:pos="0"/>
        </w:tabs>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При сборке</w:t>
      </w:r>
      <w:r w:rsidRPr="00B80EF6">
        <w:rPr>
          <w:rFonts w:ascii="Times New Roman" w:hAnsi="Times New Roman" w:cs="Times New Roman"/>
          <w:sz w:val="24"/>
          <w:szCs w:val="24"/>
        </w:rPr>
        <w:t xml:space="preserve">  изделий использовать приемы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окантовки картоном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крепления кнопками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клеивания объемных фигур из разверток (понимать значение клапанов  при склеивании развертки)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соединение с помощью острогубцев и плоскогубцев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скручивание мягкой проволоки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соединения с помощью ниток, клея, скотча.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знакомство  с понятием «универсальность инструмента».</w:t>
      </w:r>
    </w:p>
    <w:p w:rsidR="002C3844" w:rsidRPr="00B80EF6" w:rsidRDefault="002C3844" w:rsidP="002C3844">
      <w:pPr>
        <w:tabs>
          <w:tab w:val="num" w:pos="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Обучающиеся получат возможность:</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изготавливать простейшие изделия (плоские и объемные) по готовому образцу;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комбинировать различные технологии при выполнении одного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осмыслить возможности использования одной технологии для изготовления разных изделий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осмыслить значение инструментов и приспособлений в практической работе, профессиях быту и профессиональной деятельности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оформлять изделия по собственному замыслу;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выбирать и заменять материалы и инструменты при выполнении изделий.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подбирать материал наиболее подходящий для выполнения изделия.</w:t>
      </w:r>
    </w:p>
    <w:p w:rsidR="002C3844" w:rsidRPr="00B80EF6" w:rsidRDefault="002C3844" w:rsidP="002C3844">
      <w:pPr>
        <w:tabs>
          <w:tab w:val="num"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Конструирование и моделирование</w:t>
      </w:r>
    </w:p>
    <w:p w:rsidR="002C3844" w:rsidRPr="00B80EF6" w:rsidRDefault="002C3844" w:rsidP="002C3844">
      <w:pPr>
        <w:tabs>
          <w:tab w:val="num" w:pos="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Обучающийся научится: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выделять детали конструкции, называть их форму, расположение и определять  способ соединения;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конструкцию изделия по рисунку, простому чертежу, схеме, готовому образцу;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частично изменять свойства конструкции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выполнять   изделие, используя разные материалы;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повторять в конструкции  изделия конструктивные особенности реальных предметов и объектов;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анализировать текстовый и слайдовый план изготовления изделия составлять на основе слайдового плана текстовый и наоборот</w:t>
      </w:r>
      <w:r w:rsidRPr="00B80EF6">
        <w:rPr>
          <w:rFonts w:ascii="Times New Roman" w:hAnsi="Times New Roman" w:cs="Times New Roman"/>
          <w:i/>
          <w:sz w:val="24"/>
          <w:szCs w:val="24"/>
        </w:rPr>
        <w:t>.</w:t>
      </w:r>
    </w:p>
    <w:p w:rsidR="002C3844" w:rsidRPr="00B80EF6" w:rsidRDefault="002C3844" w:rsidP="002C3844">
      <w:pPr>
        <w:tabs>
          <w:tab w:val="num" w:pos="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Обучающиеся получат возможность:</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сравнивать конструкцию реальных объектов и конструкции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соотносить объемную конструкцию из правильных геометрических фигур с изображением развертки;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создавать собственную конструкцию изделия по заданному образцу.</w:t>
      </w:r>
    </w:p>
    <w:p w:rsidR="002C3844" w:rsidRPr="00B80EF6" w:rsidRDefault="002C3844" w:rsidP="002C3844">
      <w:pPr>
        <w:tabs>
          <w:tab w:val="num" w:pos="0"/>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Практика работы на компьютере.</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Обучающийся научится: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информацию, представленную в учебнике в разных формах при защите проекта;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воспринимать книгу как источник информации;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rsidR="002C3844" w:rsidRPr="00B80EF6" w:rsidRDefault="002C3844" w:rsidP="002C3844">
      <w:pPr>
        <w:spacing w:after="0" w:line="240" w:lineRule="auto"/>
        <w:ind w:left="360" w:hanging="360"/>
        <w:rPr>
          <w:rFonts w:ascii="Times New Roman" w:hAnsi="Times New Roman" w:cs="Times New Roman"/>
          <w:sz w:val="24"/>
          <w:szCs w:val="24"/>
        </w:rPr>
      </w:pPr>
      <w:r w:rsidRPr="00B80EF6">
        <w:rPr>
          <w:rFonts w:ascii="Times New Roman" w:hAnsi="Times New Roman" w:cs="Times New Roman"/>
          <w:sz w:val="24"/>
          <w:szCs w:val="24"/>
        </w:rPr>
        <w:t>выполнять преобразования информации; переводить текстовую информацию в табличную</w:t>
      </w:r>
    </w:p>
    <w:p w:rsidR="002C3844" w:rsidRPr="00B80EF6" w:rsidRDefault="002C3844" w:rsidP="002C3844">
      <w:pPr>
        <w:spacing w:after="0" w:line="240" w:lineRule="auto"/>
        <w:ind w:left="360" w:hanging="360"/>
        <w:rPr>
          <w:rFonts w:ascii="Times New Roman" w:hAnsi="Times New Roman" w:cs="Times New Roman"/>
          <w:sz w:val="24"/>
          <w:szCs w:val="24"/>
        </w:rPr>
      </w:pPr>
      <w:r w:rsidRPr="00B80EF6">
        <w:rPr>
          <w:rFonts w:ascii="Times New Roman" w:hAnsi="Times New Roman" w:cs="Times New Roman"/>
          <w:sz w:val="24"/>
          <w:szCs w:val="24"/>
        </w:rPr>
        <w:t>форму;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самостоятельно заполнять технологическую карту по заданному образцу;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использовать компьютер для поиска, хранения и воспроизведения информации;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различать устройства компьютера  и соблюдать правила  безопасной работы;</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находить, сохранять и использовать рисунки для оформления афиши.</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r w:rsidRPr="00B80EF6">
        <w:rPr>
          <w:rFonts w:ascii="Times New Roman" w:hAnsi="Times New Roman" w:cs="Times New Roman"/>
          <w:b/>
          <w:sz w:val="24"/>
          <w:szCs w:val="24"/>
        </w:rPr>
        <w:t>Обучающиеся получат возможность:</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переводить информацию из одного вида в другой;</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создавать простейшие информационные объекты;</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использовать возможности сети Интернет по поиску информации </w:t>
      </w:r>
    </w:p>
    <w:p w:rsidR="002C3844" w:rsidRPr="00B80EF6" w:rsidRDefault="002C3844" w:rsidP="002C3844">
      <w:pPr>
        <w:tabs>
          <w:tab w:val="num" w:pos="0"/>
        </w:tabs>
        <w:spacing w:after="0" w:line="240" w:lineRule="auto"/>
        <w:jc w:val="center"/>
        <w:rPr>
          <w:rFonts w:ascii="Times New Roman" w:hAnsi="Times New Roman" w:cs="Times New Roman"/>
          <w:sz w:val="24"/>
          <w:szCs w:val="24"/>
        </w:rPr>
      </w:pPr>
      <w:r w:rsidRPr="00B80EF6">
        <w:rPr>
          <w:rFonts w:ascii="Times New Roman" w:hAnsi="Times New Roman" w:cs="Times New Roman"/>
          <w:b/>
          <w:sz w:val="24"/>
          <w:szCs w:val="24"/>
        </w:rPr>
        <w:t>Проектная деятельность.</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
          <w:sz w:val="24"/>
          <w:szCs w:val="24"/>
        </w:rPr>
      </w:pPr>
      <w:r w:rsidRPr="00B80EF6">
        <w:rPr>
          <w:rFonts w:ascii="Times New Roman" w:hAnsi="Times New Roman" w:cs="Times New Roman"/>
          <w:b/>
          <w:sz w:val="24"/>
          <w:szCs w:val="24"/>
        </w:rPr>
        <w:t>Обучающийся научится</w:t>
      </w:r>
      <w:r w:rsidRPr="00B80EF6">
        <w:rPr>
          <w:rFonts w:ascii="Times New Roman" w:hAnsi="Times New Roman" w:cs="Times New Roman"/>
          <w:b/>
          <w:i/>
          <w:sz w:val="24"/>
          <w:szCs w:val="24"/>
        </w:rPr>
        <w:t>:</w:t>
      </w:r>
    </w:p>
    <w:p w:rsidR="002C3844" w:rsidRPr="00B80EF6" w:rsidRDefault="002C3844" w:rsidP="002C3844">
      <w:pPr>
        <w:spacing w:after="0" w:line="240" w:lineRule="auto"/>
        <w:rPr>
          <w:rFonts w:ascii="Times New Roman" w:hAnsi="Times New Roman" w:cs="Times New Roman"/>
          <w:spacing w:val="6"/>
          <w:sz w:val="24"/>
          <w:szCs w:val="24"/>
        </w:rPr>
      </w:pPr>
      <w:r w:rsidRPr="00B80EF6">
        <w:rPr>
          <w:rFonts w:ascii="Times New Roman" w:hAnsi="Times New Roman" w:cs="Times New Roman"/>
          <w:sz w:val="24"/>
          <w:szCs w:val="24"/>
        </w:rPr>
        <w:t>составлять план последовательности выполнения изделия по заданному слайдовому или текстовому  плану;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этапы проектной деятельности;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определять задачи каждого этапа проекторной деятельности под руководством учителя и самостоятельно;</w:t>
      </w:r>
    </w:p>
    <w:p w:rsidR="002C3844" w:rsidRPr="00B80EF6" w:rsidRDefault="002C3844" w:rsidP="002C3844">
      <w:pPr>
        <w:tabs>
          <w:tab w:val="num" w:pos="0"/>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распределять роли при выполнении изделия под руководством учителя и/ или выбирать роли в зависимости от своих интересов и возможностей;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проводить оценку качества выполнения изделия по заданным критериям;</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sz w:val="24"/>
          <w:szCs w:val="24"/>
        </w:rPr>
        <w:t>проектировать деятельность по выполнению изделия  на основе технологической карты  как одного из средств реализации проекта</w:t>
      </w:r>
      <w:r w:rsidRPr="00B80EF6">
        <w:rPr>
          <w:rFonts w:ascii="Times New Roman" w:hAnsi="Times New Roman" w:cs="Times New Roman"/>
          <w:i/>
          <w:sz w:val="24"/>
          <w:szCs w:val="24"/>
        </w:rPr>
        <w:t>;</w:t>
      </w:r>
    </w:p>
    <w:p w:rsidR="002C3844" w:rsidRPr="00B80EF6" w:rsidRDefault="002C3844" w:rsidP="002C3844">
      <w:pPr>
        <w:tabs>
          <w:tab w:val="num" w:pos="0"/>
        </w:tabs>
        <w:autoSpaceDE w:val="0"/>
        <w:autoSpaceDN w:val="0"/>
        <w:adjustRightInd w:val="0"/>
        <w:spacing w:after="0" w:line="240" w:lineRule="auto"/>
        <w:rPr>
          <w:rFonts w:ascii="Times New Roman" w:hAnsi="Times New Roman" w:cs="Times New Roman"/>
          <w:b/>
          <w:iCs/>
          <w:spacing w:val="11"/>
          <w:sz w:val="24"/>
          <w:szCs w:val="24"/>
        </w:rPr>
      </w:pPr>
      <w:r w:rsidRPr="00B80EF6">
        <w:rPr>
          <w:rFonts w:ascii="Times New Roman" w:hAnsi="Times New Roman" w:cs="Times New Roman"/>
          <w:b/>
          <w:sz w:val="24"/>
          <w:szCs w:val="24"/>
        </w:rPr>
        <w:t>Обучающиеся получат возможность:</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осмыслить понятие стоимость изделия и его значение в практической и производственной деятельности;</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выделять  задачи каждого этапа проектной деятельности;</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распределять роли при выполнении изделия в зависимости от умения качественно выполнять отдельные виды обработки материалов;</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проводить оценку качества выполнения изделия на каждом этапе проекта и корректировать выполнение изделия; </w:t>
      </w:r>
    </w:p>
    <w:p w:rsidR="002C3844" w:rsidRPr="00B80EF6" w:rsidRDefault="002C3844" w:rsidP="002C3844">
      <w:pPr>
        <w:pStyle w:val="a4"/>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развивать навыки работы в коллективе,  умения работать в паре; применять на практике правила сотрудничества.</w:t>
      </w:r>
    </w:p>
    <w:p w:rsidR="002C3844" w:rsidRPr="00B80EF6" w:rsidRDefault="002C3844" w:rsidP="002C3844">
      <w:pPr>
        <w:pStyle w:val="Style15"/>
        <w:widowControl/>
        <w:spacing w:before="149" w:line="240" w:lineRule="auto"/>
        <w:ind w:firstLine="346"/>
        <w:jc w:val="left"/>
        <w:rPr>
          <w:rStyle w:val="FontStyle163"/>
          <w:sz w:val="24"/>
          <w:szCs w:val="24"/>
        </w:rPr>
      </w:pPr>
      <w:r w:rsidRPr="00B80EF6">
        <w:rPr>
          <w:rStyle w:val="FontStyle163"/>
          <w:sz w:val="24"/>
          <w:szCs w:val="24"/>
        </w:rPr>
        <w:t>4 класс</w:t>
      </w:r>
    </w:p>
    <w:p w:rsidR="002C3844" w:rsidRPr="00B80EF6" w:rsidRDefault="002C3844" w:rsidP="002C3844">
      <w:pPr>
        <w:pStyle w:val="Style15"/>
        <w:widowControl/>
        <w:spacing w:before="149" w:line="240" w:lineRule="auto"/>
        <w:ind w:firstLine="346"/>
        <w:jc w:val="center"/>
        <w:rPr>
          <w:rStyle w:val="FontStyle163"/>
          <w:sz w:val="24"/>
          <w:szCs w:val="24"/>
        </w:rPr>
      </w:pPr>
      <w:r w:rsidRPr="00B80EF6">
        <w:rPr>
          <w:rStyle w:val="FontStyle163"/>
          <w:sz w:val="24"/>
          <w:szCs w:val="24"/>
        </w:rPr>
        <w:lastRenderedPageBreak/>
        <w:t>Раздел «Общекультурные и общетрудовые компетенции. Основы культуры труда, самообслуживание»</w:t>
      </w:r>
    </w:p>
    <w:p w:rsidR="002C3844" w:rsidRPr="00B80EF6" w:rsidRDefault="002C3844" w:rsidP="002C3844">
      <w:pPr>
        <w:pStyle w:val="Style73"/>
        <w:widowControl/>
        <w:spacing w:before="48"/>
        <w:ind w:left="379"/>
        <w:jc w:val="left"/>
        <w:rPr>
          <w:rStyle w:val="FontStyle172"/>
          <w:b/>
          <w:sz w:val="24"/>
          <w:szCs w:val="24"/>
        </w:rPr>
      </w:pPr>
      <w:r w:rsidRPr="00B80EF6">
        <w:rPr>
          <w:rStyle w:val="FontStyle172"/>
          <w:b/>
          <w:sz w:val="24"/>
          <w:szCs w:val="24"/>
        </w:rPr>
        <w:t>Выпускник научится:</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 xml:space="preserve">организовывать свое рабочее место в зависимости от вида работы, выполнять доступные действия по самообслуживанию и доступные виды домашнего труда. </w:t>
      </w:r>
      <w:r w:rsidRPr="00B80EF6">
        <w:rPr>
          <w:rStyle w:val="FontStyle172"/>
          <w:sz w:val="24"/>
          <w:szCs w:val="24"/>
        </w:rPr>
        <w:tab/>
      </w:r>
    </w:p>
    <w:p w:rsidR="002C3844" w:rsidRPr="00B80EF6" w:rsidRDefault="002C3844" w:rsidP="002C3844">
      <w:pPr>
        <w:pStyle w:val="Style36"/>
        <w:widowControl/>
        <w:ind w:left="542"/>
        <w:jc w:val="left"/>
        <w:rPr>
          <w:rStyle w:val="FontStyle171"/>
          <w:b/>
          <w:i w:val="0"/>
          <w:sz w:val="24"/>
          <w:szCs w:val="24"/>
        </w:rPr>
      </w:pPr>
      <w:r w:rsidRPr="00B80EF6">
        <w:rPr>
          <w:rStyle w:val="FontStyle171"/>
          <w:b/>
          <w:sz w:val="24"/>
          <w:szCs w:val="24"/>
        </w:rPr>
        <w:t>Выпускник получит возможность научиться:</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уважительно относиться к труду людей;</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понимать культурно – историческую ценность традиций, отраженных в предметном мире, и уважать их;</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C3844" w:rsidRPr="00B80EF6" w:rsidRDefault="002C3844" w:rsidP="002C3844">
      <w:pPr>
        <w:pStyle w:val="Style15"/>
        <w:widowControl/>
        <w:spacing w:before="149" w:line="240" w:lineRule="auto"/>
        <w:ind w:firstLine="346"/>
        <w:jc w:val="left"/>
        <w:rPr>
          <w:rStyle w:val="FontStyle163"/>
          <w:sz w:val="24"/>
          <w:szCs w:val="24"/>
        </w:rPr>
      </w:pPr>
      <w:r w:rsidRPr="00B80EF6">
        <w:rPr>
          <w:rStyle w:val="FontStyle163"/>
          <w:sz w:val="24"/>
          <w:szCs w:val="24"/>
        </w:rPr>
        <w:t>Раздел «Технология ручной обработки материалов. Элементы графической грамоты»</w:t>
      </w:r>
    </w:p>
    <w:p w:rsidR="002C3844" w:rsidRPr="00B80EF6" w:rsidRDefault="002C3844" w:rsidP="002C3844">
      <w:pPr>
        <w:pStyle w:val="Style73"/>
        <w:widowControl/>
        <w:spacing w:before="48"/>
        <w:ind w:left="379"/>
        <w:jc w:val="left"/>
        <w:rPr>
          <w:rStyle w:val="FontStyle172"/>
          <w:b/>
          <w:sz w:val="24"/>
          <w:szCs w:val="24"/>
        </w:rPr>
      </w:pPr>
      <w:r w:rsidRPr="00B80EF6">
        <w:rPr>
          <w:rStyle w:val="FontStyle172"/>
          <w:b/>
          <w:sz w:val="24"/>
          <w:szCs w:val="24"/>
        </w:rPr>
        <w:t>Выпускник научится:</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заготовок, формообразовании, сборке и отделке изделия),  экономно расходовать используемые материалы;</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 xml:space="preserve">применять приемы рациональной безопасной работы ручными инструментами: чертежными(линейка, угольник, циркуль), режущими (ножницы), и колющими (швейная игла); </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C3844" w:rsidRPr="00B80EF6" w:rsidRDefault="002C3844" w:rsidP="002C3844">
      <w:pPr>
        <w:pStyle w:val="Style36"/>
        <w:widowControl/>
        <w:ind w:left="542"/>
        <w:jc w:val="left"/>
        <w:rPr>
          <w:rStyle w:val="FontStyle171"/>
          <w:b/>
          <w:i w:val="0"/>
          <w:sz w:val="24"/>
          <w:szCs w:val="24"/>
        </w:rPr>
      </w:pPr>
      <w:r w:rsidRPr="00B80EF6">
        <w:rPr>
          <w:rStyle w:val="FontStyle171"/>
          <w:b/>
          <w:sz w:val="24"/>
          <w:szCs w:val="24"/>
        </w:rPr>
        <w:t>Выпускник получит возможность научиться:</w:t>
      </w:r>
    </w:p>
    <w:p w:rsidR="002C3844" w:rsidRPr="00B80EF6" w:rsidRDefault="002C3844" w:rsidP="002C3844">
      <w:pPr>
        <w:pStyle w:val="Style36"/>
        <w:widowControl/>
        <w:jc w:val="left"/>
        <w:rPr>
          <w:rStyle w:val="FontStyle171"/>
          <w:b/>
          <w:i w:val="0"/>
          <w:sz w:val="24"/>
          <w:szCs w:val="24"/>
        </w:rPr>
      </w:pPr>
      <w:r w:rsidRPr="00B80EF6">
        <w:rPr>
          <w:rStyle w:val="FontStyle171"/>
          <w:i w:val="0"/>
          <w:sz w:val="24"/>
          <w:szCs w:val="24"/>
        </w:rPr>
        <w:t>технологическую последовательность реализации собственного или предложенного замысла;</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 художественной задачей.</w:t>
      </w:r>
    </w:p>
    <w:p w:rsidR="002C3844" w:rsidRPr="00B80EF6" w:rsidRDefault="002C3844" w:rsidP="002C3844">
      <w:pPr>
        <w:pStyle w:val="Style15"/>
        <w:widowControl/>
        <w:spacing w:before="149" w:line="240" w:lineRule="auto"/>
        <w:ind w:firstLine="346"/>
        <w:jc w:val="left"/>
        <w:rPr>
          <w:rStyle w:val="FontStyle163"/>
          <w:sz w:val="24"/>
          <w:szCs w:val="24"/>
        </w:rPr>
      </w:pPr>
      <w:r w:rsidRPr="00B80EF6">
        <w:rPr>
          <w:rStyle w:val="FontStyle163"/>
          <w:sz w:val="24"/>
          <w:szCs w:val="24"/>
        </w:rPr>
        <w:t>Раздел «Конструирование и моделирование»</w:t>
      </w:r>
    </w:p>
    <w:p w:rsidR="002C3844" w:rsidRPr="00B80EF6" w:rsidRDefault="002C3844" w:rsidP="002C3844">
      <w:pPr>
        <w:pStyle w:val="Style73"/>
        <w:widowControl/>
        <w:spacing w:before="48"/>
        <w:ind w:left="379"/>
        <w:jc w:val="left"/>
        <w:rPr>
          <w:rStyle w:val="FontStyle172"/>
          <w:b/>
          <w:sz w:val="24"/>
          <w:szCs w:val="24"/>
        </w:rPr>
      </w:pPr>
      <w:r w:rsidRPr="00B80EF6">
        <w:rPr>
          <w:rStyle w:val="FontStyle172"/>
          <w:b/>
          <w:sz w:val="24"/>
          <w:szCs w:val="24"/>
        </w:rPr>
        <w:t>Выпускник научится:</w:t>
      </w:r>
    </w:p>
    <w:p w:rsidR="002C3844" w:rsidRPr="00B80EF6" w:rsidRDefault="002C3844" w:rsidP="002C3844">
      <w:pPr>
        <w:pStyle w:val="Style73"/>
        <w:widowControl/>
        <w:spacing w:before="48"/>
        <w:jc w:val="left"/>
        <w:rPr>
          <w:rStyle w:val="FontStyle171"/>
          <w:b/>
          <w:i w:val="0"/>
          <w:iCs w:val="0"/>
          <w:sz w:val="24"/>
          <w:szCs w:val="24"/>
        </w:rPr>
      </w:pPr>
      <w:r w:rsidRPr="00B80EF6">
        <w:rPr>
          <w:rStyle w:val="FontStyle171"/>
          <w:i w:val="0"/>
          <w:sz w:val="24"/>
          <w:szCs w:val="24"/>
        </w:rPr>
        <w:t>анализировать устройство изделия: выделять детали, их форму, определять взаимное расположение, виды соединения деталей;</w:t>
      </w:r>
    </w:p>
    <w:p w:rsidR="002C3844" w:rsidRPr="00B80EF6" w:rsidRDefault="002C3844" w:rsidP="002C3844">
      <w:pPr>
        <w:pStyle w:val="Style73"/>
        <w:widowControl/>
        <w:spacing w:before="48"/>
        <w:jc w:val="left"/>
        <w:rPr>
          <w:rStyle w:val="FontStyle171"/>
          <w:i w:val="0"/>
          <w:sz w:val="24"/>
          <w:szCs w:val="24"/>
        </w:rPr>
      </w:pPr>
      <w:r w:rsidRPr="00B80EF6">
        <w:rPr>
          <w:rStyle w:val="FontStyle171"/>
          <w:i w:val="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2C3844" w:rsidRPr="00B80EF6" w:rsidRDefault="002C3844" w:rsidP="002C3844">
      <w:pPr>
        <w:pStyle w:val="Style73"/>
        <w:widowControl/>
        <w:spacing w:before="48"/>
        <w:jc w:val="left"/>
        <w:rPr>
          <w:rStyle w:val="FontStyle171"/>
          <w:i w:val="0"/>
          <w:sz w:val="24"/>
          <w:szCs w:val="24"/>
        </w:rPr>
      </w:pPr>
      <w:r w:rsidRPr="00B80EF6">
        <w:rPr>
          <w:rStyle w:val="FontStyle171"/>
          <w:i w:val="0"/>
          <w:sz w:val="24"/>
          <w:szCs w:val="24"/>
        </w:rPr>
        <w:t>изготавливать несложные конструкции по рисунку, простейшему чертежу или эскизу, образцу и доступным заданным условиям.</w:t>
      </w:r>
    </w:p>
    <w:p w:rsidR="002C3844" w:rsidRPr="00B80EF6" w:rsidRDefault="002C3844" w:rsidP="002C3844">
      <w:pPr>
        <w:pStyle w:val="Style36"/>
        <w:widowControl/>
        <w:ind w:left="542"/>
        <w:jc w:val="left"/>
        <w:rPr>
          <w:rStyle w:val="FontStyle171"/>
          <w:b/>
          <w:i w:val="0"/>
          <w:sz w:val="24"/>
          <w:szCs w:val="24"/>
        </w:rPr>
      </w:pPr>
      <w:r w:rsidRPr="00B80EF6">
        <w:rPr>
          <w:rStyle w:val="FontStyle171"/>
          <w:b/>
          <w:sz w:val="24"/>
          <w:szCs w:val="24"/>
        </w:rPr>
        <w:t>Выпускник получит возможность научиться:</w:t>
      </w:r>
    </w:p>
    <w:p w:rsidR="002C3844" w:rsidRPr="00B80EF6" w:rsidRDefault="002C3844" w:rsidP="002C3844">
      <w:pPr>
        <w:pStyle w:val="Style131"/>
        <w:widowControl/>
        <w:tabs>
          <w:tab w:val="left" w:pos="773"/>
        </w:tabs>
        <w:spacing w:line="240" w:lineRule="auto"/>
        <w:ind w:firstLine="0"/>
        <w:jc w:val="left"/>
        <w:rPr>
          <w:rStyle w:val="FontStyle171"/>
          <w:i w:val="0"/>
          <w:sz w:val="24"/>
          <w:szCs w:val="24"/>
        </w:rPr>
      </w:pPr>
      <w:r w:rsidRPr="00B80EF6">
        <w:rPr>
          <w:rStyle w:val="FontStyle171"/>
          <w:i w:val="0"/>
          <w:sz w:val="24"/>
          <w:szCs w:val="24"/>
        </w:rPr>
        <w:t>соотносить объемную конструкцию, основанную на правильных геометрических формах, с изображениями разверток этих форм;</w:t>
      </w:r>
    </w:p>
    <w:p w:rsidR="002C3844" w:rsidRPr="00B80EF6" w:rsidRDefault="002C3844" w:rsidP="002C3844">
      <w:pPr>
        <w:pStyle w:val="Style131"/>
        <w:widowControl/>
        <w:tabs>
          <w:tab w:val="left" w:pos="773"/>
        </w:tabs>
        <w:spacing w:line="240" w:lineRule="auto"/>
        <w:ind w:firstLine="0"/>
        <w:jc w:val="left"/>
        <w:rPr>
          <w:rStyle w:val="FontStyle163"/>
          <w:b w:val="0"/>
          <w:bCs w:val="0"/>
          <w:i/>
          <w:iCs/>
          <w:sz w:val="24"/>
          <w:szCs w:val="24"/>
        </w:rPr>
      </w:pPr>
      <w:r w:rsidRPr="00B80EF6">
        <w:rPr>
          <w:rStyle w:val="FontStyle171"/>
          <w:i w:val="0"/>
          <w:sz w:val="24"/>
          <w:szCs w:val="24"/>
        </w:rPr>
        <w:t>создавать мысленный образ конструкции с целью решения определенной конструкторской задачи или передачи  определенной художественно- эстетической информации, воплощать этот образ в материале.</w:t>
      </w:r>
    </w:p>
    <w:p w:rsidR="002C3844" w:rsidRPr="00B80EF6" w:rsidRDefault="002C3844" w:rsidP="002C3844">
      <w:pPr>
        <w:pStyle w:val="Style71"/>
        <w:widowControl/>
        <w:spacing w:before="120" w:line="240" w:lineRule="auto"/>
        <w:ind w:left="374"/>
        <w:jc w:val="left"/>
        <w:rPr>
          <w:rStyle w:val="FontStyle163"/>
          <w:sz w:val="24"/>
          <w:szCs w:val="24"/>
        </w:rPr>
      </w:pPr>
      <w:r w:rsidRPr="00B80EF6">
        <w:rPr>
          <w:rStyle w:val="FontStyle163"/>
          <w:sz w:val="24"/>
          <w:szCs w:val="24"/>
        </w:rPr>
        <w:lastRenderedPageBreak/>
        <w:t>Раздел «Практика работы на компьютере»</w:t>
      </w:r>
    </w:p>
    <w:p w:rsidR="002C3844" w:rsidRPr="00B80EF6" w:rsidRDefault="002C3844" w:rsidP="002C3844">
      <w:pPr>
        <w:pStyle w:val="Style73"/>
        <w:widowControl/>
        <w:spacing w:before="48"/>
        <w:ind w:left="379"/>
        <w:jc w:val="left"/>
        <w:rPr>
          <w:rStyle w:val="FontStyle172"/>
          <w:b/>
          <w:sz w:val="24"/>
          <w:szCs w:val="24"/>
        </w:rPr>
      </w:pPr>
      <w:r w:rsidRPr="00B80EF6">
        <w:rPr>
          <w:rStyle w:val="FontStyle172"/>
          <w:b/>
          <w:sz w:val="24"/>
          <w:szCs w:val="24"/>
        </w:rPr>
        <w:t>Выпускник научится:</w:t>
      </w:r>
    </w:p>
    <w:p w:rsidR="002C3844" w:rsidRPr="00B80EF6" w:rsidRDefault="002C3844" w:rsidP="002C3844">
      <w:pPr>
        <w:pStyle w:val="Style98"/>
        <w:widowControl/>
        <w:tabs>
          <w:tab w:val="left" w:pos="600"/>
        </w:tabs>
        <w:spacing w:line="240" w:lineRule="auto"/>
        <w:ind w:firstLine="0"/>
        <w:jc w:val="left"/>
        <w:rPr>
          <w:rStyle w:val="FontStyle172"/>
          <w:sz w:val="24"/>
          <w:szCs w:val="24"/>
        </w:rPr>
      </w:pPr>
      <w:r w:rsidRPr="00B80EF6">
        <w:rPr>
          <w:rStyle w:val="FontStyle172"/>
          <w:sz w:val="24"/>
          <w:szCs w:val="24"/>
        </w:rPr>
        <w:t>соблюдать безопасные приемы труда, пользоваться персо</w:t>
      </w:r>
      <w:r w:rsidRPr="00B80EF6">
        <w:rPr>
          <w:rStyle w:val="FontStyle172"/>
          <w:sz w:val="24"/>
          <w:szCs w:val="24"/>
        </w:rPr>
        <w:softHyphen/>
        <w:t>нальным компьютером для воспроизведения и поиска необходи</w:t>
      </w:r>
      <w:r w:rsidRPr="00B80EF6">
        <w:rPr>
          <w:rStyle w:val="FontStyle172"/>
          <w:sz w:val="24"/>
          <w:szCs w:val="24"/>
        </w:rPr>
        <w:softHyphen/>
        <w:t>мой информации в ресурсе компьютера, для решения доступных конструкторско-технологических задач;</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использовать простейшие приемы работы с готовыми электронными ресурсами: активировать, читать информацию, выполнять задания;</w:t>
      </w:r>
    </w:p>
    <w:p w:rsidR="002C3844" w:rsidRPr="00B80EF6" w:rsidRDefault="002C3844" w:rsidP="002C3844">
      <w:pPr>
        <w:pStyle w:val="Style98"/>
        <w:widowControl/>
        <w:tabs>
          <w:tab w:val="left" w:pos="773"/>
        </w:tabs>
        <w:spacing w:line="240" w:lineRule="auto"/>
        <w:ind w:firstLine="0"/>
        <w:jc w:val="left"/>
        <w:rPr>
          <w:rStyle w:val="FontStyle172"/>
          <w:sz w:val="24"/>
          <w:szCs w:val="24"/>
        </w:rPr>
      </w:pPr>
      <w:r w:rsidRPr="00B80EF6">
        <w:rPr>
          <w:rStyle w:val="FontStyle172"/>
          <w:sz w:val="24"/>
          <w:szCs w:val="24"/>
        </w:rPr>
        <w:t>создавать небольшие тексты, использовать рисунки из ре</w:t>
      </w:r>
      <w:r w:rsidRPr="00B80EF6">
        <w:rPr>
          <w:rStyle w:val="FontStyle172"/>
          <w:sz w:val="24"/>
          <w:szCs w:val="24"/>
        </w:rPr>
        <w:softHyphen/>
        <w:t xml:space="preserve">сурса компьютера, программы </w:t>
      </w:r>
      <w:r w:rsidRPr="00B80EF6">
        <w:rPr>
          <w:rStyle w:val="FontStyle172"/>
          <w:sz w:val="24"/>
          <w:szCs w:val="24"/>
          <w:lang w:val="en-US"/>
        </w:rPr>
        <w:t>Word</w:t>
      </w:r>
      <w:r w:rsidRPr="00B80EF6">
        <w:rPr>
          <w:rStyle w:val="FontStyle172"/>
          <w:sz w:val="24"/>
          <w:szCs w:val="24"/>
        </w:rPr>
        <w:t xml:space="preserve"> и </w:t>
      </w:r>
      <w:r w:rsidRPr="00B80EF6">
        <w:rPr>
          <w:rStyle w:val="FontStyle172"/>
          <w:sz w:val="24"/>
          <w:szCs w:val="24"/>
          <w:lang w:val="en-US"/>
        </w:rPr>
        <w:t>PowerPoint</w:t>
      </w:r>
      <w:r w:rsidRPr="00B80EF6">
        <w:rPr>
          <w:rStyle w:val="FontStyle172"/>
          <w:sz w:val="24"/>
          <w:szCs w:val="24"/>
        </w:rPr>
        <w:t>.</w:t>
      </w:r>
    </w:p>
    <w:p w:rsidR="002C3844" w:rsidRPr="00B80EF6" w:rsidRDefault="002C3844" w:rsidP="002C3844">
      <w:pPr>
        <w:pStyle w:val="Style36"/>
        <w:widowControl/>
        <w:ind w:left="542"/>
        <w:jc w:val="left"/>
        <w:rPr>
          <w:rStyle w:val="FontStyle171"/>
          <w:b/>
          <w:i w:val="0"/>
          <w:sz w:val="24"/>
          <w:szCs w:val="24"/>
        </w:rPr>
      </w:pPr>
      <w:r w:rsidRPr="00B80EF6">
        <w:rPr>
          <w:rStyle w:val="FontStyle171"/>
          <w:b/>
          <w:sz w:val="24"/>
          <w:szCs w:val="24"/>
        </w:rPr>
        <w:t>Выпускник получит возможность научиться:</w:t>
      </w:r>
    </w:p>
    <w:p w:rsidR="002C3844" w:rsidRPr="00B80EF6" w:rsidRDefault="002C3844" w:rsidP="002C3844">
      <w:pPr>
        <w:pStyle w:val="Style131"/>
        <w:widowControl/>
        <w:tabs>
          <w:tab w:val="left" w:pos="773"/>
        </w:tabs>
        <w:spacing w:line="240" w:lineRule="auto"/>
        <w:ind w:firstLine="0"/>
        <w:jc w:val="left"/>
        <w:rPr>
          <w:i/>
          <w:iCs/>
        </w:rPr>
      </w:pPr>
      <w:r w:rsidRPr="00B80EF6">
        <w:rPr>
          <w:rStyle w:val="FontStyle171"/>
          <w:sz w:val="24"/>
          <w:szCs w:val="24"/>
        </w:rPr>
        <w:t>пользоваться доступными приемами работы с готовой текстовой, визуальной, звуковой информацией в сети Ин</w:t>
      </w:r>
      <w:r w:rsidRPr="00B80EF6">
        <w:rPr>
          <w:rStyle w:val="FontStyle171"/>
          <w:sz w:val="24"/>
          <w:szCs w:val="24"/>
        </w:rPr>
        <w:softHyphen/>
        <w:t>тернет, а также познакомиться с доступными способами ее получения, хранения, переработки.</w:t>
      </w:r>
    </w:p>
    <w:p w:rsidR="002C3844" w:rsidRPr="00B80EF6" w:rsidRDefault="002C3844" w:rsidP="002C3844">
      <w:pPr>
        <w:tabs>
          <w:tab w:val="left" w:pos="1080"/>
        </w:tabs>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Содержание учебного предмета «Технология»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Содержание предмета «Технология» представлено видами работ с различными материалами: пластилином, природным материалом, бумагой и картоном, тканью. В соответствии с АООП учебный предмет «Технология» может быть представлен следующими разделами:</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bCs/>
          <w:sz w:val="24"/>
          <w:szCs w:val="24"/>
        </w:rPr>
        <w:t>-  формирование общекультурных и общетрудовых компетенций. Усвоение основ  культуры труда, самообслуживания</w:t>
      </w:r>
    </w:p>
    <w:p w:rsidR="002C3844" w:rsidRPr="00B80EF6" w:rsidRDefault="002C3844" w:rsidP="002C3844">
      <w:pPr>
        <w:pStyle w:val="ac"/>
        <w:spacing w:line="240" w:lineRule="auto"/>
        <w:ind w:firstLine="708"/>
        <w:jc w:val="left"/>
        <w:rPr>
          <w:rFonts w:ascii="Times New Roman" w:hAnsi="Times New Roman" w:cs="Times New Roman"/>
          <w:bCs/>
          <w:color w:val="auto"/>
          <w:sz w:val="24"/>
          <w:szCs w:val="24"/>
        </w:rPr>
      </w:pPr>
      <w:r w:rsidRPr="00B80EF6">
        <w:rPr>
          <w:rFonts w:ascii="Times New Roman" w:hAnsi="Times New Roman" w:cs="Times New Roman"/>
          <w:color w:val="auto"/>
          <w:sz w:val="24"/>
          <w:szCs w:val="24"/>
        </w:rPr>
        <w:t>- освоение т</w:t>
      </w:r>
      <w:r w:rsidRPr="00B80EF6">
        <w:rPr>
          <w:rFonts w:ascii="Times New Roman" w:hAnsi="Times New Roman" w:cs="Times New Roman"/>
          <w:bCs/>
          <w:color w:val="auto"/>
          <w:sz w:val="24"/>
          <w:szCs w:val="24"/>
        </w:rPr>
        <w:t>ехнологий ручной обработки материалов, элементов графической грамоты.</w:t>
      </w:r>
    </w:p>
    <w:p w:rsidR="002C3844" w:rsidRPr="00B80EF6" w:rsidRDefault="002C3844" w:rsidP="002C3844">
      <w:pPr>
        <w:pStyle w:val="ac"/>
        <w:spacing w:line="240" w:lineRule="auto"/>
        <w:ind w:firstLine="708"/>
        <w:jc w:val="left"/>
        <w:rPr>
          <w:rFonts w:ascii="Times New Roman" w:hAnsi="Times New Roman" w:cs="Times New Roman"/>
          <w:b/>
          <w:color w:val="auto"/>
          <w:sz w:val="24"/>
          <w:szCs w:val="24"/>
        </w:rPr>
      </w:pPr>
      <w:r w:rsidRPr="00B80EF6">
        <w:rPr>
          <w:rFonts w:ascii="Times New Roman" w:hAnsi="Times New Roman" w:cs="Times New Roman"/>
          <w:bCs/>
          <w:color w:val="auto"/>
          <w:sz w:val="24"/>
          <w:szCs w:val="24"/>
        </w:rPr>
        <w:t>- освоение основ конструирования и моделирования, практика работы на компьютере</w:t>
      </w:r>
    </w:p>
    <w:p w:rsidR="002C3844" w:rsidRPr="00B80EF6" w:rsidRDefault="002C3844" w:rsidP="002C3844">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Приведенное ниже общее содержание конкретизируется образовательной организацией в зависимости от индивидуальных проблем ребенка. </w:t>
      </w:r>
    </w:p>
    <w:p w:rsidR="002C3844" w:rsidRPr="00B80EF6" w:rsidRDefault="002C3844" w:rsidP="002C3844">
      <w:pPr>
        <w:tabs>
          <w:tab w:val="left" w:pos="1080"/>
        </w:tabs>
        <w:spacing w:after="0" w:line="240" w:lineRule="auto"/>
        <w:rPr>
          <w:rFonts w:ascii="Times New Roman" w:hAnsi="Times New Roman" w:cs="Times New Roman"/>
          <w:b/>
          <w:sz w:val="24"/>
          <w:szCs w:val="24"/>
        </w:rPr>
      </w:pPr>
    </w:p>
    <w:p w:rsidR="002C3844" w:rsidRPr="00B80EF6" w:rsidRDefault="002C3844" w:rsidP="002C3844">
      <w:pPr>
        <w:spacing w:after="0" w:line="240" w:lineRule="auto"/>
        <w:ind w:firstLine="360"/>
        <w:jc w:val="center"/>
        <w:rPr>
          <w:rFonts w:ascii="Times New Roman" w:hAnsi="Times New Roman" w:cs="Times New Roman"/>
          <w:b/>
          <w:sz w:val="24"/>
          <w:szCs w:val="24"/>
        </w:rPr>
      </w:pPr>
      <w:r w:rsidRPr="00B80EF6">
        <w:rPr>
          <w:rFonts w:ascii="Times New Roman" w:hAnsi="Times New Roman" w:cs="Times New Roman"/>
          <w:b/>
          <w:sz w:val="24"/>
          <w:szCs w:val="24"/>
        </w:rPr>
        <w:t>Общекультурные и общетрудовые компетенции (знания, умения и способы деятельности). Основы культуры труда, самообслуживания</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Выполнение элементарных расчетов стоимости изготавливаемого изделия.</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Технология ручной обработки материалов. Элементы графической грамоты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Подготовка материалов к работе. Экономное расходование материалов. Выбор </w:t>
      </w:r>
      <w:r w:rsidRPr="00B80EF6">
        <w:rPr>
          <w:rFonts w:ascii="Times New Roman" w:hAnsi="Times New Roman" w:cs="Times New Roman"/>
          <w:b/>
          <w:i/>
          <w:sz w:val="24"/>
          <w:szCs w:val="24"/>
        </w:rPr>
        <w:t>и замена</w:t>
      </w:r>
      <w:r w:rsidRPr="00B80EF6">
        <w:rPr>
          <w:rFonts w:ascii="Times New Roman" w:hAnsi="Times New Roman" w:cs="Times New Roman"/>
          <w:sz w:val="24"/>
          <w:szCs w:val="24"/>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lastRenderedPageBreak/>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Конструирование и моделирование </w:t>
      </w:r>
    </w:p>
    <w:p w:rsidR="002C3844" w:rsidRPr="00B80EF6" w:rsidRDefault="002C3844" w:rsidP="002C3844">
      <w:pPr>
        <w:spacing w:after="0" w:line="240" w:lineRule="auto"/>
        <w:ind w:firstLine="360"/>
        <w:rPr>
          <w:rFonts w:ascii="Times New Roman" w:hAnsi="Times New Roman" w:cs="Times New Roman"/>
          <w:b/>
          <w:sz w:val="24"/>
          <w:szCs w:val="24"/>
        </w:rPr>
      </w:pPr>
      <w:r w:rsidRPr="00B80EF6">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2C3844" w:rsidRPr="00B80EF6" w:rsidRDefault="002C3844" w:rsidP="002C3844">
      <w:pPr>
        <w:spacing w:after="0" w:line="240" w:lineRule="auto"/>
        <w:ind w:firstLine="357"/>
        <w:rPr>
          <w:rFonts w:ascii="Times New Roman" w:hAnsi="Times New Roman" w:cs="Times New Roman"/>
          <w:sz w:val="24"/>
          <w:szCs w:val="24"/>
        </w:rPr>
      </w:pPr>
      <w:r w:rsidRPr="00B80EF6">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Практика работы на компьютере </w:t>
      </w:r>
    </w:p>
    <w:p w:rsidR="002C3844" w:rsidRPr="00B80EF6" w:rsidRDefault="002C3844" w:rsidP="002C3844">
      <w:pPr>
        <w:spacing w:after="0" w:line="240" w:lineRule="auto"/>
        <w:ind w:firstLine="357"/>
        <w:rPr>
          <w:rFonts w:ascii="Times New Roman" w:hAnsi="Times New Roman" w:cs="Times New Roman"/>
          <w:sz w:val="24"/>
          <w:szCs w:val="24"/>
        </w:rPr>
      </w:pPr>
      <w:r w:rsidRPr="00B80EF6">
        <w:rPr>
          <w:rFonts w:ascii="Times New Roman" w:hAnsi="Times New Roman" w:cs="Times New Roman"/>
          <w:sz w:val="24"/>
          <w:szCs w:val="24"/>
        </w:rPr>
        <w:t xml:space="preserve">Информация, её отбор, анализ и систематизация. Способы получения, хранения, переработки информации.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2C3844" w:rsidRPr="00B80EF6" w:rsidRDefault="002C3844" w:rsidP="002C3844">
      <w:pPr>
        <w:spacing w:after="0" w:line="240" w:lineRule="auto"/>
        <w:ind w:firstLine="360"/>
        <w:rPr>
          <w:rFonts w:ascii="Times New Roman" w:hAnsi="Times New Roman" w:cs="Times New Roman"/>
          <w:sz w:val="24"/>
          <w:szCs w:val="24"/>
        </w:rPr>
      </w:pPr>
      <w:r w:rsidRPr="00B80EF6">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     Тематическое планирование с определением основных видов учебной деятельности обучающихся</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1 класс</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Количество часов в неделю по программе                                 1ч</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Количество часов в году                                                             33ч</w:t>
      </w:r>
    </w:p>
    <w:p w:rsidR="002C3844" w:rsidRPr="00B80EF6" w:rsidRDefault="002C3844" w:rsidP="002C3844">
      <w:pPr>
        <w:spacing w:after="0" w:line="240" w:lineRule="auto"/>
        <w:ind w:firstLine="567"/>
        <w:rPr>
          <w:rFonts w:ascii="Times New Roman" w:hAnsi="Times New Roman" w:cs="Times New Roman"/>
          <w:b/>
          <w:sz w:val="24"/>
          <w:szCs w:val="24"/>
        </w:rPr>
      </w:pPr>
      <w:r w:rsidRPr="00B80EF6">
        <w:rPr>
          <w:rFonts w:ascii="Times New Roman" w:hAnsi="Times New Roman" w:cs="Times New Roman"/>
          <w:b/>
          <w:sz w:val="24"/>
          <w:szCs w:val="24"/>
        </w:rPr>
        <w:t xml:space="preserve">              Весь учебный материал распределён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091"/>
        <w:gridCol w:w="3159"/>
      </w:tblGrid>
      <w:tr w:rsidR="002C3844" w:rsidRPr="00B80EF6" w:rsidTr="00AC127C">
        <w:trPr>
          <w:trHeight w:val="717"/>
        </w:trPr>
        <w:tc>
          <w:tcPr>
            <w:tcW w:w="322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Тема</w:t>
            </w:r>
          </w:p>
        </w:tc>
        <w:tc>
          <w:tcPr>
            <w:tcW w:w="3091"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авторской программе Н.И.Роговцевой</w:t>
            </w:r>
          </w:p>
        </w:tc>
        <w:tc>
          <w:tcPr>
            <w:tcW w:w="3159"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рабочей программе</w:t>
            </w:r>
          </w:p>
        </w:tc>
      </w:tr>
      <w:tr w:rsidR="002C3844" w:rsidRPr="00B80EF6" w:rsidTr="00AC127C">
        <w:trPr>
          <w:trHeight w:val="455"/>
        </w:trPr>
        <w:tc>
          <w:tcPr>
            <w:tcW w:w="322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Давайте познакомимся</w:t>
            </w:r>
          </w:p>
        </w:tc>
        <w:tc>
          <w:tcPr>
            <w:tcW w:w="309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59"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rPr>
          <w:trHeight w:val="350"/>
        </w:trPr>
        <w:tc>
          <w:tcPr>
            <w:tcW w:w="322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земля</w:t>
            </w:r>
          </w:p>
        </w:tc>
        <w:tc>
          <w:tcPr>
            <w:tcW w:w="309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c>
          <w:tcPr>
            <w:tcW w:w="3159"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r>
      <w:tr w:rsidR="002C3844" w:rsidRPr="00B80EF6" w:rsidTr="00AC127C">
        <w:trPr>
          <w:trHeight w:val="350"/>
        </w:trPr>
        <w:tc>
          <w:tcPr>
            <w:tcW w:w="322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вода</w:t>
            </w:r>
          </w:p>
          <w:p w:rsidR="002C3844" w:rsidRPr="00B80EF6" w:rsidRDefault="002C3844" w:rsidP="00AC127C">
            <w:pPr>
              <w:spacing w:after="0" w:line="240" w:lineRule="auto"/>
              <w:rPr>
                <w:rFonts w:ascii="Times New Roman" w:hAnsi="Times New Roman" w:cs="Times New Roman"/>
                <w:sz w:val="24"/>
                <w:szCs w:val="24"/>
              </w:rPr>
            </w:pPr>
          </w:p>
        </w:tc>
        <w:tc>
          <w:tcPr>
            <w:tcW w:w="309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3</w:t>
            </w:r>
          </w:p>
        </w:tc>
        <w:tc>
          <w:tcPr>
            <w:tcW w:w="3159"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rPr>
          <w:trHeight w:val="350"/>
        </w:trPr>
        <w:tc>
          <w:tcPr>
            <w:tcW w:w="322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Человек и воздух</w:t>
            </w:r>
          </w:p>
        </w:tc>
        <w:tc>
          <w:tcPr>
            <w:tcW w:w="309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59"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rPr>
          <w:trHeight w:val="367"/>
        </w:trPr>
        <w:tc>
          <w:tcPr>
            <w:tcW w:w="3227"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Человек и информация </w:t>
            </w:r>
          </w:p>
        </w:tc>
        <w:tc>
          <w:tcPr>
            <w:tcW w:w="3091"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59"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rPr>
          <w:trHeight w:val="367"/>
        </w:trPr>
        <w:tc>
          <w:tcPr>
            <w:tcW w:w="3227"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3091"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33</w:t>
            </w:r>
          </w:p>
        </w:tc>
        <w:tc>
          <w:tcPr>
            <w:tcW w:w="3159" w:type="dxa"/>
            <w:tcBorders>
              <w:top w:val="single" w:sz="4" w:space="0" w:color="auto"/>
              <w:left w:val="single" w:sz="4" w:space="0" w:color="auto"/>
              <w:bottom w:val="single" w:sz="4" w:space="0" w:color="auto"/>
              <w:right w:val="single" w:sz="4" w:space="0" w:color="auto"/>
            </w:tcBorders>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33</w:t>
            </w:r>
          </w:p>
        </w:tc>
      </w:tr>
    </w:tbl>
    <w:p w:rsidR="002C3844" w:rsidRPr="00B80EF6" w:rsidRDefault="002C3844" w:rsidP="002C3844">
      <w:pPr>
        <w:spacing w:after="0" w:line="240" w:lineRule="auto"/>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8007"/>
      </w:tblGrid>
      <w:tr w:rsidR="002C3844" w:rsidRPr="00B80EF6" w:rsidTr="00AC127C">
        <w:tc>
          <w:tcPr>
            <w:tcW w:w="266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предмета</w:t>
            </w:r>
          </w:p>
        </w:tc>
        <w:tc>
          <w:tcPr>
            <w:tcW w:w="8221"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Основные виды учебной деятельности обучающихся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Давайте познакомимся. – 3 ч.</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Как работать с учебником. Я и мои друзья. </w:t>
            </w:r>
          </w:p>
          <w:p w:rsidR="002C3844" w:rsidRPr="00B80EF6" w:rsidRDefault="002C3844" w:rsidP="00AC127C">
            <w:pPr>
              <w:spacing w:after="0" w:line="240" w:lineRule="auto"/>
              <w:rPr>
                <w:rFonts w:ascii="Times New Roman" w:hAnsi="Times New Roman" w:cs="Times New Roman"/>
                <w:b/>
                <w:sz w:val="24"/>
                <w:szCs w:val="24"/>
              </w:rPr>
            </w:pPr>
          </w:p>
        </w:tc>
        <w:tc>
          <w:tcPr>
            <w:tcW w:w="8221"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С</w:t>
            </w:r>
            <w:r w:rsidRPr="00B80EF6">
              <w:rPr>
                <w:rFonts w:ascii="Times New Roman" w:hAnsi="Times New Roman" w:cs="Times New Roman"/>
                <w:b/>
                <w:sz w:val="24"/>
                <w:szCs w:val="24"/>
              </w:rPr>
              <w:t>равнивать</w:t>
            </w:r>
            <w:r w:rsidRPr="00B80EF6">
              <w:rPr>
                <w:rFonts w:ascii="Times New Roman" w:hAnsi="Times New Roman" w:cs="Times New Roman"/>
                <w:sz w:val="24"/>
                <w:szCs w:val="24"/>
              </w:rPr>
              <w:t xml:space="preserve"> учебник, рабочую тетрадь, </w:t>
            </w:r>
            <w:r w:rsidRPr="00B80EF6">
              <w:rPr>
                <w:rFonts w:ascii="Times New Roman" w:hAnsi="Times New Roman" w:cs="Times New Roman"/>
                <w:b/>
                <w:sz w:val="24"/>
                <w:szCs w:val="24"/>
              </w:rPr>
              <w:t>объяснять</w:t>
            </w:r>
            <w:r w:rsidRPr="00B80EF6">
              <w:rPr>
                <w:rFonts w:ascii="Times New Roman" w:hAnsi="Times New Roman" w:cs="Times New Roman"/>
                <w:sz w:val="24"/>
                <w:szCs w:val="24"/>
              </w:rPr>
              <w:t xml:space="preserve"> значение каждого пособия.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  критерии выполнения изделия и навигационную систему учебника (систему  условных знаков)</w:t>
            </w:r>
            <w:r w:rsidRPr="00B80EF6">
              <w:rPr>
                <w:rFonts w:ascii="Times New Roman" w:hAnsi="Times New Roman" w:cs="Times New Roman"/>
                <w:b/>
                <w:sz w:val="24"/>
                <w:szCs w:val="24"/>
              </w:rPr>
              <w:t xml:space="preserve"> Осуществлят</w:t>
            </w:r>
            <w:r w:rsidRPr="00B80EF6">
              <w:rPr>
                <w:rFonts w:ascii="Times New Roman" w:hAnsi="Times New Roman" w:cs="Times New Roman"/>
                <w:sz w:val="24"/>
                <w:szCs w:val="24"/>
              </w:rPr>
              <w:t>ь поиск необходимой информации (</w:t>
            </w:r>
            <w:r w:rsidRPr="00B80EF6">
              <w:rPr>
                <w:rFonts w:ascii="Times New Roman" w:hAnsi="Times New Roman" w:cs="Times New Roman"/>
                <w:b/>
                <w:sz w:val="24"/>
                <w:szCs w:val="24"/>
              </w:rPr>
              <w:t>задавать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 xml:space="preserve">отвечать </w:t>
            </w:r>
            <w:r w:rsidRPr="00B80EF6">
              <w:rPr>
                <w:rFonts w:ascii="Times New Roman" w:hAnsi="Times New Roman" w:cs="Times New Roman"/>
                <w:sz w:val="24"/>
                <w:szCs w:val="24"/>
              </w:rPr>
              <w:t xml:space="preserve">на вопросы о круге интересов). </w:t>
            </w:r>
            <w:r w:rsidRPr="00B80EF6">
              <w:rPr>
                <w:rFonts w:ascii="Times New Roman" w:hAnsi="Times New Roman" w:cs="Times New Roman"/>
                <w:b/>
                <w:sz w:val="24"/>
                <w:szCs w:val="24"/>
              </w:rPr>
              <w:t>Анализировать,отбирать, обобщать</w:t>
            </w:r>
            <w:r w:rsidRPr="00B80EF6">
              <w:rPr>
                <w:rFonts w:ascii="Times New Roman" w:hAnsi="Times New Roman" w:cs="Times New Roman"/>
                <w:sz w:val="24"/>
                <w:szCs w:val="24"/>
              </w:rPr>
              <w:t xml:space="preserve">  полученную информацию и </w:t>
            </w:r>
            <w:r w:rsidRPr="00B80EF6">
              <w:rPr>
                <w:rFonts w:ascii="Times New Roman" w:hAnsi="Times New Roman" w:cs="Times New Roman"/>
                <w:b/>
                <w:sz w:val="24"/>
                <w:szCs w:val="24"/>
              </w:rPr>
              <w:t xml:space="preserve">переводить </w:t>
            </w:r>
            <w:r w:rsidRPr="00B80EF6">
              <w:rPr>
                <w:rFonts w:ascii="Times New Roman" w:hAnsi="Times New Roman" w:cs="Times New Roman"/>
                <w:sz w:val="24"/>
                <w:szCs w:val="24"/>
              </w:rPr>
              <w:t>ее в  знаково-символическую систему (рисунок- пиктограмму).</w:t>
            </w:r>
          </w:p>
        </w:tc>
      </w:tr>
      <w:tr w:rsidR="002C3844" w:rsidRPr="00B80EF6" w:rsidTr="00AC127C">
        <w:tc>
          <w:tcPr>
            <w:tcW w:w="266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bCs/>
                <w:sz w:val="24"/>
                <w:szCs w:val="24"/>
              </w:rPr>
              <w:t>Материалы и инструменты. Организация рабочего места.</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Находить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различать</w:t>
            </w:r>
            <w:r w:rsidRPr="00B80EF6">
              <w:rPr>
                <w:rFonts w:ascii="Times New Roman" w:hAnsi="Times New Roman" w:cs="Times New Roman"/>
                <w:sz w:val="24"/>
                <w:szCs w:val="24"/>
              </w:rPr>
              <w:t xml:space="preserve"> инструменты, материалы. </w:t>
            </w:r>
            <w:r w:rsidRPr="00B80EF6">
              <w:rPr>
                <w:rFonts w:ascii="Times New Roman" w:hAnsi="Times New Roman" w:cs="Times New Roman"/>
                <w:b/>
                <w:sz w:val="24"/>
                <w:szCs w:val="24"/>
              </w:rPr>
              <w:t xml:space="preserve">Устанавливать </w:t>
            </w:r>
            <w:r w:rsidRPr="00B80EF6">
              <w:rPr>
                <w:rFonts w:ascii="Times New Roman" w:hAnsi="Times New Roman" w:cs="Times New Roman"/>
                <w:sz w:val="24"/>
                <w:szCs w:val="24"/>
              </w:rPr>
              <w:t xml:space="preserve">связи между видом работы и используемыми материалами и инструментами.  </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Организовывать</w:t>
            </w:r>
            <w:r w:rsidRPr="00B80EF6">
              <w:rPr>
                <w:rFonts w:ascii="Times New Roman" w:hAnsi="Times New Roman" w:cs="Times New Roman"/>
                <w:sz w:val="24"/>
                <w:szCs w:val="24"/>
              </w:rPr>
              <w:t xml:space="preserve">  свою деятельность: подготавливать рабочее место, правильно и рационально </w:t>
            </w:r>
            <w:r w:rsidRPr="00B80EF6">
              <w:rPr>
                <w:rFonts w:ascii="Times New Roman" w:hAnsi="Times New Roman" w:cs="Times New Roman"/>
                <w:b/>
                <w:sz w:val="24"/>
                <w:szCs w:val="24"/>
              </w:rPr>
              <w:t>размещать</w:t>
            </w:r>
            <w:r w:rsidRPr="00B80EF6">
              <w:rPr>
                <w:rFonts w:ascii="Times New Roman" w:hAnsi="Times New Roman" w:cs="Times New Roman"/>
                <w:sz w:val="24"/>
                <w:szCs w:val="24"/>
              </w:rPr>
              <w:t xml:space="preserve"> инструменты и материалы, </w:t>
            </w:r>
            <w:r w:rsidRPr="00B80EF6">
              <w:rPr>
                <w:rFonts w:ascii="Times New Roman" w:hAnsi="Times New Roman" w:cs="Times New Roman"/>
                <w:b/>
                <w:sz w:val="24"/>
                <w:szCs w:val="24"/>
              </w:rPr>
              <w:t>убирать</w:t>
            </w:r>
            <w:r w:rsidRPr="00B80EF6">
              <w:rPr>
                <w:rFonts w:ascii="Times New Roman" w:hAnsi="Times New Roman" w:cs="Times New Roman"/>
                <w:sz w:val="24"/>
                <w:szCs w:val="24"/>
              </w:rPr>
              <w:t xml:space="preserve"> рабочее место.</w:t>
            </w:r>
          </w:p>
        </w:tc>
      </w:tr>
      <w:tr w:rsidR="002C3844" w:rsidRPr="00B80EF6" w:rsidTr="00AC127C">
        <w:tc>
          <w:tcPr>
            <w:tcW w:w="266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bCs/>
                <w:sz w:val="24"/>
                <w:szCs w:val="24"/>
              </w:rPr>
              <w:t>Что такое технология.</w:t>
            </w:r>
          </w:p>
        </w:tc>
        <w:tc>
          <w:tcPr>
            <w:tcW w:w="822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Объяснять значение слово «технология», осуществлять</w:t>
            </w:r>
            <w:r w:rsidRPr="00B80EF6">
              <w:rPr>
                <w:rFonts w:ascii="Times New Roman" w:hAnsi="Times New Roman" w:cs="Times New Roman"/>
                <w:sz w:val="24"/>
                <w:szCs w:val="24"/>
              </w:rPr>
              <w:t xml:space="preserve"> поиск информации в словаре из учебника.</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Называть</w:t>
            </w:r>
            <w:r w:rsidRPr="00B80EF6">
              <w:rPr>
                <w:rFonts w:ascii="Times New Roman" w:hAnsi="Times New Roman" w:cs="Times New Roman"/>
                <w:sz w:val="24"/>
                <w:szCs w:val="24"/>
              </w:rPr>
              <w:t xml:space="preserve">  виды деятельности,  которыми  школьники  </w:t>
            </w:r>
            <w:r w:rsidRPr="00B80EF6">
              <w:rPr>
                <w:rFonts w:ascii="Times New Roman" w:hAnsi="Times New Roman" w:cs="Times New Roman"/>
                <w:b/>
                <w:sz w:val="24"/>
                <w:szCs w:val="24"/>
              </w:rPr>
              <w:t xml:space="preserve">овладеют </w:t>
            </w:r>
            <w:r w:rsidRPr="00B80EF6">
              <w:rPr>
                <w:rFonts w:ascii="Times New Roman" w:hAnsi="Times New Roman" w:cs="Times New Roman"/>
                <w:sz w:val="24"/>
                <w:szCs w:val="24"/>
              </w:rPr>
              <w:t xml:space="preserve">на уроках «Технологии», </w:t>
            </w:r>
            <w:r w:rsidRPr="00B80EF6">
              <w:rPr>
                <w:rFonts w:ascii="Times New Roman" w:hAnsi="Times New Roman" w:cs="Times New Roman"/>
                <w:b/>
                <w:sz w:val="24"/>
                <w:szCs w:val="24"/>
              </w:rPr>
              <w:t>соотносить</w:t>
            </w:r>
            <w:r w:rsidRPr="00B80EF6">
              <w:rPr>
                <w:rFonts w:ascii="Times New Roman" w:hAnsi="Times New Roman" w:cs="Times New Roman"/>
                <w:sz w:val="24"/>
                <w:szCs w:val="24"/>
              </w:rPr>
              <w:t xml:space="preserve"> их с освоенными умениями.  </w:t>
            </w:r>
            <w:r w:rsidRPr="00B80EF6">
              <w:rPr>
                <w:rFonts w:ascii="Times New Roman" w:hAnsi="Times New Roman" w:cs="Times New Roman"/>
                <w:b/>
                <w:sz w:val="24"/>
                <w:szCs w:val="24"/>
              </w:rPr>
              <w:t xml:space="preserve"> Прогнозировать</w:t>
            </w:r>
            <w:r w:rsidRPr="00B80EF6">
              <w:rPr>
                <w:rFonts w:ascii="Times New Roman" w:hAnsi="Times New Roman" w:cs="Times New Roman"/>
                <w:sz w:val="24"/>
                <w:szCs w:val="24"/>
              </w:rPr>
              <w:t xml:space="preserve">  результат своей деятельности. (чему научатся).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Человек и земля (21 ч)</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Природный материал</w:t>
            </w:r>
            <w:r w:rsidRPr="00B80EF6">
              <w:rPr>
                <w:rFonts w:ascii="Times New Roman" w:hAnsi="Times New Roman" w:cs="Times New Roman"/>
                <w:b/>
                <w:sz w:val="24"/>
                <w:szCs w:val="24"/>
              </w:rPr>
              <w:t>.</w:t>
            </w:r>
            <w:r w:rsidRPr="00B80EF6">
              <w:rPr>
                <w:rFonts w:ascii="Times New Roman" w:hAnsi="Times New Roman" w:cs="Times New Roman"/>
                <w:b/>
                <w:bCs/>
                <w:sz w:val="24"/>
                <w:szCs w:val="24"/>
              </w:rPr>
              <w:t>Виды растений на Урале.</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Исследовать, наблюдать, сравнивать, сопоставлять</w:t>
            </w:r>
            <w:r w:rsidRPr="00B80EF6">
              <w:rPr>
                <w:rFonts w:ascii="Times New Roman" w:hAnsi="Times New Roman" w:cs="Times New Roman"/>
                <w:sz w:val="24"/>
                <w:szCs w:val="24"/>
              </w:rPr>
              <w:t xml:space="preserve"> природные материалы их  виды и свойства (цвет, фактура, форма и др.).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правила  сбора и хранения природных материалов. </w:t>
            </w:r>
            <w:r w:rsidRPr="00B80EF6">
              <w:rPr>
                <w:rFonts w:ascii="Times New Roman" w:hAnsi="Times New Roman" w:cs="Times New Roman"/>
                <w:b/>
                <w:sz w:val="24"/>
                <w:szCs w:val="24"/>
              </w:rPr>
              <w:t>Осмысливать</w:t>
            </w:r>
            <w:r w:rsidRPr="00B80EF6">
              <w:rPr>
                <w:rFonts w:ascii="Times New Roman" w:hAnsi="Times New Roman" w:cs="Times New Roman"/>
                <w:sz w:val="24"/>
                <w:szCs w:val="24"/>
              </w:rPr>
              <w:t xml:space="preserve"> значение бережного отношения к природе.  </w:t>
            </w:r>
            <w:r w:rsidRPr="00B80EF6">
              <w:rPr>
                <w:rFonts w:ascii="Times New Roman" w:hAnsi="Times New Roman" w:cs="Times New Roman"/>
                <w:b/>
                <w:sz w:val="24"/>
                <w:szCs w:val="24"/>
              </w:rPr>
              <w:t xml:space="preserve">Соотносить </w:t>
            </w:r>
            <w:r w:rsidRPr="00B80EF6">
              <w:rPr>
                <w:rFonts w:ascii="Times New Roman" w:hAnsi="Times New Roman" w:cs="Times New Roman"/>
                <w:sz w:val="24"/>
                <w:szCs w:val="24"/>
              </w:rPr>
              <w:t>природные материалы по форме и цвету с реальными объектами.</w:t>
            </w:r>
            <w:r w:rsidRPr="00B80EF6">
              <w:rPr>
                <w:rFonts w:ascii="Times New Roman" w:hAnsi="Times New Roman" w:cs="Times New Roman"/>
                <w:b/>
                <w:sz w:val="24"/>
                <w:szCs w:val="24"/>
              </w:rPr>
              <w:t xml:space="preserve"> Выполнять</w:t>
            </w:r>
            <w:r w:rsidRPr="00B80EF6">
              <w:rPr>
                <w:rFonts w:ascii="Times New Roman" w:hAnsi="Times New Roman" w:cs="Times New Roman"/>
                <w:sz w:val="24"/>
                <w:szCs w:val="24"/>
              </w:rPr>
              <w:t xml:space="preserve"> практическую работу  из природных материалов: </w:t>
            </w:r>
            <w:r w:rsidRPr="00B80EF6">
              <w:rPr>
                <w:rFonts w:ascii="Times New Roman" w:hAnsi="Times New Roman" w:cs="Times New Roman"/>
                <w:b/>
                <w:sz w:val="24"/>
                <w:szCs w:val="24"/>
              </w:rPr>
              <w:t>собрать</w:t>
            </w:r>
            <w:r w:rsidRPr="00B80EF6">
              <w:rPr>
                <w:rFonts w:ascii="Times New Roman" w:hAnsi="Times New Roman" w:cs="Times New Roman"/>
                <w:sz w:val="24"/>
                <w:szCs w:val="24"/>
              </w:rPr>
              <w:t xml:space="preserve"> листья </w:t>
            </w:r>
            <w:r w:rsidRPr="00B80EF6">
              <w:rPr>
                <w:rFonts w:ascii="Times New Roman" w:hAnsi="Times New Roman" w:cs="Times New Roman"/>
                <w:b/>
                <w:sz w:val="24"/>
                <w:szCs w:val="24"/>
              </w:rPr>
              <w:t xml:space="preserve">высушить </w:t>
            </w:r>
            <w:r w:rsidRPr="00B80EF6">
              <w:rPr>
                <w:rFonts w:ascii="Times New Roman" w:hAnsi="Times New Roman" w:cs="Times New Roman"/>
                <w:sz w:val="24"/>
                <w:szCs w:val="24"/>
              </w:rPr>
              <w:t xml:space="preserve">под прессом и </w:t>
            </w:r>
            <w:r w:rsidRPr="00B80EF6">
              <w:rPr>
                <w:rFonts w:ascii="Times New Roman" w:hAnsi="Times New Roman" w:cs="Times New Roman"/>
                <w:b/>
                <w:sz w:val="24"/>
                <w:szCs w:val="24"/>
              </w:rPr>
              <w:t xml:space="preserve">создавать </w:t>
            </w:r>
            <w:r w:rsidRPr="00B80EF6">
              <w:rPr>
                <w:rFonts w:ascii="Times New Roman" w:hAnsi="Times New Roman" w:cs="Times New Roman"/>
                <w:sz w:val="24"/>
                <w:szCs w:val="24"/>
              </w:rPr>
              <w:t xml:space="preserve"> аппликацию из сухих листьев по заданному образцу, </w:t>
            </w:r>
            <w:r w:rsidRPr="00B80EF6">
              <w:rPr>
                <w:rFonts w:ascii="Times New Roman" w:hAnsi="Times New Roman" w:cs="Times New Roman"/>
                <w:b/>
                <w:sz w:val="24"/>
                <w:szCs w:val="24"/>
              </w:rPr>
              <w:t>заменять</w:t>
            </w:r>
            <w:r w:rsidRPr="00B80EF6">
              <w:rPr>
                <w:rFonts w:ascii="Times New Roman" w:hAnsi="Times New Roman" w:cs="Times New Roman"/>
                <w:sz w:val="24"/>
                <w:szCs w:val="24"/>
              </w:rPr>
              <w:t xml:space="preserve">  листья  похожими по форме и размеру на образец.</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Выполнять </w:t>
            </w:r>
            <w:r w:rsidRPr="00B80EF6">
              <w:rPr>
                <w:rFonts w:ascii="Times New Roman" w:hAnsi="Times New Roman" w:cs="Times New Roman"/>
                <w:sz w:val="24"/>
                <w:szCs w:val="24"/>
              </w:rPr>
              <w:t xml:space="preserve">работу с опорой на  слайдовый  или  текстовый план. </w:t>
            </w:r>
            <w:r w:rsidRPr="00B80EF6">
              <w:rPr>
                <w:rFonts w:ascii="Times New Roman" w:hAnsi="Times New Roman" w:cs="Times New Roman"/>
                <w:b/>
                <w:sz w:val="24"/>
                <w:szCs w:val="24"/>
              </w:rPr>
              <w:t xml:space="preserve">Соотносить  </w:t>
            </w:r>
            <w:r w:rsidRPr="00B80EF6">
              <w:rPr>
                <w:rFonts w:ascii="Times New Roman" w:hAnsi="Times New Roman" w:cs="Times New Roman"/>
                <w:sz w:val="24"/>
                <w:szCs w:val="24"/>
              </w:rPr>
              <w:t>план  с собственными действиями.</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Пластилин</w:t>
            </w:r>
            <w:r w:rsidRPr="00B80EF6">
              <w:rPr>
                <w:rFonts w:ascii="Times New Roman" w:hAnsi="Times New Roman" w:cs="Times New Roman"/>
                <w:bCs/>
                <w:sz w:val="24"/>
                <w:szCs w:val="24"/>
              </w:rPr>
              <w:t>.</w:t>
            </w:r>
            <w:r w:rsidRPr="00B80EF6">
              <w:rPr>
                <w:rFonts w:ascii="Times New Roman" w:hAnsi="Times New Roman" w:cs="Times New Roman"/>
                <w:b/>
                <w:sz w:val="24"/>
                <w:szCs w:val="24"/>
              </w:rPr>
              <w:t>Исчезающие виды цветов на Урале.</w:t>
            </w:r>
          </w:p>
        </w:tc>
        <w:tc>
          <w:tcPr>
            <w:tcW w:w="822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Исследовать (наблюдать, сравнивать, сопоставлять) </w:t>
            </w:r>
            <w:r w:rsidRPr="00B80EF6">
              <w:rPr>
                <w:rFonts w:ascii="Times New Roman" w:hAnsi="Times New Roman" w:cs="Times New Roman"/>
                <w:sz w:val="24"/>
                <w:szCs w:val="24"/>
              </w:rPr>
              <w:t xml:space="preserve"> свойства пластичных материалов.</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способы  и правила  работы с пластичными материалами.</w:t>
            </w:r>
            <w:r w:rsidRPr="00B80EF6">
              <w:rPr>
                <w:rFonts w:ascii="Times New Roman" w:hAnsi="Times New Roman" w:cs="Times New Roman"/>
                <w:b/>
                <w:sz w:val="24"/>
                <w:szCs w:val="24"/>
              </w:rPr>
              <w:t xml:space="preserve">   Анализировать </w:t>
            </w:r>
            <w:r w:rsidRPr="00B80EF6">
              <w:rPr>
                <w:rFonts w:ascii="Times New Roman" w:hAnsi="Times New Roman" w:cs="Times New Roman"/>
                <w:sz w:val="24"/>
                <w:szCs w:val="24"/>
              </w:rPr>
              <w:t xml:space="preserve">изделие, </w:t>
            </w:r>
            <w:r w:rsidRPr="00B80EF6">
              <w:rPr>
                <w:rFonts w:ascii="Times New Roman" w:hAnsi="Times New Roman" w:cs="Times New Roman"/>
                <w:b/>
                <w:sz w:val="24"/>
                <w:szCs w:val="24"/>
              </w:rPr>
              <w:t>планировать</w:t>
            </w:r>
            <w:r w:rsidRPr="00B80EF6">
              <w:rPr>
                <w:rFonts w:ascii="Times New Roman" w:hAnsi="Times New Roman" w:cs="Times New Roman"/>
                <w:sz w:val="24"/>
                <w:szCs w:val="24"/>
              </w:rPr>
              <w:t xml:space="preserve"> последовательность его выполнения  под руководством  учителя. </w:t>
            </w:r>
            <w:r w:rsidRPr="00B80EF6">
              <w:rPr>
                <w:rFonts w:ascii="Times New Roman" w:hAnsi="Times New Roman" w:cs="Times New Roman"/>
                <w:b/>
                <w:sz w:val="24"/>
                <w:szCs w:val="24"/>
              </w:rPr>
              <w:t>Корректировать</w:t>
            </w:r>
            <w:r w:rsidRPr="00B80EF6">
              <w:rPr>
                <w:rFonts w:ascii="Times New Roman" w:hAnsi="Times New Roman" w:cs="Times New Roman"/>
                <w:sz w:val="24"/>
                <w:szCs w:val="24"/>
              </w:rPr>
              <w:t xml:space="preserve"> выполнение изделия.    </w:t>
            </w:r>
            <w:r w:rsidRPr="00B80EF6">
              <w:rPr>
                <w:rFonts w:ascii="Times New Roman" w:hAnsi="Times New Roman" w:cs="Times New Roman"/>
                <w:b/>
                <w:sz w:val="24"/>
                <w:szCs w:val="24"/>
              </w:rPr>
              <w:t>Оценивать</w:t>
            </w:r>
            <w:r w:rsidRPr="00B80EF6">
              <w:rPr>
                <w:rFonts w:ascii="Times New Roman" w:hAnsi="Times New Roman" w:cs="Times New Roman"/>
                <w:sz w:val="24"/>
                <w:szCs w:val="24"/>
              </w:rPr>
              <w:t xml:space="preserve"> выполняемое изделие на основе «Вопросов юного технолога».</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w:t>
            </w:r>
          </w:p>
        </w:tc>
      </w:tr>
      <w:tr w:rsidR="002C3844" w:rsidRPr="00B80EF6" w:rsidTr="00AC127C">
        <w:tc>
          <w:tcPr>
            <w:tcW w:w="266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bCs/>
                <w:sz w:val="24"/>
                <w:szCs w:val="24"/>
              </w:rPr>
              <w:t>Пластилин</w:t>
            </w:r>
            <w:r w:rsidRPr="00B80EF6">
              <w:rPr>
                <w:rFonts w:ascii="Times New Roman" w:hAnsi="Times New Roman" w:cs="Times New Roman"/>
                <w:bCs/>
                <w:sz w:val="24"/>
                <w:szCs w:val="24"/>
              </w:rPr>
              <w:t>.</w:t>
            </w:r>
          </w:p>
        </w:tc>
        <w:tc>
          <w:tcPr>
            <w:tcW w:w="8221"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Сравнивать</w:t>
            </w:r>
            <w:r w:rsidRPr="00B80EF6">
              <w:rPr>
                <w:rFonts w:ascii="Times New Roman" w:hAnsi="Times New Roman" w:cs="Times New Roman"/>
                <w:sz w:val="24"/>
                <w:szCs w:val="24"/>
              </w:rPr>
              <w:t xml:space="preserve"> свойства раз-личных    природных мате-риалов листьев, шишек, веточек, кленовых крылаток, желудей, каштанов. </w:t>
            </w:r>
            <w:r w:rsidRPr="00B80EF6">
              <w:rPr>
                <w:rFonts w:ascii="Times New Roman" w:hAnsi="Times New Roman" w:cs="Times New Roman"/>
                <w:b/>
                <w:sz w:val="24"/>
                <w:szCs w:val="24"/>
              </w:rPr>
              <w:t>Соотносить</w:t>
            </w:r>
            <w:r w:rsidRPr="00B80EF6">
              <w:rPr>
                <w:rFonts w:ascii="Times New Roman" w:hAnsi="Times New Roman" w:cs="Times New Roman"/>
                <w:sz w:val="24"/>
                <w:szCs w:val="24"/>
              </w:rPr>
              <w:t xml:space="preserve"> форму и цвет природных материалов с реальными объектами, </w:t>
            </w:r>
            <w:r w:rsidRPr="00B80EF6">
              <w:rPr>
                <w:rFonts w:ascii="Times New Roman" w:hAnsi="Times New Roman" w:cs="Times New Roman"/>
                <w:b/>
                <w:sz w:val="24"/>
                <w:szCs w:val="24"/>
              </w:rPr>
              <w:t>отбирать</w:t>
            </w:r>
            <w:r w:rsidRPr="00B80EF6">
              <w:rPr>
                <w:rFonts w:ascii="Times New Roman" w:hAnsi="Times New Roman" w:cs="Times New Roman"/>
                <w:sz w:val="24"/>
                <w:szCs w:val="24"/>
              </w:rPr>
              <w:t xml:space="preserve"> необходимые  материалы для выполнения изделия.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приемы  соединения  природных материалов при помощи пластилина</w:t>
            </w:r>
            <w:r w:rsidRPr="00B80EF6">
              <w:rPr>
                <w:rFonts w:ascii="Times New Roman" w:hAnsi="Times New Roman" w:cs="Times New Roman"/>
                <w:b/>
                <w:sz w:val="24"/>
                <w:szCs w:val="24"/>
              </w:rPr>
              <w:t>.    Составлять</w:t>
            </w:r>
            <w:r w:rsidRPr="00B80EF6">
              <w:rPr>
                <w:rFonts w:ascii="Times New Roman" w:hAnsi="Times New Roman" w:cs="Times New Roman"/>
                <w:sz w:val="24"/>
                <w:szCs w:val="24"/>
              </w:rPr>
              <w:t xml:space="preserve"> композицию их природных материалов</w:t>
            </w:r>
            <w:r w:rsidRPr="00B80EF6">
              <w:rPr>
                <w:rFonts w:ascii="Times New Roman" w:hAnsi="Times New Roman" w:cs="Times New Roman"/>
                <w:b/>
                <w:sz w:val="24"/>
                <w:szCs w:val="24"/>
              </w:rPr>
              <w:t>.   Составлять</w:t>
            </w:r>
            <w:r w:rsidRPr="00B80EF6">
              <w:rPr>
                <w:rFonts w:ascii="Times New Roman" w:hAnsi="Times New Roman" w:cs="Times New Roman"/>
                <w:sz w:val="24"/>
                <w:szCs w:val="24"/>
              </w:rPr>
              <w:t xml:space="preserve"> план работы над изделием при помощи «Вопросов юного технолога» </w:t>
            </w:r>
            <w:r w:rsidRPr="00B80EF6">
              <w:rPr>
                <w:rFonts w:ascii="Times New Roman" w:hAnsi="Times New Roman" w:cs="Times New Roman"/>
                <w:b/>
                <w:sz w:val="24"/>
                <w:szCs w:val="24"/>
              </w:rPr>
              <w:t>Осмысливать</w:t>
            </w:r>
            <w:r w:rsidRPr="00B80EF6">
              <w:rPr>
                <w:rFonts w:ascii="Times New Roman" w:hAnsi="Times New Roman" w:cs="Times New Roman"/>
                <w:sz w:val="24"/>
                <w:szCs w:val="24"/>
              </w:rPr>
              <w:t xml:space="preserve"> значение бережного отношения к природе.</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t>Растения.</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b/>
                <w:bCs/>
                <w:sz w:val="24"/>
                <w:szCs w:val="24"/>
              </w:rPr>
              <w:t>Актуализировать</w:t>
            </w:r>
            <w:r w:rsidRPr="00B80EF6">
              <w:rPr>
                <w:rFonts w:ascii="Times New Roman" w:hAnsi="Times New Roman" w:cs="Times New Roman"/>
                <w:bCs/>
                <w:sz w:val="24"/>
                <w:szCs w:val="24"/>
              </w:rPr>
              <w:t xml:space="preserve"> знания  об овощах. </w:t>
            </w:r>
            <w:r w:rsidRPr="00B80EF6">
              <w:rPr>
                <w:rFonts w:ascii="Times New Roman" w:hAnsi="Times New Roman" w:cs="Times New Roman"/>
                <w:b/>
                <w:bCs/>
                <w:sz w:val="24"/>
                <w:szCs w:val="24"/>
              </w:rPr>
              <w:t>Осмысливать</w:t>
            </w:r>
            <w:r w:rsidRPr="00B80EF6">
              <w:rPr>
                <w:rFonts w:ascii="Times New Roman" w:hAnsi="Times New Roman" w:cs="Times New Roman"/>
                <w:bCs/>
                <w:sz w:val="24"/>
                <w:szCs w:val="24"/>
              </w:rPr>
              <w:t xml:space="preserve"> значение растений для человека.  </w:t>
            </w:r>
          </w:p>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Выполнять</w:t>
            </w:r>
            <w:r w:rsidRPr="00B80EF6">
              <w:rPr>
                <w:rFonts w:ascii="Times New Roman" w:hAnsi="Times New Roman" w:cs="Times New Roman"/>
                <w:sz w:val="24"/>
                <w:szCs w:val="24"/>
              </w:rPr>
              <w:t xml:space="preserve"> практическую работу по получению и сушке семян.</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Растения. Проект </w:t>
            </w:r>
            <w:r w:rsidRPr="00B80EF6">
              <w:rPr>
                <w:rFonts w:ascii="Times New Roman" w:hAnsi="Times New Roman" w:cs="Times New Roman"/>
                <w:b/>
                <w:sz w:val="24"/>
                <w:szCs w:val="24"/>
              </w:rPr>
              <w:lastRenderedPageBreak/>
              <w:t>«Осенний урожай».</w:t>
            </w:r>
          </w:p>
        </w:tc>
        <w:tc>
          <w:tcPr>
            <w:tcW w:w="8221"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Осваивать</w:t>
            </w:r>
            <w:r w:rsidRPr="00B80EF6">
              <w:rPr>
                <w:rFonts w:ascii="Times New Roman" w:hAnsi="Times New Roman" w:cs="Times New Roman"/>
                <w:sz w:val="24"/>
                <w:szCs w:val="24"/>
              </w:rPr>
              <w:t xml:space="preserve"> приемы </w:t>
            </w:r>
            <w:r w:rsidRPr="00B80EF6">
              <w:rPr>
                <w:rFonts w:ascii="Times New Roman" w:hAnsi="Times New Roman" w:cs="Times New Roman"/>
                <w:bCs/>
                <w:sz w:val="24"/>
                <w:szCs w:val="24"/>
              </w:rPr>
              <w:t>работы с пластилином</w:t>
            </w:r>
            <w:r w:rsidRPr="00B80EF6">
              <w:rPr>
                <w:rFonts w:ascii="Times New Roman" w:hAnsi="Times New Roman" w:cs="Times New Roman"/>
                <w:sz w:val="24"/>
                <w:szCs w:val="24"/>
              </w:rPr>
              <w:t xml:space="preserve"> (</w:t>
            </w:r>
            <w:r w:rsidRPr="00B80EF6">
              <w:rPr>
                <w:rFonts w:ascii="Times New Roman" w:hAnsi="Times New Roman" w:cs="Times New Roman"/>
                <w:bCs/>
                <w:sz w:val="24"/>
                <w:szCs w:val="24"/>
              </w:rPr>
              <w:t xml:space="preserve">скатывание, сплющивание, </w:t>
            </w:r>
            <w:r w:rsidRPr="00B80EF6">
              <w:rPr>
                <w:rFonts w:ascii="Times New Roman" w:hAnsi="Times New Roman" w:cs="Times New Roman"/>
                <w:bCs/>
                <w:sz w:val="24"/>
                <w:szCs w:val="24"/>
              </w:rPr>
              <w:lastRenderedPageBreak/>
              <w:t xml:space="preserve">вытягивание). </w:t>
            </w:r>
            <w:r w:rsidRPr="00B80EF6">
              <w:rPr>
                <w:rFonts w:ascii="Times New Roman" w:hAnsi="Times New Roman" w:cs="Times New Roman"/>
                <w:b/>
                <w:sz w:val="24"/>
                <w:szCs w:val="24"/>
              </w:rPr>
              <w:t xml:space="preserve"> Подбирать</w:t>
            </w:r>
            <w:r w:rsidRPr="00B80EF6">
              <w:rPr>
                <w:rFonts w:ascii="Times New Roman" w:hAnsi="Times New Roman" w:cs="Times New Roman"/>
                <w:sz w:val="24"/>
                <w:szCs w:val="24"/>
              </w:rPr>
              <w:t xml:space="preserve">  материал для выполнения изделия.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первичные навыки работы над проектом под руководством учителя: </w:t>
            </w:r>
            <w:r w:rsidRPr="00B80EF6">
              <w:rPr>
                <w:rFonts w:ascii="Times New Roman" w:hAnsi="Times New Roman" w:cs="Times New Roman"/>
                <w:b/>
                <w:sz w:val="24"/>
                <w:szCs w:val="24"/>
              </w:rPr>
              <w:t>ставить</w:t>
            </w:r>
            <w:r w:rsidRPr="00B80EF6">
              <w:rPr>
                <w:rFonts w:ascii="Times New Roman" w:hAnsi="Times New Roman" w:cs="Times New Roman"/>
                <w:sz w:val="24"/>
                <w:szCs w:val="24"/>
              </w:rPr>
              <w:t xml:space="preserve"> цель,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план,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 «Вопросы юного технолога», </w:t>
            </w:r>
            <w:r w:rsidRPr="00B80EF6">
              <w:rPr>
                <w:rFonts w:ascii="Times New Roman" w:hAnsi="Times New Roman" w:cs="Times New Roman"/>
                <w:b/>
                <w:sz w:val="24"/>
                <w:szCs w:val="24"/>
              </w:rPr>
              <w:t>распределять</w:t>
            </w:r>
            <w:r w:rsidRPr="00B80EF6">
              <w:rPr>
                <w:rFonts w:ascii="Times New Roman" w:hAnsi="Times New Roman" w:cs="Times New Roman"/>
                <w:sz w:val="24"/>
                <w:szCs w:val="24"/>
              </w:rPr>
              <w:t xml:space="preserve"> роли,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самооценку.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излагать свое мнение, </w:t>
            </w: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совместную практическую деятельность,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свою деятельность.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план работы над изделием,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с ними свои действия и </w:t>
            </w:r>
            <w:r w:rsidRPr="00B80EF6">
              <w:rPr>
                <w:rFonts w:ascii="Times New Roman" w:hAnsi="Times New Roman" w:cs="Times New Roman"/>
                <w:b/>
                <w:sz w:val="24"/>
                <w:szCs w:val="24"/>
              </w:rPr>
              <w:t>дополнять</w:t>
            </w:r>
            <w:r w:rsidRPr="00B80EF6">
              <w:rPr>
                <w:rFonts w:ascii="Times New Roman" w:hAnsi="Times New Roman" w:cs="Times New Roman"/>
                <w:sz w:val="24"/>
                <w:szCs w:val="24"/>
              </w:rPr>
              <w:t>недостающие этапы выполнения изделия.</w:t>
            </w:r>
          </w:p>
        </w:tc>
      </w:tr>
      <w:tr w:rsidR="002C3844" w:rsidRPr="00B80EF6" w:rsidTr="00AC127C">
        <w:trPr>
          <w:trHeight w:val="888"/>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lastRenderedPageBreak/>
              <w:t>Бумага.</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Исследовать, наблюдать, сравнивать, сопоставлять</w:t>
            </w:r>
            <w:r w:rsidRPr="00B80EF6">
              <w:rPr>
                <w:rFonts w:ascii="Times New Roman" w:hAnsi="Times New Roman" w:cs="Times New Roman"/>
                <w:sz w:val="24"/>
                <w:szCs w:val="24"/>
              </w:rPr>
              <w:t xml:space="preserve">  свойства бумаги  (состав, цвет, прочность);  определять виды бумаги  по цвету и толщине.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приемы работы с бумагой, правила работы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 ножницами, разметки деталей по шаблону и  сгибанием, правила соединения деталей  изделия при помощи клея.  </w:t>
            </w:r>
            <w:r w:rsidRPr="00B80EF6">
              <w:rPr>
                <w:rFonts w:ascii="Times New Roman" w:hAnsi="Times New Roman" w:cs="Times New Roman"/>
                <w:b/>
                <w:sz w:val="24"/>
                <w:szCs w:val="24"/>
              </w:rPr>
              <w:t>Планировать</w:t>
            </w:r>
            <w:r w:rsidRPr="00B80EF6">
              <w:rPr>
                <w:rFonts w:ascii="Times New Roman" w:hAnsi="Times New Roman" w:cs="Times New Roman"/>
                <w:sz w:val="24"/>
                <w:szCs w:val="24"/>
              </w:rPr>
              <w:t xml:space="preserve"> и осуществлять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Выполнять</w:t>
            </w:r>
            <w:r w:rsidRPr="00B80EF6">
              <w:rPr>
                <w:rFonts w:ascii="Times New Roman" w:hAnsi="Times New Roman" w:cs="Times New Roman"/>
                <w:sz w:val="24"/>
                <w:szCs w:val="24"/>
              </w:rPr>
              <w:t xml:space="preserve"> симметричную аппликацию из геометрических фигур по заданному образцу.  </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Насекомые.</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
                <w:i/>
                <w:sz w:val="24"/>
                <w:szCs w:val="24"/>
              </w:rPr>
            </w:pP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различные виды материалов при выполнении изделий (природные, бытовые и пластичные материалы).  </w:t>
            </w:r>
            <w:r w:rsidRPr="00B80EF6">
              <w:rPr>
                <w:rFonts w:ascii="Times New Roman" w:hAnsi="Times New Roman" w:cs="Times New Roman"/>
                <w:b/>
                <w:sz w:val="24"/>
                <w:szCs w:val="24"/>
              </w:rPr>
              <w:t xml:space="preserve">Соотносить </w:t>
            </w:r>
            <w:r w:rsidRPr="00B80EF6">
              <w:rPr>
                <w:rFonts w:ascii="Times New Roman" w:hAnsi="Times New Roman" w:cs="Times New Roman"/>
                <w:sz w:val="24"/>
                <w:szCs w:val="24"/>
              </w:rPr>
              <w:t xml:space="preserve">форму и цвет природных материалов с реальными объектами и находить общее.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приемы  соединения  природных материалов при помощи пластилина.  Самостоятельно </w:t>
            </w:r>
            <w:r w:rsidRPr="00B80EF6">
              <w:rPr>
                <w:rFonts w:ascii="Times New Roman" w:hAnsi="Times New Roman" w:cs="Times New Roman"/>
                <w:b/>
                <w:sz w:val="24"/>
                <w:szCs w:val="24"/>
              </w:rPr>
              <w:t>планироватьконтролировать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корректировать</w:t>
            </w:r>
            <w:r w:rsidRPr="00B80EF6">
              <w:rPr>
                <w:rFonts w:ascii="Times New Roman" w:hAnsi="Times New Roman" w:cs="Times New Roman"/>
                <w:sz w:val="24"/>
                <w:szCs w:val="24"/>
              </w:rPr>
              <w:t xml:space="preserve"> свою деятельность  при выполнении изделия по слайдовому плану. </w:t>
            </w:r>
            <w:r w:rsidRPr="00B80EF6">
              <w:rPr>
                <w:rFonts w:ascii="Times New Roman" w:hAnsi="Times New Roman" w:cs="Times New Roman"/>
                <w:b/>
                <w:sz w:val="24"/>
                <w:szCs w:val="24"/>
              </w:rPr>
              <w:t xml:space="preserve">Оценивать </w:t>
            </w:r>
            <w:r w:rsidRPr="00B80EF6">
              <w:rPr>
                <w:rFonts w:ascii="Times New Roman" w:hAnsi="Times New Roman" w:cs="Times New Roman"/>
                <w:sz w:val="24"/>
                <w:szCs w:val="24"/>
              </w:rPr>
              <w:t>качество выполнения работы, используя «Вопросы юного технолога».</w:t>
            </w:r>
          </w:p>
        </w:tc>
      </w:tr>
      <w:tr w:rsidR="002C3844" w:rsidRPr="00B80EF6" w:rsidTr="00AC127C">
        <w:trPr>
          <w:trHeight w:val="1656"/>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Дикие животные.</w:t>
            </w:r>
          </w:p>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приемы  создания  изделия в технике коллажа.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первичные навыки работы над проектом под</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руководством учителя: </w:t>
            </w:r>
            <w:r w:rsidRPr="00B80EF6">
              <w:rPr>
                <w:rFonts w:ascii="Times New Roman" w:hAnsi="Times New Roman" w:cs="Times New Roman"/>
                <w:b/>
                <w:sz w:val="24"/>
                <w:szCs w:val="24"/>
              </w:rPr>
              <w:t>распределять</w:t>
            </w:r>
            <w:r w:rsidRPr="00B80EF6">
              <w:rPr>
                <w:rFonts w:ascii="Times New Roman" w:hAnsi="Times New Roman" w:cs="Times New Roman"/>
                <w:sz w:val="24"/>
                <w:szCs w:val="24"/>
              </w:rPr>
              <w:t xml:space="preserve"> роли,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план на основе  «Вопросов юного технолога», </w:t>
            </w:r>
            <w:r w:rsidRPr="00B80EF6">
              <w:rPr>
                <w:rFonts w:ascii="Times New Roman" w:hAnsi="Times New Roman" w:cs="Times New Roman"/>
                <w:b/>
                <w:sz w:val="24"/>
                <w:szCs w:val="24"/>
              </w:rPr>
              <w:t>обсуждать</w:t>
            </w:r>
            <w:r w:rsidRPr="00B80EF6">
              <w:rPr>
                <w:rFonts w:ascii="Times New Roman" w:hAnsi="Times New Roman" w:cs="Times New Roman"/>
                <w:sz w:val="24"/>
                <w:szCs w:val="24"/>
              </w:rPr>
              <w:t xml:space="preserve"> план  в паре; </w:t>
            </w:r>
            <w:r w:rsidRPr="00B80EF6">
              <w:rPr>
                <w:rFonts w:ascii="Times New Roman" w:hAnsi="Times New Roman" w:cs="Times New Roman"/>
                <w:b/>
                <w:sz w:val="24"/>
                <w:szCs w:val="24"/>
              </w:rPr>
              <w:t>корректировать</w:t>
            </w:r>
            <w:r w:rsidRPr="00B80EF6">
              <w:rPr>
                <w:rFonts w:ascii="Times New Roman" w:hAnsi="Times New Roman" w:cs="Times New Roman"/>
                <w:sz w:val="24"/>
                <w:szCs w:val="24"/>
              </w:rPr>
              <w:t xml:space="preserve"> свою деятельность и деятельность партнера при выполнении изделия;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оценки и самооценку.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w:t>
            </w:r>
            <w:r w:rsidRPr="00B80EF6">
              <w:rPr>
                <w:rFonts w:ascii="Times New Roman" w:hAnsi="Times New Roman" w:cs="Times New Roman"/>
                <w:b/>
                <w:sz w:val="24"/>
                <w:szCs w:val="24"/>
              </w:rPr>
              <w:t>излагать</w:t>
            </w:r>
            <w:r w:rsidRPr="00B80EF6">
              <w:rPr>
                <w:rFonts w:ascii="Times New Roman" w:hAnsi="Times New Roman" w:cs="Times New Roman"/>
                <w:sz w:val="24"/>
                <w:szCs w:val="24"/>
              </w:rPr>
              <w:t xml:space="preserve"> свое мнение. </w:t>
            </w:r>
            <w:r w:rsidRPr="00B80EF6">
              <w:rPr>
                <w:rFonts w:ascii="Times New Roman" w:hAnsi="Times New Roman" w:cs="Times New Roman"/>
                <w:b/>
                <w:sz w:val="24"/>
                <w:szCs w:val="24"/>
              </w:rPr>
              <w:t>Отбирать</w:t>
            </w:r>
            <w:r w:rsidRPr="00B80EF6">
              <w:rPr>
                <w:rFonts w:ascii="Times New Roman" w:hAnsi="Times New Roman" w:cs="Times New Roman"/>
                <w:sz w:val="24"/>
                <w:szCs w:val="24"/>
              </w:rPr>
              <w:t xml:space="preserve"> материал для выполнения изделия по тематике,  цвету, размеру, </w:t>
            </w:r>
            <w:r w:rsidRPr="00B80EF6">
              <w:rPr>
                <w:rFonts w:ascii="Times New Roman" w:hAnsi="Times New Roman" w:cs="Times New Roman"/>
                <w:b/>
                <w:sz w:val="24"/>
                <w:szCs w:val="24"/>
              </w:rPr>
              <w:t xml:space="preserve">проявлять </w:t>
            </w:r>
            <w:r w:rsidRPr="00B80EF6">
              <w:rPr>
                <w:rFonts w:ascii="Times New Roman" w:hAnsi="Times New Roman" w:cs="Times New Roman"/>
                <w:sz w:val="24"/>
                <w:szCs w:val="24"/>
              </w:rPr>
              <w:t xml:space="preserve">творчество.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правила работы с бумагой, ножницами и клеем. </w:t>
            </w:r>
            <w:r w:rsidRPr="00B80EF6">
              <w:rPr>
                <w:rFonts w:ascii="Times New Roman" w:hAnsi="Times New Roman" w:cs="Times New Roman"/>
                <w:b/>
                <w:sz w:val="24"/>
                <w:szCs w:val="24"/>
              </w:rPr>
              <w:t>Оформлять</w:t>
            </w:r>
            <w:r w:rsidRPr="00B80EF6">
              <w:rPr>
                <w:rFonts w:ascii="Times New Roman" w:hAnsi="Times New Roman" w:cs="Times New Roman"/>
                <w:sz w:val="24"/>
                <w:szCs w:val="24"/>
              </w:rPr>
              <w:t xml:space="preserve"> изделие.</w:t>
            </w:r>
          </w:p>
        </w:tc>
      </w:tr>
      <w:tr w:rsidR="002C3844" w:rsidRPr="00B80EF6" w:rsidTr="00C0761E">
        <w:trPr>
          <w:trHeight w:val="27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Новый год</w:t>
            </w:r>
            <w:r w:rsidRPr="00B80EF6">
              <w:rPr>
                <w:rFonts w:ascii="Times New Roman" w:hAnsi="Times New Roman" w:cs="Times New Roman"/>
                <w:bCs/>
                <w:sz w:val="24"/>
                <w:szCs w:val="24"/>
              </w:rPr>
              <w:t>.</w:t>
            </w:r>
            <w:r w:rsidRPr="00B80EF6">
              <w:rPr>
                <w:rFonts w:ascii="Times New Roman" w:hAnsi="Times New Roman" w:cs="Times New Roman"/>
                <w:b/>
                <w:bCs/>
                <w:sz w:val="24"/>
                <w:szCs w:val="24"/>
              </w:rPr>
              <w:t xml:space="preserve"> Проект «Украшаем класс к новому году».</w:t>
            </w:r>
          </w:p>
          <w:p w:rsidR="002C3844" w:rsidRPr="00B80EF6" w:rsidRDefault="002C3844" w:rsidP="00AC127C">
            <w:pPr>
              <w:autoSpaceDE w:val="0"/>
              <w:autoSpaceDN w:val="0"/>
              <w:adjustRightInd w:val="0"/>
              <w:spacing w:after="0" w:line="240" w:lineRule="auto"/>
              <w:rPr>
                <w:rFonts w:ascii="Times New Roman" w:hAnsi="Times New Roman" w:cs="Times New Roman"/>
                <w:bCs/>
                <w:i/>
                <w:sz w:val="24"/>
                <w:szCs w:val="24"/>
              </w:rPr>
            </w:pPr>
            <w:r w:rsidRPr="00B80EF6">
              <w:rPr>
                <w:rFonts w:ascii="Times New Roman" w:hAnsi="Times New Roman" w:cs="Times New Roman"/>
                <w:b/>
                <w:bCs/>
                <w:sz w:val="24"/>
                <w:szCs w:val="24"/>
              </w:rPr>
              <w:t>Украшение на елку.Украшение на окно.</w:t>
            </w:r>
          </w:p>
          <w:p w:rsidR="002C3844" w:rsidRPr="00B80EF6" w:rsidRDefault="002C3844" w:rsidP="00AC127C">
            <w:pPr>
              <w:autoSpaceDE w:val="0"/>
              <w:autoSpaceDN w:val="0"/>
              <w:adjustRightInd w:val="0"/>
              <w:spacing w:after="0" w:line="240" w:lineRule="auto"/>
              <w:rPr>
                <w:rFonts w:ascii="Times New Roman" w:hAnsi="Times New Roman" w:cs="Times New Roman"/>
                <w:bCs/>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умения работать  над проектом под руководством учителя: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план, используя  «Вопросы юного технолога»; </w:t>
            </w:r>
            <w:r w:rsidRPr="00B80EF6">
              <w:rPr>
                <w:rFonts w:ascii="Times New Roman" w:hAnsi="Times New Roman" w:cs="Times New Roman"/>
                <w:b/>
                <w:sz w:val="24"/>
                <w:szCs w:val="24"/>
              </w:rPr>
              <w:t xml:space="preserve">распределять </w:t>
            </w:r>
            <w:r w:rsidRPr="00B80EF6">
              <w:rPr>
                <w:rFonts w:ascii="Times New Roman" w:hAnsi="Times New Roman" w:cs="Times New Roman"/>
                <w:sz w:val="24"/>
                <w:szCs w:val="24"/>
              </w:rPr>
              <w:t xml:space="preserve">роли,   </w:t>
            </w:r>
            <w:r w:rsidRPr="00B80EF6">
              <w:rPr>
                <w:rFonts w:ascii="Times New Roman" w:hAnsi="Times New Roman" w:cs="Times New Roman"/>
                <w:b/>
                <w:sz w:val="24"/>
                <w:szCs w:val="24"/>
              </w:rPr>
              <w:t xml:space="preserve">проводить </w:t>
            </w:r>
            <w:r w:rsidRPr="00B80EF6">
              <w:rPr>
                <w:rFonts w:ascii="Times New Roman" w:hAnsi="Times New Roman" w:cs="Times New Roman"/>
                <w:sz w:val="24"/>
                <w:szCs w:val="24"/>
              </w:rPr>
              <w:t xml:space="preserve">самооценку.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w:t>
            </w:r>
            <w:r w:rsidRPr="00B80EF6">
              <w:rPr>
                <w:rFonts w:ascii="Times New Roman" w:hAnsi="Times New Roman" w:cs="Times New Roman"/>
                <w:b/>
                <w:sz w:val="24"/>
                <w:szCs w:val="24"/>
              </w:rPr>
              <w:t>излагать</w:t>
            </w:r>
            <w:r w:rsidRPr="00B80EF6">
              <w:rPr>
                <w:rFonts w:ascii="Times New Roman" w:hAnsi="Times New Roman" w:cs="Times New Roman"/>
                <w:sz w:val="24"/>
                <w:szCs w:val="24"/>
              </w:rPr>
              <w:t xml:space="preserve"> свое мнение, </w:t>
            </w: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совместную практическую деятельность, </w:t>
            </w:r>
            <w:r w:rsidRPr="00B80EF6">
              <w:rPr>
                <w:rFonts w:ascii="Times New Roman" w:hAnsi="Times New Roman" w:cs="Times New Roman"/>
                <w:b/>
                <w:sz w:val="24"/>
                <w:szCs w:val="24"/>
              </w:rPr>
              <w:t xml:space="preserve">анализировать </w:t>
            </w:r>
            <w:r w:rsidRPr="00B80EF6">
              <w:rPr>
                <w:rFonts w:ascii="Times New Roman" w:hAnsi="Times New Roman" w:cs="Times New Roman"/>
                <w:sz w:val="24"/>
                <w:szCs w:val="24"/>
              </w:rPr>
              <w:t xml:space="preserve">свою деятельность.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Выбирать</w:t>
            </w:r>
            <w:r w:rsidRPr="00B80EF6">
              <w:rPr>
                <w:rFonts w:ascii="Times New Roman" w:hAnsi="Times New Roman" w:cs="Times New Roman"/>
                <w:bCs/>
                <w:sz w:val="24"/>
                <w:szCs w:val="24"/>
              </w:rPr>
              <w:t xml:space="preserve"> необходимые инструменты, материалы и приемы работы. </w:t>
            </w:r>
            <w:r w:rsidRPr="00B80EF6">
              <w:rPr>
                <w:rFonts w:ascii="Times New Roman" w:hAnsi="Times New Roman" w:cs="Times New Roman"/>
                <w:b/>
                <w:bCs/>
                <w:sz w:val="24"/>
                <w:szCs w:val="24"/>
              </w:rPr>
              <w:t>Осваивать</w:t>
            </w:r>
            <w:r w:rsidRPr="00B80EF6">
              <w:rPr>
                <w:rFonts w:ascii="Times New Roman" w:hAnsi="Times New Roman" w:cs="Times New Roman"/>
                <w:bCs/>
                <w:sz w:val="24"/>
                <w:szCs w:val="24"/>
              </w:rPr>
              <w:t xml:space="preserve"> способы работы с бумагой: </w:t>
            </w:r>
            <w:r w:rsidRPr="00B80EF6">
              <w:rPr>
                <w:rFonts w:ascii="Times New Roman" w:hAnsi="Times New Roman" w:cs="Times New Roman"/>
                <w:b/>
                <w:bCs/>
                <w:sz w:val="24"/>
                <w:szCs w:val="24"/>
              </w:rPr>
              <w:t xml:space="preserve">выполнять </w:t>
            </w:r>
            <w:r w:rsidRPr="00B80EF6">
              <w:rPr>
                <w:rFonts w:ascii="Times New Roman" w:hAnsi="Times New Roman" w:cs="Times New Roman"/>
                <w:bCs/>
                <w:sz w:val="24"/>
                <w:szCs w:val="24"/>
              </w:rPr>
              <w:t xml:space="preserve">разметку  деталей по шаблону и </w:t>
            </w:r>
            <w:r w:rsidRPr="00B80EF6">
              <w:rPr>
                <w:rFonts w:ascii="Times New Roman" w:hAnsi="Times New Roman" w:cs="Times New Roman"/>
                <w:sz w:val="24"/>
                <w:szCs w:val="24"/>
              </w:rPr>
              <w:t xml:space="preserve">раскрой бумаги без ножниц </w:t>
            </w:r>
          </w:p>
          <w:p w:rsidR="002C3844" w:rsidRPr="00B80EF6" w:rsidRDefault="002C3844" w:rsidP="00AC127C">
            <w:pPr>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sz w:val="24"/>
                <w:szCs w:val="24"/>
              </w:rPr>
              <w:t xml:space="preserve">в технике обрывания по контуру.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Создавать </w:t>
            </w:r>
            <w:r w:rsidRPr="00B80EF6">
              <w:rPr>
                <w:rFonts w:ascii="Times New Roman" w:hAnsi="Times New Roman" w:cs="Times New Roman"/>
                <w:sz w:val="24"/>
                <w:szCs w:val="24"/>
              </w:rPr>
              <w:t>на основе заданной технологии и приведенных образцов  собственного изделия.</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Оформлять</w:t>
            </w:r>
            <w:r w:rsidRPr="00B80EF6">
              <w:rPr>
                <w:rFonts w:ascii="Times New Roman" w:hAnsi="Times New Roman" w:cs="Times New Roman"/>
                <w:sz w:val="24"/>
                <w:szCs w:val="24"/>
              </w:rPr>
              <w:t xml:space="preserve"> класс. </w:t>
            </w:r>
            <w:r w:rsidRPr="00B80EF6">
              <w:rPr>
                <w:rFonts w:ascii="Times New Roman" w:hAnsi="Times New Roman" w:cs="Times New Roman"/>
                <w:b/>
                <w:sz w:val="24"/>
                <w:szCs w:val="24"/>
              </w:rPr>
              <w:t>Участвовать</w:t>
            </w:r>
            <w:r w:rsidRPr="00B80EF6">
              <w:rPr>
                <w:rFonts w:ascii="Times New Roman" w:hAnsi="Times New Roman" w:cs="Times New Roman"/>
                <w:sz w:val="24"/>
                <w:szCs w:val="24"/>
              </w:rPr>
              <w:t xml:space="preserve"> в творческой деятельности по украшению класса.</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Домашние животные.</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bCs/>
                <w:sz w:val="24"/>
                <w:szCs w:val="24"/>
              </w:rPr>
              <w:t xml:space="preserve">Использовать </w:t>
            </w:r>
            <w:r w:rsidRPr="00B80EF6">
              <w:rPr>
                <w:rFonts w:ascii="Times New Roman" w:hAnsi="Times New Roman" w:cs="Times New Roman"/>
                <w:bCs/>
                <w:sz w:val="24"/>
                <w:szCs w:val="24"/>
              </w:rPr>
              <w:t>приемы работы с пластилином:  скатывание, сплющивание, вытягивание.</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форму и цвет  реальных объектов (домашних животных), соблюдать их при выполнении изделий.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pacing w:val="1"/>
                <w:sz w:val="24"/>
                <w:szCs w:val="24"/>
              </w:rPr>
              <w:t>Определять</w:t>
            </w:r>
            <w:r w:rsidRPr="00B80EF6">
              <w:rPr>
                <w:rFonts w:ascii="Times New Roman" w:hAnsi="Times New Roman" w:cs="Times New Roman"/>
                <w:spacing w:val="1"/>
                <w:sz w:val="24"/>
                <w:szCs w:val="24"/>
              </w:rPr>
              <w:t xml:space="preserve"> по слайдовому плану </w:t>
            </w:r>
            <w:r w:rsidRPr="00B80EF6">
              <w:rPr>
                <w:rFonts w:ascii="Times New Roman" w:hAnsi="Times New Roman" w:cs="Times New Roman"/>
                <w:b/>
                <w:spacing w:val="1"/>
                <w:sz w:val="24"/>
                <w:szCs w:val="24"/>
              </w:rPr>
              <w:t xml:space="preserve">последовательность </w:t>
            </w:r>
            <w:r w:rsidRPr="00B80EF6">
              <w:rPr>
                <w:rFonts w:ascii="Times New Roman" w:hAnsi="Times New Roman" w:cs="Times New Roman"/>
                <w:spacing w:val="1"/>
                <w:sz w:val="24"/>
                <w:szCs w:val="24"/>
              </w:rPr>
              <w:t xml:space="preserve">выполнения  изделия. </w:t>
            </w:r>
            <w:r w:rsidRPr="00B80EF6">
              <w:rPr>
                <w:rFonts w:ascii="Times New Roman" w:hAnsi="Times New Roman" w:cs="Times New Roman"/>
                <w:b/>
                <w:spacing w:val="1"/>
                <w:sz w:val="24"/>
                <w:szCs w:val="24"/>
              </w:rPr>
              <w:t xml:space="preserve">Определять и использовать </w:t>
            </w:r>
            <w:r w:rsidRPr="00B80EF6">
              <w:rPr>
                <w:rFonts w:ascii="Times New Roman" w:hAnsi="Times New Roman" w:cs="Times New Roman"/>
                <w:spacing w:val="1"/>
                <w:sz w:val="24"/>
                <w:szCs w:val="24"/>
              </w:rPr>
              <w:t>приемы работы с пластилином, необходимые для выполнения изделия.</w:t>
            </w:r>
            <w:r w:rsidRPr="00B80EF6">
              <w:rPr>
                <w:rFonts w:ascii="Times New Roman" w:hAnsi="Times New Roman" w:cs="Times New Roman"/>
                <w:b/>
                <w:bCs/>
                <w:sz w:val="24"/>
                <w:szCs w:val="24"/>
              </w:rPr>
              <w:t>Понимать</w:t>
            </w:r>
            <w:r w:rsidRPr="00B80EF6">
              <w:rPr>
                <w:rFonts w:ascii="Times New Roman" w:hAnsi="Times New Roman" w:cs="Times New Roman"/>
                <w:bCs/>
                <w:sz w:val="24"/>
                <w:szCs w:val="24"/>
              </w:rPr>
              <w:t xml:space="preserve"> значение домашних животных в жизни человека.  </w:t>
            </w:r>
          </w:p>
        </w:tc>
      </w:tr>
      <w:tr w:rsidR="002C3844" w:rsidRPr="00B80EF6" w:rsidTr="00AC127C">
        <w:trPr>
          <w:trHeight w:val="415"/>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Такие разные дома.</w:t>
            </w:r>
          </w:p>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lastRenderedPageBreak/>
              <w:t>Исследовать, наблюдать, сравнивать</w:t>
            </w:r>
            <w:r w:rsidRPr="00B80EF6">
              <w:rPr>
                <w:rFonts w:ascii="Times New Roman" w:hAnsi="Times New Roman" w:cs="Times New Roman"/>
                <w:sz w:val="24"/>
                <w:szCs w:val="24"/>
              </w:rPr>
              <w:t xml:space="preserve">, </w:t>
            </w:r>
            <w:r w:rsidRPr="00B80EF6">
              <w:rPr>
                <w:rFonts w:ascii="Times New Roman" w:hAnsi="Times New Roman" w:cs="Times New Roman"/>
                <w:b/>
                <w:sz w:val="24"/>
                <w:szCs w:val="24"/>
              </w:rPr>
              <w:t xml:space="preserve">сопоставлять </w:t>
            </w:r>
            <w:r w:rsidRPr="00B80EF6">
              <w:rPr>
                <w:rFonts w:ascii="Times New Roman" w:hAnsi="Times New Roman" w:cs="Times New Roman"/>
                <w:sz w:val="24"/>
                <w:szCs w:val="24"/>
              </w:rPr>
              <w:t xml:space="preserve">различные виды </w:t>
            </w:r>
            <w:r w:rsidRPr="00B80EF6">
              <w:rPr>
                <w:rFonts w:ascii="Times New Roman" w:hAnsi="Times New Roman" w:cs="Times New Roman"/>
                <w:sz w:val="24"/>
                <w:szCs w:val="24"/>
              </w:rPr>
              <w:lastRenderedPageBreak/>
              <w:t xml:space="preserve">домов.По иллюстрации учебника и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собственным наблюдениям</w:t>
            </w:r>
            <w:r w:rsidRPr="00B80EF6">
              <w:rPr>
                <w:rFonts w:ascii="Times New Roman" w:hAnsi="Times New Roman" w:cs="Times New Roman"/>
                <w:b/>
                <w:sz w:val="24"/>
                <w:szCs w:val="24"/>
              </w:rPr>
              <w:t xml:space="preserve"> составлять</w:t>
            </w:r>
            <w:r w:rsidRPr="00B80EF6">
              <w:rPr>
                <w:rFonts w:ascii="Times New Roman" w:hAnsi="Times New Roman" w:cs="Times New Roman"/>
                <w:sz w:val="24"/>
                <w:szCs w:val="24"/>
              </w:rPr>
              <w:t xml:space="preserve"> рассказ о материалах,  используемых при строительстве домов. </w:t>
            </w:r>
            <w:r w:rsidRPr="00B80EF6">
              <w:rPr>
                <w:rFonts w:ascii="Times New Roman" w:hAnsi="Times New Roman" w:cs="Times New Roman"/>
                <w:b/>
                <w:sz w:val="24"/>
                <w:szCs w:val="24"/>
              </w:rPr>
              <w:t>Исследовать, наблюдать, сравнивать, сопоставлять</w:t>
            </w:r>
            <w:r w:rsidRPr="00B80EF6">
              <w:rPr>
                <w:rFonts w:ascii="Times New Roman" w:hAnsi="Times New Roman" w:cs="Times New Roman"/>
                <w:sz w:val="24"/>
                <w:szCs w:val="24"/>
              </w:rPr>
              <w:t xml:space="preserve"> свойства гофрированного картона. </w:t>
            </w:r>
            <w:r w:rsidRPr="00B80EF6">
              <w:rPr>
                <w:rFonts w:ascii="Times New Roman" w:hAnsi="Times New Roman" w:cs="Times New Roman"/>
                <w:b/>
                <w:sz w:val="24"/>
                <w:szCs w:val="24"/>
              </w:rPr>
              <w:t>Проводить эксперимент</w:t>
            </w:r>
            <w:r w:rsidRPr="00B80EF6">
              <w:rPr>
                <w:rFonts w:ascii="Times New Roman" w:hAnsi="Times New Roman" w:cs="Times New Roman"/>
                <w:sz w:val="24"/>
                <w:szCs w:val="24"/>
              </w:rPr>
              <w:t xml:space="preserve"> по определению способа сгибания гофрированного картона (вдоль линий). </w:t>
            </w:r>
            <w:r w:rsidRPr="00B80EF6">
              <w:rPr>
                <w:rFonts w:ascii="Times New Roman" w:hAnsi="Times New Roman" w:cs="Times New Roman"/>
                <w:b/>
                <w:sz w:val="24"/>
                <w:szCs w:val="24"/>
              </w:rPr>
              <w:t>Создавать</w:t>
            </w:r>
            <w:r w:rsidRPr="00B80EF6">
              <w:rPr>
                <w:rFonts w:ascii="Times New Roman" w:hAnsi="Times New Roman" w:cs="Times New Roman"/>
                <w:sz w:val="24"/>
                <w:szCs w:val="24"/>
              </w:rPr>
              <w:t xml:space="preserve"> макет  дома из разных материалов (гофрированный картон и природные материалы)</w:t>
            </w:r>
            <w:r w:rsidRPr="00B80EF6">
              <w:rPr>
                <w:rFonts w:ascii="Times New Roman" w:hAnsi="Times New Roman" w:cs="Times New Roman"/>
                <w:b/>
                <w:bCs/>
                <w:sz w:val="24"/>
                <w:szCs w:val="24"/>
              </w:rPr>
              <w:t xml:space="preserve">Осваивать </w:t>
            </w:r>
            <w:r w:rsidRPr="00B80EF6">
              <w:rPr>
                <w:rFonts w:ascii="Times New Roman" w:hAnsi="Times New Roman" w:cs="Times New Roman"/>
                <w:bCs/>
                <w:sz w:val="24"/>
                <w:szCs w:val="24"/>
              </w:rPr>
              <w:t>способы работы с шаблоном и соединение деталей при помощи пластилина.</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  </w:t>
            </w:r>
            <w:r w:rsidRPr="00B80EF6">
              <w:rPr>
                <w:rFonts w:ascii="Times New Roman" w:hAnsi="Times New Roman" w:cs="Times New Roman"/>
                <w:b/>
                <w:sz w:val="24"/>
                <w:szCs w:val="24"/>
              </w:rPr>
              <w:t>Контролировать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корректировать</w:t>
            </w:r>
            <w:r w:rsidRPr="00B80EF6">
              <w:rPr>
                <w:rFonts w:ascii="Times New Roman" w:hAnsi="Times New Roman" w:cs="Times New Roman"/>
                <w:sz w:val="24"/>
                <w:szCs w:val="24"/>
              </w:rPr>
              <w:t xml:space="preserve"> выполнение работы на основе сайдового плана.</w:t>
            </w:r>
          </w:p>
        </w:tc>
      </w:tr>
      <w:tr w:rsidR="002C3844" w:rsidRPr="00B80EF6" w:rsidTr="00AC127C">
        <w:trPr>
          <w:trHeight w:val="249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Посуда.Фарфоровый завод Южноуральска.</w:t>
            </w:r>
          </w:p>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умения работать  над проектом под руководством учителя: </w:t>
            </w:r>
            <w:r w:rsidRPr="00B80EF6">
              <w:rPr>
                <w:rFonts w:ascii="Times New Roman" w:hAnsi="Times New Roman" w:cs="Times New Roman"/>
                <w:b/>
                <w:sz w:val="24"/>
                <w:szCs w:val="24"/>
              </w:rPr>
              <w:t>ставить</w:t>
            </w:r>
            <w:r w:rsidRPr="00B80EF6">
              <w:rPr>
                <w:rFonts w:ascii="Times New Roman" w:hAnsi="Times New Roman" w:cs="Times New Roman"/>
                <w:sz w:val="24"/>
                <w:szCs w:val="24"/>
              </w:rPr>
              <w:t xml:space="preserve"> цель, </w:t>
            </w:r>
            <w:r w:rsidRPr="00B80EF6">
              <w:rPr>
                <w:rFonts w:ascii="Times New Roman" w:hAnsi="Times New Roman" w:cs="Times New Roman"/>
                <w:b/>
                <w:sz w:val="24"/>
                <w:szCs w:val="24"/>
              </w:rPr>
              <w:t>составлять и обсуждать</w:t>
            </w:r>
            <w:r w:rsidRPr="00B80EF6">
              <w:rPr>
                <w:rFonts w:ascii="Times New Roman" w:hAnsi="Times New Roman" w:cs="Times New Roman"/>
                <w:sz w:val="24"/>
                <w:szCs w:val="24"/>
              </w:rPr>
              <w:t xml:space="preserve"> план выполнения изделия, используя  «Вопросы юного технолога», </w:t>
            </w:r>
            <w:r w:rsidRPr="00B80EF6">
              <w:rPr>
                <w:rFonts w:ascii="Times New Roman" w:hAnsi="Times New Roman" w:cs="Times New Roman"/>
                <w:b/>
                <w:sz w:val="24"/>
                <w:szCs w:val="24"/>
              </w:rPr>
              <w:t>распределять</w:t>
            </w:r>
            <w:r w:rsidRPr="00B80EF6">
              <w:rPr>
                <w:rFonts w:ascii="Times New Roman" w:hAnsi="Times New Roman" w:cs="Times New Roman"/>
                <w:sz w:val="24"/>
                <w:szCs w:val="24"/>
              </w:rPr>
              <w:t xml:space="preserve"> роли,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оценку качества выполнения изделия.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w:t>
            </w:r>
            <w:r w:rsidRPr="00B80EF6">
              <w:rPr>
                <w:rFonts w:ascii="Times New Roman" w:hAnsi="Times New Roman" w:cs="Times New Roman"/>
                <w:b/>
                <w:sz w:val="24"/>
                <w:szCs w:val="24"/>
              </w:rPr>
              <w:t>излагать</w:t>
            </w:r>
            <w:r w:rsidRPr="00B80EF6">
              <w:rPr>
                <w:rFonts w:ascii="Times New Roman" w:hAnsi="Times New Roman" w:cs="Times New Roman"/>
                <w:sz w:val="24"/>
                <w:szCs w:val="24"/>
              </w:rPr>
              <w:t xml:space="preserve"> свое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мнение, </w:t>
            </w:r>
            <w:r w:rsidRPr="00B80EF6">
              <w:rPr>
                <w:rFonts w:ascii="Times New Roman" w:hAnsi="Times New Roman" w:cs="Times New Roman"/>
                <w:b/>
                <w:sz w:val="24"/>
                <w:szCs w:val="24"/>
              </w:rPr>
              <w:t>осуществлять</w:t>
            </w:r>
            <w:r w:rsidRPr="00B80EF6">
              <w:rPr>
                <w:rFonts w:ascii="Times New Roman" w:hAnsi="Times New Roman" w:cs="Times New Roman"/>
                <w:sz w:val="24"/>
                <w:szCs w:val="24"/>
              </w:rPr>
              <w:t xml:space="preserve"> совместную практическую деятельность,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свою деятельность. </w:t>
            </w:r>
            <w:r w:rsidRPr="00B80EF6">
              <w:rPr>
                <w:rFonts w:ascii="Times New Roman" w:hAnsi="Times New Roman" w:cs="Times New Roman"/>
                <w:b/>
                <w:sz w:val="24"/>
                <w:szCs w:val="24"/>
              </w:rPr>
              <w:t>Создавать</w:t>
            </w:r>
            <w:r w:rsidRPr="00B80EF6">
              <w:rPr>
                <w:rFonts w:ascii="Times New Roman" w:hAnsi="Times New Roman" w:cs="Times New Roman"/>
                <w:sz w:val="24"/>
                <w:szCs w:val="24"/>
              </w:rPr>
              <w:t xml:space="preserve"> разные изделия на основе одной технологии, самостоятельно составляя план их выполнения. </w:t>
            </w:r>
            <w:r w:rsidRPr="00B80EF6">
              <w:rPr>
                <w:rFonts w:ascii="Times New Roman" w:hAnsi="Times New Roman" w:cs="Times New Roman"/>
                <w:b/>
                <w:bCs/>
                <w:sz w:val="24"/>
                <w:szCs w:val="24"/>
              </w:rPr>
              <w:t>Использовать</w:t>
            </w:r>
            <w:r w:rsidRPr="00B80EF6">
              <w:rPr>
                <w:rFonts w:ascii="Times New Roman" w:hAnsi="Times New Roman" w:cs="Times New Roman"/>
                <w:bCs/>
                <w:sz w:val="24"/>
                <w:szCs w:val="24"/>
              </w:rPr>
              <w:t xml:space="preserve"> приемы работы с пластилином: скатывание, сплющивание, вытягивание, скручивание,  вдавливание.</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форму, цвет и размер реальных объектов, соблюдать их при выполнении изделий.</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правила сервировки стола для чаепития при создании композиции «Чайный сервиз».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правила поведения за столом.</w:t>
            </w:r>
          </w:p>
        </w:tc>
      </w:tr>
      <w:tr w:rsidR="002C3844" w:rsidRPr="00B80EF6" w:rsidTr="00AC127C">
        <w:trPr>
          <w:trHeight w:val="42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Cs/>
                <w:i/>
                <w:sz w:val="24"/>
                <w:szCs w:val="24"/>
              </w:rPr>
            </w:pPr>
            <w:r w:rsidRPr="00B80EF6">
              <w:rPr>
                <w:rFonts w:ascii="Times New Roman" w:hAnsi="Times New Roman" w:cs="Times New Roman"/>
                <w:b/>
                <w:bCs/>
                <w:sz w:val="24"/>
                <w:szCs w:val="24"/>
              </w:rPr>
              <w:t>Свет в доме.</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b/>
                <w:sz w:val="24"/>
                <w:szCs w:val="24"/>
              </w:rPr>
              <w:t>Исследовать, наблюдать, сравнивать, сопоставлять</w:t>
            </w:r>
            <w:r w:rsidRPr="00B80EF6">
              <w:rPr>
                <w:rFonts w:ascii="Times New Roman" w:hAnsi="Times New Roman" w:cs="Times New Roman"/>
                <w:sz w:val="24"/>
                <w:szCs w:val="24"/>
              </w:rPr>
              <w:t xml:space="preserve"> различные виды осветительных приборов. На основе иллюстраций учебника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рассказ о старинных и современных способах освещения жилищ, </w:t>
            </w:r>
            <w:r w:rsidRPr="00B80EF6">
              <w:rPr>
                <w:rFonts w:ascii="Times New Roman" w:hAnsi="Times New Roman" w:cs="Times New Roman"/>
                <w:b/>
                <w:sz w:val="24"/>
                <w:szCs w:val="24"/>
              </w:rPr>
              <w:t>находить</w:t>
            </w:r>
            <w:r w:rsidRPr="00B80EF6">
              <w:rPr>
                <w:rFonts w:ascii="Times New Roman" w:hAnsi="Times New Roman" w:cs="Times New Roman"/>
                <w:sz w:val="24"/>
                <w:szCs w:val="24"/>
              </w:rPr>
              <w:t xml:space="preserve"> элементарные причинно-следственные связи.</w:t>
            </w:r>
            <w:r w:rsidRPr="00B80EF6">
              <w:rPr>
                <w:rFonts w:ascii="Times New Roman" w:hAnsi="Times New Roman" w:cs="Times New Roman"/>
                <w:b/>
                <w:sz w:val="24"/>
                <w:szCs w:val="24"/>
              </w:rPr>
              <w:t xml:space="preserve"> Анализировать </w:t>
            </w:r>
            <w:r w:rsidRPr="00B80EF6">
              <w:rPr>
                <w:rFonts w:ascii="Times New Roman" w:hAnsi="Times New Roman" w:cs="Times New Roman"/>
                <w:sz w:val="24"/>
                <w:szCs w:val="24"/>
              </w:rPr>
              <w:t xml:space="preserve">конструктивные особенности торшера. </w:t>
            </w:r>
            <w:r w:rsidRPr="00B80EF6">
              <w:rPr>
                <w:rFonts w:ascii="Times New Roman" w:hAnsi="Times New Roman" w:cs="Times New Roman"/>
                <w:b/>
                <w:sz w:val="24"/>
                <w:szCs w:val="24"/>
              </w:rPr>
              <w:t xml:space="preserve">Планировать и осуществлять </w:t>
            </w:r>
            <w:r w:rsidRPr="00B80EF6">
              <w:rPr>
                <w:rFonts w:ascii="Times New Roman" w:hAnsi="Times New Roman" w:cs="Times New Roman"/>
                <w:sz w:val="24"/>
                <w:szCs w:val="24"/>
              </w:rPr>
              <w:t xml:space="preserve">работу,  на основе представленных  в </w:t>
            </w:r>
          </w:p>
          <w:p w:rsidR="002C3844" w:rsidRPr="00B80EF6" w:rsidRDefault="002C3844" w:rsidP="00AC127C">
            <w:pPr>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sz w:val="24"/>
                <w:szCs w:val="24"/>
              </w:rPr>
              <w:t xml:space="preserve">учебнике слайдов и текстовых планов, </w:t>
            </w:r>
            <w:r w:rsidRPr="00B80EF6">
              <w:rPr>
                <w:rFonts w:ascii="Times New Roman" w:hAnsi="Times New Roman" w:cs="Times New Roman"/>
                <w:b/>
                <w:sz w:val="24"/>
                <w:szCs w:val="24"/>
              </w:rPr>
              <w:t xml:space="preserve">сопоставлять </w:t>
            </w:r>
            <w:r w:rsidRPr="00B80EF6">
              <w:rPr>
                <w:rFonts w:ascii="Times New Roman" w:hAnsi="Times New Roman" w:cs="Times New Roman"/>
                <w:sz w:val="24"/>
                <w:szCs w:val="24"/>
              </w:rPr>
              <w:t xml:space="preserve">эти виды планов. </w:t>
            </w:r>
            <w:r w:rsidRPr="00B80EF6">
              <w:rPr>
                <w:rFonts w:ascii="Times New Roman" w:hAnsi="Times New Roman" w:cs="Times New Roman"/>
                <w:b/>
                <w:sz w:val="24"/>
                <w:szCs w:val="24"/>
              </w:rPr>
              <w:t>Осваивать</w:t>
            </w:r>
            <w:r w:rsidRPr="00B80EF6">
              <w:rPr>
                <w:rFonts w:ascii="Times New Roman" w:hAnsi="Times New Roman" w:cs="Times New Roman"/>
                <w:bCs/>
                <w:sz w:val="24"/>
                <w:szCs w:val="24"/>
              </w:rPr>
              <w:t xml:space="preserve">правила работы с шилом и </w:t>
            </w:r>
            <w:r w:rsidRPr="00B80EF6">
              <w:rPr>
                <w:rFonts w:ascii="Times New Roman" w:hAnsi="Times New Roman" w:cs="Times New Roman"/>
                <w:b/>
                <w:bCs/>
                <w:sz w:val="24"/>
                <w:szCs w:val="24"/>
              </w:rPr>
              <w:t>подготавливать</w:t>
            </w:r>
            <w:r w:rsidRPr="00B80EF6">
              <w:rPr>
                <w:rFonts w:ascii="Times New Roman" w:hAnsi="Times New Roman" w:cs="Times New Roman"/>
                <w:bCs/>
                <w:sz w:val="24"/>
                <w:szCs w:val="24"/>
              </w:rPr>
              <w:t xml:space="preserve"> рабочее место. </w:t>
            </w:r>
            <w:r w:rsidRPr="00B80EF6">
              <w:rPr>
                <w:rFonts w:ascii="Times New Roman" w:hAnsi="Times New Roman" w:cs="Times New Roman"/>
                <w:b/>
                <w:bCs/>
                <w:sz w:val="24"/>
                <w:szCs w:val="24"/>
              </w:rPr>
              <w:t>Выполнять</w:t>
            </w:r>
            <w:r w:rsidRPr="00B80EF6">
              <w:rPr>
                <w:rFonts w:ascii="Times New Roman" w:hAnsi="Times New Roman" w:cs="Times New Roman"/>
                <w:bCs/>
                <w:sz w:val="24"/>
                <w:szCs w:val="24"/>
              </w:rPr>
              <w:t xml:space="preserve"> раскрой деталей изделия с использованием шаблона и соединение деталей при помощи клея и пластилина. </w:t>
            </w:r>
            <w:r w:rsidRPr="00B80EF6">
              <w:rPr>
                <w:rFonts w:ascii="Times New Roman" w:hAnsi="Times New Roman" w:cs="Times New Roman"/>
                <w:b/>
                <w:bCs/>
                <w:sz w:val="24"/>
                <w:szCs w:val="24"/>
              </w:rPr>
              <w:t xml:space="preserve">Выбирать </w:t>
            </w:r>
            <w:r w:rsidRPr="00B80EF6">
              <w:rPr>
                <w:rFonts w:ascii="Times New Roman" w:hAnsi="Times New Roman" w:cs="Times New Roman"/>
                <w:bCs/>
                <w:sz w:val="24"/>
                <w:szCs w:val="24"/>
              </w:rPr>
              <w:t>удобный для себя план работы над изделием.</w:t>
            </w:r>
          </w:p>
        </w:tc>
      </w:tr>
      <w:tr w:rsidR="002C3844" w:rsidRPr="00B80EF6" w:rsidTr="00AC127C">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Мебель</w:t>
            </w:r>
            <w:r w:rsidRPr="00B80EF6">
              <w:rPr>
                <w:rFonts w:ascii="Times New Roman" w:hAnsi="Times New Roman" w:cs="Times New Roman"/>
                <w:i/>
                <w:sz w:val="24"/>
                <w:szCs w:val="24"/>
              </w:rPr>
              <w:t xml:space="preserve">. </w:t>
            </w:r>
            <w:r w:rsidRPr="00B80EF6">
              <w:rPr>
                <w:rFonts w:ascii="Times New Roman" w:hAnsi="Times New Roman" w:cs="Times New Roman"/>
                <w:b/>
                <w:sz w:val="24"/>
                <w:szCs w:val="24"/>
              </w:rPr>
              <w:t>Мебельная фабрика города.</w:t>
            </w:r>
          </w:p>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слайдовых и текстовых планов, сопоставлять эти виды планов. </w:t>
            </w:r>
            <w:r w:rsidRPr="00B80EF6">
              <w:rPr>
                <w:rFonts w:ascii="Times New Roman" w:hAnsi="Times New Roman" w:cs="Times New Roman"/>
                <w:b/>
                <w:bCs/>
                <w:sz w:val="24"/>
                <w:szCs w:val="24"/>
              </w:rPr>
              <w:t xml:space="preserve">Выбирать </w:t>
            </w:r>
            <w:r w:rsidRPr="00B80EF6">
              <w:rPr>
                <w:rFonts w:ascii="Times New Roman" w:hAnsi="Times New Roman" w:cs="Times New Roman"/>
                <w:bCs/>
                <w:sz w:val="24"/>
                <w:szCs w:val="24"/>
              </w:rPr>
              <w:t xml:space="preserve">необходимые инструменты, материалы и приемы работы. </w:t>
            </w:r>
            <w:r w:rsidRPr="00B80EF6">
              <w:rPr>
                <w:rFonts w:ascii="Times New Roman" w:hAnsi="Times New Roman" w:cs="Times New Roman"/>
                <w:b/>
                <w:bCs/>
                <w:sz w:val="24"/>
                <w:szCs w:val="24"/>
              </w:rPr>
              <w:t>Использовать</w:t>
            </w:r>
            <w:r w:rsidRPr="00B80EF6">
              <w:rPr>
                <w:rFonts w:ascii="Times New Roman" w:hAnsi="Times New Roman" w:cs="Times New Roman"/>
                <w:bCs/>
                <w:sz w:val="24"/>
                <w:szCs w:val="24"/>
              </w:rPr>
              <w:t xml:space="preserve"> способы работы с бумагой, </w:t>
            </w:r>
            <w:r w:rsidRPr="00B80EF6">
              <w:rPr>
                <w:rFonts w:ascii="Times New Roman" w:hAnsi="Times New Roman" w:cs="Times New Roman"/>
                <w:b/>
                <w:bCs/>
                <w:sz w:val="24"/>
                <w:szCs w:val="24"/>
              </w:rPr>
              <w:t>выполнять</w:t>
            </w:r>
            <w:r w:rsidRPr="00B80EF6">
              <w:rPr>
                <w:rFonts w:ascii="Times New Roman" w:hAnsi="Times New Roman" w:cs="Times New Roman"/>
                <w:sz w:val="24"/>
                <w:szCs w:val="24"/>
              </w:rPr>
              <w:t xml:space="preserve">раскрой деталей по шаблону, </w:t>
            </w:r>
            <w:r w:rsidRPr="00B80EF6">
              <w:rPr>
                <w:rFonts w:ascii="Times New Roman" w:hAnsi="Times New Roman" w:cs="Times New Roman"/>
                <w:b/>
                <w:sz w:val="24"/>
                <w:szCs w:val="24"/>
              </w:rPr>
              <w:t>оформлять</w:t>
            </w:r>
            <w:r w:rsidRPr="00B80EF6">
              <w:rPr>
                <w:rFonts w:ascii="Times New Roman" w:hAnsi="Times New Roman" w:cs="Times New Roman"/>
                <w:sz w:val="24"/>
                <w:szCs w:val="24"/>
              </w:rPr>
              <w:t xml:space="preserve"> изделие по собственному эскизу.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правила ухода за мебелью и уборки квартиры. </w:t>
            </w:r>
            <w:r w:rsidRPr="00B80EF6">
              <w:rPr>
                <w:rFonts w:ascii="Times New Roman" w:hAnsi="Times New Roman" w:cs="Times New Roman"/>
                <w:b/>
                <w:sz w:val="24"/>
                <w:szCs w:val="24"/>
              </w:rPr>
              <w:t xml:space="preserve">Составлять </w:t>
            </w:r>
            <w:r w:rsidRPr="00B80EF6">
              <w:rPr>
                <w:rFonts w:ascii="Times New Roman" w:hAnsi="Times New Roman" w:cs="Times New Roman"/>
                <w:sz w:val="24"/>
                <w:szCs w:val="24"/>
              </w:rPr>
              <w:t>рассказ, основываясь на своем опыте, об инструментах, приспособлениях и материалах, необходимых для уборки квартиры.</w:t>
            </w:r>
          </w:p>
        </w:tc>
      </w:tr>
      <w:tr w:rsidR="002C3844" w:rsidRPr="00B80EF6" w:rsidTr="00AC127C">
        <w:trPr>
          <w:trHeight w:val="1691"/>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t>Одежда Ткань, Нитки</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Исследовать (наблюдать, сравнивать, сопоставлять)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текстильные и волокнистые </w:t>
            </w:r>
          </w:p>
          <w:p w:rsidR="002C3844" w:rsidRPr="00B80EF6" w:rsidRDefault="002C3844" w:rsidP="00AC127C">
            <w:pPr>
              <w:autoSpaceDE w:val="0"/>
              <w:autoSpaceDN w:val="0"/>
              <w:adjustRightInd w:val="0"/>
              <w:spacing w:after="0" w:line="240" w:lineRule="auto"/>
              <w:outlineLvl w:val="0"/>
              <w:rPr>
                <w:rFonts w:ascii="Times New Roman" w:hAnsi="Times New Roman" w:cs="Times New Roman"/>
                <w:sz w:val="24"/>
                <w:szCs w:val="24"/>
              </w:rPr>
            </w:pPr>
            <w:r w:rsidRPr="00B80EF6">
              <w:rPr>
                <w:rFonts w:ascii="Times New Roman" w:hAnsi="Times New Roman" w:cs="Times New Roman"/>
                <w:sz w:val="24"/>
                <w:szCs w:val="24"/>
              </w:rPr>
              <w:t xml:space="preserve">материалы. Под руководством учителя  </w:t>
            </w:r>
            <w:r w:rsidRPr="00B80EF6">
              <w:rPr>
                <w:rFonts w:ascii="Times New Roman" w:hAnsi="Times New Roman" w:cs="Times New Roman"/>
                <w:b/>
                <w:sz w:val="24"/>
                <w:szCs w:val="24"/>
              </w:rPr>
              <w:t>определять</w:t>
            </w:r>
            <w:r w:rsidRPr="00B80EF6">
              <w:rPr>
                <w:rFonts w:ascii="Times New Roman" w:hAnsi="Times New Roman" w:cs="Times New Roman"/>
                <w:sz w:val="24"/>
                <w:szCs w:val="24"/>
              </w:rPr>
              <w:t xml:space="preserve"> виды тканей и нитей, их состав, свойства, назначение и  применение в быту и на производстве.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Осуществлять</w:t>
            </w:r>
            <w:r w:rsidRPr="00B80EF6">
              <w:rPr>
                <w:rFonts w:ascii="Times New Roman" w:hAnsi="Times New Roman" w:cs="Times New Roman"/>
                <w:sz w:val="24"/>
                <w:szCs w:val="24"/>
              </w:rPr>
              <w:t xml:space="preserve"> подбор  тканей и ниток в зависимости от выполняемых изделий. </w:t>
            </w: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 xml:space="preserve">инструменты и приспособления необходимые для работы.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умение наматывать нитки, связывать их и разрезать.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w:t>
            </w:r>
            <w:r w:rsidRPr="00B80EF6">
              <w:rPr>
                <w:rFonts w:ascii="Times New Roman" w:hAnsi="Times New Roman" w:cs="Times New Roman"/>
                <w:bCs/>
                <w:sz w:val="24"/>
                <w:szCs w:val="24"/>
              </w:rPr>
              <w:t>.</w:t>
            </w:r>
            <w:r w:rsidRPr="00B80EF6">
              <w:rPr>
                <w:rFonts w:ascii="Times New Roman" w:hAnsi="Times New Roman" w:cs="Times New Roman"/>
                <w:b/>
                <w:sz w:val="24"/>
                <w:szCs w:val="24"/>
              </w:rPr>
              <w:t xml:space="preserve">Осмысливать </w:t>
            </w:r>
            <w:r w:rsidRPr="00B80EF6">
              <w:rPr>
                <w:rFonts w:ascii="Times New Roman" w:hAnsi="Times New Roman" w:cs="Times New Roman"/>
                <w:sz w:val="24"/>
                <w:szCs w:val="24"/>
              </w:rPr>
              <w:t>способы изготовления одежды и ее назначение.</w:t>
            </w:r>
          </w:p>
        </w:tc>
      </w:tr>
      <w:tr w:rsidR="002C3844" w:rsidRPr="00B80EF6" w:rsidTr="00AC127C">
        <w:trPr>
          <w:trHeight w:val="889"/>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Учимся шить</w:t>
            </w:r>
          </w:p>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правила безопасной работы с иглой и шилом при выполнении изделий.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виды стежков и способы пришивания пуговиц и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их для оформления изделий. </w:t>
            </w:r>
            <w:r w:rsidRPr="00B80EF6">
              <w:rPr>
                <w:rFonts w:ascii="Times New Roman" w:hAnsi="Times New Roman" w:cs="Times New Roman"/>
                <w:b/>
                <w:sz w:val="24"/>
                <w:szCs w:val="24"/>
              </w:rPr>
              <w:t xml:space="preserve">Сравнивать </w:t>
            </w:r>
            <w:r w:rsidRPr="00B80EF6">
              <w:rPr>
                <w:rFonts w:ascii="Times New Roman" w:hAnsi="Times New Roman" w:cs="Times New Roman"/>
                <w:sz w:val="24"/>
                <w:szCs w:val="24"/>
              </w:rPr>
              <w:t xml:space="preserve">различные виды </w:t>
            </w:r>
            <w:r w:rsidRPr="00B80EF6">
              <w:rPr>
                <w:rFonts w:ascii="Times New Roman" w:hAnsi="Times New Roman" w:cs="Times New Roman"/>
                <w:sz w:val="24"/>
                <w:szCs w:val="24"/>
              </w:rPr>
              <w:lastRenderedPageBreak/>
              <w:t xml:space="preserve">пуговицы (пуговицы с ушком, пуговицы со сквозными отверстиями) и способы их пришивания; способы выполнения стежков на основе прямых стежков. </w:t>
            </w: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выбор ниток и пуговиц для выполнения изделия по контрасту. </w:t>
            </w:r>
            <w:r w:rsidRPr="00B80EF6">
              <w:rPr>
                <w:rFonts w:ascii="Times New Roman" w:hAnsi="Times New Roman" w:cs="Times New Roman"/>
                <w:b/>
                <w:sz w:val="24"/>
                <w:szCs w:val="24"/>
              </w:rPr>
              <w:t>Организовывать</w:t>
            </w:r>
            <w:r w:rsidRPr="00B80EF6">
              <w:rPr>
                <w:rFonts w:ascii="Times New Roman" w:hAnsi="Times New Roman" w:cs="Times New Roman"/>
                <w:sz w:val="24"/>
                <w:szCs w:val="24"/>
              </w:rPr>
              <w:t xml:space="preserve"> рабочее место.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правила экономного расходования тканей и нитей при выполнении изделия. </w:t>
            </w: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эти виды планов.</w:t>
            </w:r>
          </w:p>
        </w:tc>
      </w:tr>
      <w:tr w:rsidR="002C3844" w:rsidRPr="00B80EF6" w:rsidTr="00AC127C">
        <w:trPr>
          <w:trHeight w:val="248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lastRenderedPageBreak/>
              <w:t>Передвижение по земле</w:t>
            </w:r>
          </w:p>
          <w:p w:rsidR="002C3844" w:rsidRPr="00B80EF6" w:rsidRDefault="002C3844" w:rsidP="00AC127C">
            <w:pPr>
              <w:autoSpaceDE w:val="0"/>
              <w:autoSpaceDN w:val="0"/>
              <w:adjustRightInd w:val="0"/>
              <w:spacing w:after="0" w:line="240" w:lineRule="auto"/>
              <w:rPr>
                <w:rFonts w:ascii="Times New Roman" w:hAnsi="Times New Roman" w:cs="Times New Roman"/>
                <w:b/>
                <w:bCs/>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приемы </w:t>
            </w:r>
            <w:r w:rsidRPr="00B80EF6">
              <w:rPr>
                <w:rFonts w:ascii="Times New Roman" w:hAnsi="Times New Roman" w:cs="Times New Roman"/>
                <w:bCs/>
                <w:sz w:val="24"/>
                <w:szCs w:val="24"/>
              </w:rPr>
              <w:t>работы с конструктором: знакомство с видами  деталей и способами  их соединения</w:t>
            </w:r>
            <w:r w:rsidRPr="00B80EF6">
              <w:rPr>
                <w:rFonts w:ascii="Times New Roman" w:hAnsi="Times New Roman" w:cs="Times New Roman"/>
                <w:sz w:val="24"/>
                <w:szCs w:val="24"/>
              </w:rPr>
              <w:t xml:space="preserve">. </w:t>
            </w:r>
            <w:r w:rsidRPr="00B80EF6">
              <w:rPr>
                <w:rFonts w:ascii="Times New Roman" w:hAnsi="Times New Roman" w:cs="Times New Roman"/>
                <w:b/>
                <w:sz w:val="24"/>
                <w:szCs w:val="24"/>
              </w:rPr>
              <w:t xml:space="preserve">Конструировать </w:t>
            </w:r>
            <w:r w:rsidRPr="00B80EF6">
              <w:rPr>
                <w:rFonts w:ascii="Times New Roman" w:hAnsi="Times New Roman" w:cs="Times New Roman"/>
                <w:sz w:val="24"/>
                <w:szCs w:val="24"/>
              </w:rPr>
              <w:t xml:space="preserve">изделие на основе предложенного плана, </w:t>
            </w:r>
            <w:r w:rsidRPr="00B80EF6">
              <w:rPr>
                <w:rFonts w:ascii="Times New Roman" w:hAnsi="Times New Roman" w:cs="Times New Roman"/>
                <w:b/>
                <w:sz w:val="24"/>
                <w:szCs w:val="24"/>
              </w:rPr>
              <w:t>искать и заменять</w:t>
            </w:r>
            <w:r w:rsidRPr="00B80EF6">
              <w:rPr>
                <w:rFonts w:ascii="Times New Roman" w:hAnsi="Times New Roman" w:cs="Times New Roman"/>
                <w:sz w:val="24"/>
                <w:szCs w:val="24"/>
              </w:rPr>
              <w:t xml:space="preserve"> детали конструкции, </w:t>
            </w:r>
            <w:r w:rsidRPr="00B80EF6">
              <w:rPr>
                <w:rFonts w:ascii="Times New Roman" w:hAnsi="Times New Roman" w:cs="Times New Roman"/>
                <w:b/>
                <w:sz w:val="24"/>
                <w:szCs w:val="24"/>
              </w:rPr>
              <w:t xml:space="preserve">выбирать </w:t>
            </w:r>
            <w:r w:rsidRPr="00B80EF6">
              <w:rPr>
                <w:rFonts w:ascii="Times New Roman" w:hAnsi="Times New Roman" w:cs="Times New Roman"/>
                <w:sz w:val="24"/>
                <w:szCs w:val="24"/>
              </w:rPr>
              <w:t xml:space="preserve">способы сборки. </w:t>
            </w:r>
            <w:r w:rsidRPr="00B80EF6">
              <w:rPr>
                <w:rFonts w:ascii="Times New Roman" w:hAnsi="Times New Roman" w:cs="Times New Roman"/>
                <w:b/>
                <w:sz w:val="24"/>
                <w:szCs w:val="24"/>
              </w:rPr>
              <w:t xml:space="preserve">Применять </w:t>
            </w:r>
            <w:r w:rsidRPr="00B80EF6">
              <w:rPr>
                <w:rFonts w:ascii="Times New Roman" w:hAnsi="Times New Roman" w:cs="Times New Roman"/>
                <w:sz w:val="24"/>
                <w:szCs w:val="24"/>
              </w:rPr>
              <w:t>«правило винта» при" сборке и разборке моделей (завинчивать по часовой стрелке, отвинчивать против часовой  стрелки</w:t>
            </w:r>
            <w:r w:rsidRPr="00B80EF6">
              <w:rPr>
                <w:rFonts w:ascii="Times New Roman" w:hAnsi="Times New Roman" w:cs="Times New Roman"/>
                <w:b/>
                <w:sz w:val="24"/>
                <w:szCs w:val="24"/>
              </w:rPr>
              <w:t>). Осваивать</w:t>
            </w:r>
            <w:r w:rsidRPr="00B80EF6">
              <w:rPr>
                <w:rFonts w:ascii="Times New Roman" w:hAnsi="Times New Roman" w:cs="Times New Roman"/>
                <w:sz w:val="24"/>
                <w:szCs w:val="24"/>
              </w:rPr>
              <w:t xml:space="preserve"> разные виды соединений деталей (подвижное и неподвижное). </w:t>
            </w:r>
            <w:r w:rsidRPr="00B80EF6">
              <w:rPr>
                <w:rFonts w:ascii="Times New Roman" w:hAnsi="Times New Roman" w:cs="Times New Roman"/>
                <w:b/>
                <w:sz w:val="24"/>
                <w:szCs w:val="24"/>
              </w:rPr>
              <w:t>Моделировать и собирать</w:t>
            </w:r>
            <w:r w:rsidRPr="00B80EF6">
              <w:rPr>
                <w:rFonts w:ascii="Times New Roman" w:hAnsi="Times New Roman" w:cs="Times New Roman"/>
                <w:sz w:val="24"/>
                <w:szCs w:val="24"/>
              </w:rPr>
              <w:t xml:space="preserve"> изделие из конструктора, </w:t>
            </w:r>
            <w:r w:rsidRPr="00B80EF6">
              <w:rPr>
                <w:rFonts w:ascii="Times New Roman" w:hAnsi="Times New Roman" w:cs="Times New Roman"/>
                <w:b/>
                <w:sz w:val="24"/>
                <w:szCs w:val="24"/>
              </w:rPr>
              <w:t>проектировать</w:t>
            </w:r>
            <w:r w:rsidRPr="00B80EF6">
              <w:rPr>
                <w:rFonts w:ascii="Times New Roman" w:hAnsi="Times New Roman" w:cs="Times New Roman"/>
                <w:sz w:val="24"/>
                <w:szCs w:val="24"/>
              </w:rPr>
              <w:t xml:space="preserve"> конструкцию простого бытового механизма - тачки.</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Планировать и осуществлять</w:t>
            </w:r>
            <w:r w:rsidRPr="00B80EF6">
              <w:rPr>
                <w:rFonts w:ascii="Times New Roman" w:hAnsi="Times New Roman" w:cs="Times New Roman"/>
                <w:sz w:val="24"/>
                <w:szCs w:val="24"/>
              </w:rPr>
              <w:t xml:space="preserve"> работу,  на основе представленных  в учебнике слайдов и текстовых планов, сопоставлять эти виды планов. </w:t>
            </w:r>
            <w:r w:rsidRPr="00B80EF6">
              <w:rPr>
                <w:rFonts w:ascii="Times New Roman" w:hAnsi="Times New Roman" w:cs="Times New Roman"/>
                <w:b/>
                <w:sz w:val="24"/>
                <w:szCs w:val="24"/>
              </w:rPr>
              <w:t>Находить</w:t>
            </w:r>
            <w:r w:rsidRPr="00B80EF6">
              <w:rPr>
                <w:rFonts w:ascii="Times New Roman" w:hAnsi="Times New Roman" w:cs="Times New Roman"/>
                <w:sz w:val="24"/>
                <w:szCs w:val="24"/>
              </w:rPr>
              <w:t xml:space="preserve"> необходимую информацию в тексте.</w:t>
            </w:r>
          </w:p>
        </w:tc>
      </w:tr>
      <w:tr w:rsidR="002C3844" w:rsidRPr="00B80EF6" w:rsidTr="00AC127C">
        <w:trPr>
          <w:trHeight w:val="224"/>
        </w:trPr>
        <w:tc>
          <w:tcPr>
            <w:tcW w:w="10881" w:type="dxa"/>
            <w:gridSpan w:val="2"/>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«Человек и вода» 3 часа</w:t>
            </w:r>
          </w:p>
        </w:tc>
      </w:tr>
      <w:tr w:rsidR="002C3844" w:rsidRPr="00B80EF6" w:rsidTr="00AC127C">
        <w:trPr>
          <w:trHeight w:val="1416"/>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Вода в жизни человека.  Вода в жизни растений. </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Исследовать </w:t>
            </w:r>
            <w:r w:rsidRPr="00B80EF6">
              <w:rPr>
                <w:rFonts w:ascii="Times New Roman" w:hAnsi="Times New Roman" w:cs="Times New Roman"/>
                <w:sz w:val="24"/>
                <w:szCs w:val="24"/>
              </w:rPr>
              <w:t xml:space="preserve"> значение воды в жизни человека, животных, растений. </w:t>
            </w:r>
            <w:r w:rsidRPr="00B80EF6">
              <w:rPr>
                <w:rFonts w:ascii="Times New Roman" w:hAnsi="Times New Roman" w:cs="Times New Roman"/>
                <w:b/>
                <w:sz w:val="24"/>
                <w:szCs w:val="24"/>
              </w:rPr>
              <w:t>Осуществлять</w:t>
            </w:r>
            <w:r w:rsidRPr="00B80EF6">
              <w:rPr>
                <w:rFonts w:ascii="Times New Roman" w:hAnsi="Times New Roman" w:cs="Times New Roman"/>
                <w:sz w:val="24"/>
                <w:szCs w:val="24"/>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B80EF6">
              <w:rPr>
                <w:rFonts w:ascii="Times New Roman" w:hAnsi="Times New Roman" w:cs="Times New Roman"/>
                <w:b/>
                <w:sz w:val="24"/>
                <w:szCs w:val="24"/>
              </w:rPr>
              <w:t>Сравнивать</w:t>
            </w:r>
            <w:r w:rsidRPr="00B80EF6">
              <w:rPr>
                <w:rFonts w:ascii="Times New Roman" w:hAnsi="Times New Roman" w:cs="Times New Roman"/>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B80EF6">
              <w:rPr>
                <w:rFonts w:ascii="Times New Roman" w:hAnsi="Times New Roman" w:cs="Times New Roman"/>
                <w:b/>
                <w:sz w:val="24"/>
                <w:szCs w:val="24"/>
              </w:rPr>
              <w:t>делать выводы и обобщения.</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способы проращивания семян в воде.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эксперимент, </w:t>
            </w:r>
            <w:r w:rsidRPr="00B80EF6">
              <w:rPr>
                <w:rFonts w:ascii="Times New Roman" w:hAnsi="Times New Roman" w:cs="Times New Roman"/>
                <w:b/>
                <w:sz w:val="24"/>
                <w:szCs w:val="24"/>
              </w:rPr>
              <w:t>исследовать</w:t>
            </w:r>
            <w:r w:rsidRPr="00B80EF6">
              <w:rPr>
                <w:rFonts w:ascii="Times New Roman" w:hAnsi="Times New Roman" w:cs="Times New Roman"/>
                <w:sz w:val="24"/>
                <w:szCs w:val="24"/>
              </w:rPr>
              <w:t xml:space="preserve"> всхожесть семян, </w:t>
            </w:r>
            <w:r w:rsidRPr="00B80EF6">
              <w:rPr>
                <w:rFonts w:ascii="Times New Roman" w:hAnsi="Times New Roman" w:cs="Times New Roman"/>
                <w:b/>
                <w:sz w:val="24"/>
                <w:szCs w:val="24"/>
              </w:rPr>
              <w:t>наблюдать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 xml:space="preserve">фиксировать </w:t>
            </w:r>
            <w:r w:rsidRPr="00B80EF6">
              <w:rPr>
                <w:rFonts w:ascii="Times New Roman" w:hAnsi="Times New Roman" w:cs="Times New Roman"/>
                <w:sz w:val="24"/>
                <w:szCs w:val="24"/>
              </w:rPr>
              <w:t xml:space="preserve">наблюдения. </w:t>
            </w:r>
            <w:r w:rsidRPr="00B80EF6">
              <w:rPr>
                <w:rFonts w:ascii="Times New Roman" w:hAnsi="Times New Roman" w:cs="Times New Roman"/>
                <w:b/>
                <w:sz w:val="24"/>
                <w:szCs w:val="24"/>
              </w:rPr>
              <w:t>Определять</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инструменты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xml:space="preserve">и приспособления необходимые для ухода за комнатными растениями. В практической деятельности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правила ухода за комнатными растениями.</w:t>
            </w:r>
          </w:p>
        </w:tc>
      </w:tr>
      <w:tr w:rsidR="002C3844" w:rsidRPr="00B80EF6" w:rsidTr="00AC127C">
        <w:trPr>
          <w:trHeight w:val="349"/>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Питьевая вода</w:t>
            </w:r>
            <w:r w:rsidRPr="00B80EF6">
              <w:rPr>
                <w:rFonts w:ascii="Times New Roman" w:hAnsi="Times New Roman" w:cs="Times New Roman"/>
                <w:sz w:val="24"/>
                <w:szCs w:val="24"/>
              </w:rPr>
              <w:t>.</w:t>
            </w:r>
            <w:r w:rsidRPr="00B80EF6">
              <w:rPr>
                <w:rFonts w:ascii="Times New Roman" w:hAnsi="Times New Roman" w:cs="Times New Roman"/>
                <w:b/>
                <w:sz w:val="24"/>
                <w:szCs w:val="24"/>
              </w:rPr>
              <w:t>Добыча воды в пос. Касарги. Знакомство с производством.</w:t>
            </w:r>
          </w:p>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Отбирать</w:t>
            </w:r>
            <w:r w:rsidRPr="00B80EF6">
              <w:rPr>
                <w:rFonts w:ascii="Times New Roman" w:hAnsi="Times New Roman" w:cs="Times New Roman"/>
                <w:sz w:val="24"/>
                <w:szCs w:val="24"/>
              </w:rPr>
              <w:t xml:space="preserve"> материалы, инструменты и приспособления для работы по иллюстрациям в учебнике.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последовательность создания модели куба  из бумаги при помощи шаблона развертки и природного материала (палочек.).</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xml:space="preserve"> Самостоятельно </w:t>
            </w:r>
            <w:r w:rsidRPr="00B80EF6">
              <w:rPr>
                <w:rFonts w:ascii="Times New Roman" w:hAnsi="Times New Roman" w:cs="Times New Roman"/>
                <w:b/>
                <w:sz w:val="24"/>
                <w:szCs w:val="24"/>
              </w:rPr>
              <w:t xml:space="preserve">анализировать </w:t>
            </w:r>
            <w:r w:rsidRPr="00B80EF6">
              <w:rPr>
                <w:rFonts w:ascii="Times New Roman" w:hAnsi="Times New Roman" w:cs="Times New Roman"/>
                <w:sz w:val="24"/>
                <w:szCs w:val="24"/>
              </w:rPr>
              <w:t xml:space="preserve">образец. </w:t>
            </w:r>
            <w:r w:rsidRPr="00B80EF6">
              <w:rPr>
                <w:rFonts w:ascii="Times New Roman" w:hAnsi="Times New Roman" w:cs="Times New Roman"/>
                <w:b/>
                <w:sz w:val="24"/>
                <w:szCs w:val="24"/>
              </w:rPr>
              <w:t>Конструировать</w:t>
            </w:r>
            <w:r w:rsidRPr="00B80EF6">
              <w:rPr>
                <w:rFonts w:ascii="Times New Roman" w:hAnsi="Times New Roman" w:cs="Times New Roman"/>
                <w:sz w:val="24"/>
                <w:szCs w:val="24"/>
              </w:rPr>
              <w:t xml:space="preserve"> макет колодца.</w:t>
            </w:r>
            <w:r w:rsidRPr="00B80EF6">
              <w:rPr>
                <w:rFonts w:ascii="Times New Roman" w:hAnsi="Times New Roman" w:cs="Times New Roman"/>
                <w:b/>
                <w:sz w:val="24"/>
                <w:szCs w:val="24"/>
              </w:rPr>
              <w:t xml:space="preserve"> Использовать </w:t>
            </w:r>
            <w:r w:rsidRPr="00B80EF6">
              <w:rPr>
                <w:rFonts w:ascii="Times New Roman" w:hAnsi="Times New Roman" w:cs="Times New Roman"/>
                <w:sz w:val="24"/>
                <w:szCs w:val="24"/>
              </w:rPr>
              <w:t xml:space="preserve">известные свойства материалов при определении приемов выполнения изделия. </w:t>
            </w:r>
            <w:r w:rsidRPr="00B80EF6">
              <w:rPr>
                <w:rFonts w:ascii="Times New Roman" w:hAnsi="Times New Roman" w:cs="Times New Roman"/>
                <w:b/>
                <w:sz w:val="24"/>
                <w:szCs w:val="24"/>
              </w:rPr>
              <w:t>Сравнивать</w:t>
            </w:r>
            <w:r w:rsidRPr="00B80EF6">
              <w:rPr>
                <w:rFonts w:ascii="Times New Roman" w:hAnsi="Times New Roman" w:cs="Times New Roman"/>
                <w:sz w:val="24"/>
                <w:szCs w:val="24"/>
              </w:rPr>
              <w:t xml:space="preserve"> способы и приемы выполнения изделия.</w:t>
            </w:r>
            <w:r w:rsidRPr="00B80EF6">
              <w:rPr>
                <w:rFonts w:ascii="Times New Roman" w:hAnsi="Times New Roman" w:cs="Times New Roman"/>
                <w:b/>
                <w:sz w:val="24"/>
                <w:szCs w:val="24"/>
              </w:rPr>
              <w:t xml:space="preserve"> Составлять и оформлять</w:t>
            </w:r>
            <w:r w:rsidRPr="00B80EF6">
              <w:rPr>
                <w:rFonts w:ascii="Times New Roman" w:hAnsi="Times New Roman" w:cs="Times New Roman"/>
                <w:sz w:val="24"/>
                <w:szCs w:val="24"/>
              </w:rPr>
              <w:t xml:space="preserve"> композицию по образцу или собственному замыслу.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различные виды материалов для создания композиции и ее оформления.</w:t>
            </w:r>
          </w:p>
        </w:tc>
      </w:tr>
      <w:tr w:rsidR="002C3844" w:rsidRPr="00B80EF6" w:rsidTr="00AC127C">
        <w:trPr>
          <w:trHeight w:val="2484"/>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t>Передвижение по воде</w:t>
            </w:r>
            <w:r w:rsidRPr="00B80EF6">
              <w:rPr>
                <w:rFonts w:ascii="Times New Roman" w:hAnsi="Times New Roman" w:cs="Times New Roman"/>
                <w:sz w:val="24"/>
                <w:szCs w:val="24"/>
              </w:rPr>
              <w:t>.</w:t>
            </w:r>
          </w:p>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Анализировать </w:t>
            </w:r>
            <w:r w:rsidRPr="00B80EF6">
              <w:rPr>
                <w:rFonts w:ascii="Times New Roman" w:hAnsi="Times New Roman" w:cs="Times New Roman"/>
                <w:sz w:val="24"/>
                <w:szCs w:val="24"/>
              </w:rPr>
              <w:t>процесссборки реального объекта (плота),</w:t>
            </w:r>
            <w:r w:rsidRPr="00B80EF6">
              <w:rPr>
                <w:rFonts w:ascii="Times New Roman" w:hAnsi="Times New Roman" w:cs="Times New Roman"/>
                <w:b/>
                <w:sz w:val="24"/>
                <w:szCs w:val="24"/>
              </w:rPr>
              <w:t xml:space="preserve"> конструировать </w:t>
            </w:r>
            <w:r w:rsidRPr="00B80EF6">
              <w:rPr>
                <w:rFonts w:ascii="Times New Roman" w:hAnsi="Times New Roman" w:cs="Times New Roman"/>
                <w:sz w:val="24"/>
                <w:szCs w:val="24"/>
              </w:rPr>
              <w:t xml:space="preserve">макет плота с использованием данной технологии. </w:t>
            </w: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новые способы соединения деталей, технику работы с бумагой — «оригами»</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Составлять и оформлять</w:t>
            </w:r>
            <w:r w:rsidRPr="00B80EF6">
              <w:rPr>
                <w:rFonts w:ascii="Times New Roman" w:hAnsi="Times New Roman" w:cs="Times New Roman"/>
                <w:sz w:val="24"/>
                <w:szCs w:val="24"/>
              </w:rPr>
              <w:t xml:space="preserve"> композиции по образцу. Самостоятельно а</w:t>
            </w:r>
            <w:r w:rsidRPr="00B80EF6">
              <w:rPr>
                <w:rFonts w:ascii="Times New Roman" w:hAnsi="Times New Roman" w:cs="Times New Roman"/>
                <w:b/>
                <w:sz w:val="24"/>
                <w:szCs w:val="24"/>
              </w:rPr>
              <w:t>нализировать</w:t>
            </w:r>
            <w:r w:rsidRPr="00B80EF6">
              <w:rPr>
                <w:rFonts w:ascii="Times New Roman" w:hAnsi="Times New Roman" w:cs="Times New Roman"/>
                <w:sz w:val="24"/>
                <w:szCs w:val="24"/>
              </w:rPr>
              <w:t xml:space="preserve"> образец, </w:t>
            </w: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 xml:space="preserve">недостающие этапы его выполнения детали. </w:t>
            </w:r>
            <w:r w:rsidRPr="00B80EF6">
              <w:rPr>
                <w:rFonts w:ascii="Times New Roman" w:hAnsi="Times New Roman" w:cs="Times New Roman"/>
                <w:b/>
                <w:sz w:val="24"/>
                <w:szCs w:val="24"/>
              </w:rPr>
              <w:t xml:space="preserve">Исследовать </w:t>
            </w:r>
            <w:r w:rsidRPr="00B80EF6">
              <w:rPr>
                <w:rFonts w:ascii="Times New Roman" w:hAnsi="Times New Roman" w:cs="Times New Roman"/>
                <w:sz w:val="24"/>
                <w:szCs w:val="24"/>
              </w:rPr>
              <w:t xml:space="preserve">различные материалы на плавучесть.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 xml:space="preserve"> известные  свойства материалов при определении приемов выполнения изделия.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Определять</w:t>
            </w:r>
            <w:r w:rsidRPr="00B80EF6">
              <w:rPr>
                <w:rFonts w:ascii="Times New Roman" w:hAnsi="Times New Roman" w:cs="Times New Roman"/>
                <w:sz w:val="24"/>
                <w:szCs w:val="24"/>
              </w:rPr>
              <w:t xml:space="preserve"> используемые материалы и инструменты по слайдам готовых изделий.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приемытехники «оригами». </w:t>
            </w:r>
            <w:r w:rsidRPr="00B80EF6">
              <w:rPr>
                <w:rFonts w:ascii="Times New Roman" w:hAnsi="Times New Roman" w:cs="Times New Roman"/>
                <w:b/>
                <w:sz w:val="24"/>
                <w:szCs w:val="24"/>
              </w:rPr>
              <w:t xml:space="preserve">Сравнивать </w:t>
            </w:r>
            <w:r w:rsidRPr="00B80EF6">
              <w:rPr>
                <w:rFonts w:ascii="Times New Roman" w:hAnsi="Times New Roman" w:cs="Times New Roman"/>
                <w:sz w:val="24"/>
                <w:szCs w:val="24"/>
              </w:rPr>
              <w:t>модели одного изделия, выполненные из разных материалов.</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умения работать над проектом под руководством учителя: </w:t>
            </w:r>
            <w:r w:rsidRPr="00B80EF6">
              <w:rPr>
                <w:rFonts w:ascii="Times New Roman" w:hAnsi="Times New Roman" w:cs="Times New Roman"/>
                <w:b/>
                <w:sz w:val="24"/>
                <w:szCs w:val="24"/>
              </w:rPr>
              <w:lastRenderedPageBreak/>
              <w:t>ставить</w:t>
            </w:r>
            <w:r w:rsidRPr="00B80EF6">
              <w:rPr>
                <w:rFonts w:ascii="Times New Roman" w:hAnsi="Times New Roman" w:cs="Times New Roman"/>
                <w:sz w:val="24"/>
                <w:szCs w:val="24"/>
              </w:rPr>
              <w:t xml:space="preserve"> цель,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план, используя «Вопросы юного технолога», </w:t>
            </w:r>
            <w:r w:rsidRPr="00B80EF6">
              <w:rPr>
                <w:rFonts w:ascii="Times New Roman" w:hAnsi="Times New Roman" w:cs="Times New Roman"/>
                <w:b/>
                <w:sz w:val="24"/>
                <w:szCs w:val="24"/>
              </w:rPr>
              <w:t>распределять</w:t>
            </w:r>
            <w:r w:rsidRPr="00B80EF6">
              <w:rPr>
                <w:rFonts w:ascii="Times New Roman" w:hAnsi="Times New Roman" w:cs="Times New Roman"/>
                <w:sz w:val="24"/>
                <w:szCs w:val="24"/>
              </w:rPr>
              <w:t xml:space="preserve"> роли, </w:t>
            </w: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самооценку, </w:t>
            </w:r>
            <w:r w:rsidRPr="00B80EF6">
              <w:rPr>
                <w:rFonts w:ascii="Times New Roman" w:hAnsi="Times New Roman" w:cs="Times New Roman"/>
                <w:b/>
                <w:sz w:val="24"/>
                <w:szCs w:val="24"/>
              </w:rPr>
              <w:t>обсуждать</w:t>
            </w:r>
            <w:r w:rsidRPr="00B80EF6">
              <w:rPr>
                <w:rFonts w:ascii="Times New Roman" w:hAnsi="Times New Roman" w:cs="Times New Roman"/>
                <w:sz w:val="24"/>
                <w:szCs w:val="24"/>
              </w:rPr>
              <w:t xml:space="preserve"> план. </w:t>
            </w:r>
            <w:r w:rsidRPr="00B80EF6">
              <w:rPr>
                <w:rFonts w:ascii="Times New Roman" w:hAnsi="Times New Roman" w:cs="Times New Roman"/>
                <w:b/>
                <w:sz w:val="24"/>
                <w:szCs w:val="24"/>
              </w:rPr>
              <w:t>Слушать</w:t>
            </w:r>
            <w:r w:rsidRPr="00B80EF6">
              <w:rPr>
                <w:rFonts w:ascii="Times New Roman" w:hAnsi="Times New Roman" w:cs="Times New Roman"/>
                <w:sz w:val="24"/>
                <w:szCs w:val="24"/>
              </w:rPr>
              <w:t xml:space="preserve"> собеседника, </w:t>
            </w:r>
            <w:r w:rsidRPr="00B80EF6">
              <w:rPr>
                <w:rFonts w:ascii="Times New Roman" w:hAnsi="Times New Roman" w:cs="Times New Roman"/>
                <w:b/>
                <w:sz w:val="24"/>
                <w:szCs w:val="24"/>
              </w:rPr>
              <w:t xml:space="preserve">излагать </w:t>
            </w:r>
            <w:r w:rsidRPr="00B80EF6">
              <w:rPr>
                <w:rFonts w:ascii="Times New Roman" w:hAnsi="Times New Roman" w:cs="Times New Roman"/>
                <w:sz w:val="24"/>
                <w:szCs w:val="24"/>
              </w:rPr>
              <w:t xml:space="preserve">свое мнение, </w:t>
            </w: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совместную практическую деятельность,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свою деятельность.</w:t>
            </w:r>
          </w:p>
        </w:tc>
      </w:tr>
      <w:tr w:rsidR="002C3844" w:rsidRPr="00B80EF6" w:rsidTr="00AC127C">
        <w:trPr>
          <w:trHeight w:val="273"/>
        </w:trPr>
        <w:tc>
          <w:tcPr>
            <w:tcW w:w="10881" w:type="dxa"/>
            <w:gridSpan w:val="2"/>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«Человек и воздух» 3 часа.</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Использование ветра.</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поиск необходимой информации об использовании ветра, о птицах, о полетах человека, летательных аппаратах.  </w:t>
            </w:r>
            <w:r w:rsidRPr="00B80EF6">
              <w:rPr>
                <w:rFonts w:ascii="Times New Roman" w:hAnsi="Times New Roman" w:cs="Times New Roman"/>
                <w:b/>
                <w:sz w:val="24"/>
                <w:szCs w:val="24"/>
              </w:rPr>
              <w:t>Сопоставлять</w:t>
            </w:r>
            <w:r w:rsidRPr="00B80EF6">
              <w:rPr>
                <w:rFonts w:ascii="Times New Roman" w:hAnsi="Times New Roman" w:cs="Times New Roman"/>
                <w:sz w:val="24"/>
                <w:szCs w:val="24"/>
              </w:rPr>
              <w:t xml:space="preserve"> полученную информацию со знаниями, полученными на других предметах, из собственных наблюдений и прочитанных книг. </w:t>
            </w:r>
            <w:r w:rsidRPr="00B80EF6">
              <w:rPr>
                <w:rFonts w:ascii="Times New Roman" w:hAnsi="Times New Roman" w:cs="Times New Roman"/>
                <w:b/>
                <w:sz w:val="24"/>
                <w:szCs w:val="24"/>
              </w:rPr>
              <w:t xml:space="preserve">Сравнивать </w:t>
            </w:r>
            <w:r w:rsidRPr="00B80EF6">
              <w:rPr>
                <w:rFonts w:ascii="Times New Roman" w:hAnsi="Times New Roman" w:cs="Times New Roman"/>
                <w:sz w:val="24"/>
                <w:szCs w:val="24"/>
              </w:rPr>
              <w:t>современные и старинные  виды летательных аппаратов.</w:t>
            </w:r>
            <w:r w:rsidRPr="00B80EF6">
              <w:rPr>
                <w:rFonts w:ascii="Times New Roman" w:hAnsi="Times New Roman" w:cs="Times New Roman"/>
                <w:b/>
                <w:sz w:val="24"/>
                <w:szCs w:val="24"/>
              </w:rPr>
              <w:t xml:space="preserve"> Приводить </w:t>
            </w:r>
            <w:r w:rsidRPr="00B80EF6">
              <w:rPr>
                <w:rFonts w:ascii="Times New Roman" w:hAnsi="Times New Roman" w:cs="Times New Roman"/>
                <w:sz w:val="24"/>
                <w:szCs w:val="24"/>
              </w:rPr>
              <w:t xml:space="preserve"> собственные примеры, делать выводы и обобщения, аргументировать свои ответы.</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технологию моделирования в практической деятельности при изготовлении вертушки. </w:t>
            </w:r>
            <w:r w:rsidRPr="00B80EF6">
              <w:rPr>
                <w:rFonts w:ascii="Times New Roman" w:hAnsi="Times New Roman" w:cs="Times New Roman"/>
                <w:b/>
                <w:sz w:val="24"/>
                <w:szCs w:val="24"/>
              </w:rPr>
              <w:t>Выполнять</w:t>
            </w:r>
            <w:r w:rsidRPr="00B80EF6">
              <w:rPr>
                <w:rFonts w:ascii="Times New Roman" w:hAnsi="Times New Roman" w:cs="Times New Roman"/>
                <w:sz w:val="24"/>
                <w:szCs w:val="24"/>
              </w:rPr>
              <w:t xml:space="preserve"> разметку деталей по линейке.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соединение деталей с помощью кнопки. </w:t>
            </w:r>
            <w:r w:rsidRPr="00B80EF6">
              <w:rPr>
                <w:rFonts w:ascii="Times New Roman" w:hAnsi="Times New Roman" w:cs="Times New Roman"/>
                <w:b/>
                <w:sz w:val="24"/>
                <w:szCs w:val="24"/>
              </w:rPr>
              <w:t xml:space="preserve">Использовать </w:t>
            </w:r>
            <w:r w:rsidRPr="00B80EF6">
              <w:rPr>
                <w:rFonts w:ascii="Times New Roman" w:hAnsi="Times New Roman" w:cs="Times New Roman"/>
                <w:sz w:val="24"/>
                <w:szCs w:val="24"/>
              </w:rPr>
              <w:t>приемы работы с бумагой.</w:t>
            </w:r>
            <w:r w:rsidRPr="00B80EF6">
              <w:rPr>
                <w:rFonts w:ascii="Times New Roman" w:hAnsi="Times New Roman" w:cs="Times New Roman"/>
                <w:b/>
                <w:sz w:val="24"/>
                <w:szCs w:val="24"/>
              </w:rPr>
              <w:t xml:space="preserve"> Выполнять</w:t>
            </w:r>
            <w:r w:rsidRPr="00B80EF6">
              <w:rPr>
                <w:rFonts w:ascii="Times New Roman" w:hAnsi="Times New Roman" w:cs="Times New Roman"/>
                <w:sz w:val="24"/>
                <w:szCs w:val="24"/>
              </w:rPr>
              <w:t xml:space="preserve"> украшение изделия по собственному замыслу.</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i/>
                <w:sz w:val="24"/>
                <w:szCs w:val="24"/>
              </w:rPr>
            </w:pPr>
            <w:r w:rsidRPr="00B80EF6">
              <w:rPr>
                <w:rFonts w:ascii="Times New Roman" w:hAnsi="Times New Roman" w:cs="Times New Roman"/>
                <w:b/>
                <w:sz w:val="24"/>
                <w:szCs w:val="24"/>
              </w:rPr>
              <w:t>Полеты птиц</w:t>
            </w:r>
            <w:r w:rsidRPr="00B80EF6">
              <w:rPr>
                <w:rFonts w:ascii="Times New Roman" w:hAnsi="Times New Roman" w:cs="Times New Roman"/>
                <w:sz w:val="24"/>
                <w:szCs w:val="24"/>
              </w:rPr>
              <w:t>.</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новый способ изготовления  мозаики, применяя технику «рваной бумаги». </w:t>
            </w:r>
            <w:r w:rsidRPr="00B80EF6">
              <w:rPr>
                <w:rFonts w:ascii="Times New Roman" w:hAnsi="Times New Roman" w:cs="Times New Roman"/>
                <w:b/>
                <w:sz w:val="24"/>
                <w:szCs w:val="24"/>
              </w:rPr>
              <w:t xml:space="preserve">Подготавливать </w:t>
            </w:r>
            <w:r w:rsidRPr="00B80EF6">
              <w:rPr>
                <w:rFonts w:ascii="Times New Roman" w:hAnsi="Times New Roman" w:cs="Times New Roman"/>
                <w:sz w:val="24"/>
                <w:szCs w:val="24"/>
              </w:rPr>
              <w:t xml:space="preserve">своё рабочее место, рационально </w:t>
            </w:r>
            <w:r w:rsidRPr="00B80EF6">
              <w:rPr>
                <w:rFonts w:ascii="Times New Roman" w:hAnsi="Times New Roman" w:cs="Times New Roman"/>
                <w:b/>
                <w:sz w:val="24"/>
                <w:szCs w:val="24"/>
              </w:rPr>
              <w:t>размещать</w:t>
            </w:r>
            <w:r w:rsidRPr="00B80EF6">
              <w:rPr>
                <w:rFonts w:ascii="Times New Roman" w:hAnsi="Times New Roman" w:cs="Times New Roman"/>
                <w:sz w:val="24"/>
                <w:szCs w:val="24"/>
              </w:rPr>
              <w:t xml:space="preserve"> материалы и инструменты, </w:t>
            </w:r>
            <w:r w:rsidRPr="00B80EF6">
              <w:rPr>
                <w:rFonts w:ascii="Times New Roman" w:hAnsi="Times New Roman" w:cs="Times New Roman"/>
                <w:b/>
                <w:sz w:val="24"/>
                <w:szCs w:val="24"/>
              </w:rPr>
              <w:t xml:space="preserve">соблюдать </w:t>
            </w:r>
            <w:r w:rsidRPr="00B80EF6">
              <w:rPr>
                <w:rFonts w:ascii="Times New Roman" w:hAnsi="Times New Roman" w:cs="Times New Roman"/>
                <w:sz w:val="24"/>
                <w:szCs w:val="24"/>
              </w:rPr>
              <w:t xml:space="preserve">технику безопасности, </w:t>
            </w:r>
            <w:r w:rsidRPr="00B80EF6">
              <w:rPr>
                <w:rFonts w:ascii="Times New Roman" w:hAnsi="Times New Roman" w:cs="Times New Roman"/>
                <w:b/>
                <w:sz w:val="24"/>
                <w:szCs w:val="24"/>
              </w:rPr>
              <w:t xml:space="preserve">закреплять </w:t>
            </w:r>
            <w:r w:rsidRPr="00B80EF6">
              <w:rPr>
                <w:rFonts w:ascii="Times New Roman" w:hAnsi="Times New Roman" w:cs="Times New Roman"/>
                <w:sz w:val="24"/>
                <w:szCs w:val="24"/>
              </w:rPr>
              <w:t xml:space="preserve">навыки работы с бумагой и клеем. </w:t>
            </w:r>
            <w:r w:rsidRPr="00B80EF6">
              <w:rPr>
                <w:rFonts w:ascii="Times New Roman" w:hAnsi="Times New Roman" w:cs="Times New Roman"/>
                <w:b/>
                <w:sz w:val="24"/>
                <w:szCs w:val="24"/>
              </w:rPr>
              <w:t xml:space="preserve">Осваивать и использовать </w:t>
            </w:r>
            <w:r w:rsidRPr="00B80EF6">
              <w:rPr>
                <w:rFonts w:ascii="Times New Roman" w:hAnsi="Times New Roman" w:cs="Times New Roman"/>
                <w:sz w:val="24"/>
                <w:szCs w:val="24"/>
              </w:rPr>
              <w:t xml:space="preserve">способы экономного расходования бумаги при выполнении техники «равной бумаги».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Изготавливать</w:t>
            </w:r>
            <w:r w:rsidRPr="00B80EF6">
              <w:rPr>
                <w:rFonts w:ascii="Times New Roman" w:hAnsi="Times New Roman" w:cs="Times New Roman"/>
                <w:sz w:val="24"/>
                <w:szCs w:val="24"/>
              </w:rPr>
              <w:t xml:space="preserve"> по образцу в соответствии с планом аппликацию из бумаги, </w:t>
            </w:r>
            <w:r w:rsidRPr="00B80EF6">
              <w:rPr>
                <w:rFonts w:ascii="Times New Roman" w:hAnsi="Times New Roman" w:cs="Times New Roman"/>
                <w:b/>
                <w:sz w:val="24"/>
                <w:szCs w:val="24"/>
              </w:rPr>
              <w:t xml:space="preserve">корректировать  и контролировать </w:t>
            </w:r>
            <w:r w:rsidRPr="00B80EF6">
              <w:rPr>
                <w:rFonts w:ascii="Times New Roman" w:hAnsi="Times New Roman" w:cs="Times New Roman"/>
                <w:sz w:val="24"/>
                <w:szCs w:val="24"/>
              </w:rPr>
              <w:t xml:space="preserve">последовательность выполнения. </w:t>
            </w:r>
            <w:r w:rsidRPr="00B80EF6">
              <w:rPr>
                <w:rFonts w:ascii="Times New Roman" w:hAnsi="Times New Roman" w:cs="Times New Roman"/>
                <w:b/>
                <w:sz w:val="24"/>
                <w:szCs w:val="24"/>
              </w:rPr>
              <w:t>Выполнять</w:t>
            </w:r>
            <w:r w:rsidRPr="00B80EF6">
              <w:rPr>
                <w:rFonts w:ascii="Times New Roman" w:hAnsi="Times New Roman" w:cs="Times New Roman"/>
                <w:sz w:val="24"/>
                <w:szCs w:val="24"/>
              </w:rPr>
              <w:t xml:space="preserve"> заготовки для мозаики в группе.</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Полеты человека</w:t>
            </w:r>
            <w:r w:rsidRPr="00B80EF6">
              <w:rPr>
                <w:rFonts w:ascii="Times New Roman" w:hAnsi="Times New Roman" w:cs="Times New Roman"/>
                <w:sz w:val="24"/>
                <w:szCs w:val="24"/>
              </w:rPr>
              <w:t>.</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Подготавливать</w:t>
            </w:r>
            <w:r w:rsidRPr="00B80EF6">
              <w:rPr>
                <w:rFonts w:ascii="Times New Roman" w:hAnsi="Times New Roman" w:cs="Times New Roman"/>
                <w:sz w:val="24"/>
                <w:szCs w:val="24"/>
              </w:rPr>
              <w:t xml:space="preserve"> своё рабочее место, </w:t>
            </w:r>
            <w:r w:rsidRPr="00B80EF6">
              <w:rPr>
                <w:rFonts w:ascii="Times New Roman" w:hAnsi="Times New Roman" w:cs="Times New Roman"/>
                <w:b/>
                <w:sz w:val="24"/>
                <w:szCs w:val="24"/>
              </w:rPr>
              <w:t xml:space="preserve">размещать </w:t>
            </w:r>
            <w:r w:rsidRPr="00B80EF6">
              <w:rPr>
                <w:rFonts w:ascii="Times New Roman" w:hAnsi="Times New Roman" w:cs="Times New Roman"/>
                <w:sz w:val="24"/>
                <w:szCs w:val="24"/>
              </w:rPr>
              <w:t xml:space="preserve">материалы и инструменты, </w:t>
            </w:r>
            <w:r w:rsidRPr="00B80EF6">
              <w:rPr>
                <w:rFonts w:ascii="Times New Roman" w:hAnsi="Times New Roman" w:cs="Times New Roman"/>
                <w:b/>
                <w:sz w:val="24"/>
                <w:szCs w:val="24"/>
              </w:rPr>
              <w:t>соблюдать</w:t>
            </w:r>
            <w:r w:rsidRPr="00B80EF6">
              <w:rPr>
                <w:rFonts w:ascii="Times New Roman" w:hAnsi="Times New Roman" w:cs="Times New Roman"/>
                <w:sz w:val="24"/>
                <w:szCs w:val="24"/>
              </w:rPr>
              <w:t xml:space="preserve"> технику безопасности, закрепляя навыки самоорганизации в деятельности.</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Осваивать</w:t>
            </w:r>
            <w:r w:rsidRPr="00B80EF6">
              <w:rPr>
                <w:rFonts w:ascii="Times New Roman" w:hAnsi="Times New Roman" w:cs="Times New Roman"/>
                <w:sz w:val="24"/>
                <w:szCs w:val="24"/>
              </w:rPr>
              <w:t xml:space="preserve"> технологию моделирования. Использовать навыки работы с бумагой, правила работы с ножницами и клеем. Самостоятельно </w:t>
            </w:r>
            <w:r w:rsidRPr="00B80EF6">
              <w:rPr>
                <w:rFonts w:ascii="Times New Roman" w:hAnsi="Times New Roman" w:cs="Times New Roman"/>
                <w:b/>
                <w:sz w:val="24"/>
                <w:szCs w:val="24"/>
              </w:rPr>
              <w:t xml:space="preserve">создавать </w:t>
            </w:r>
            <w:r w:rsidRPr="00B80EF6">
              <w:rPr>
                <w:rFonts w:ascii="Times New Roman" w:hAnsi="Times New Roman" w:cs="Times New Roman"/>
                <w:sz w:val="24"/>
                <w:szCs w:val="24"/>
              </w:rPr>
              <w:t xml:space="preserve">изделие,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технику «оригами». </w:t>
            </w:r>
            <w:r w:rsidRPr="00B80EF6">
              <w:rPr>
                <w:rFonts w:ascii="Times New Roman" w:hAnsi="Times New Roman" w:cs="Times New Roman"/>
                <w:b/>
                <w:sz w:val="24"/>
                <w:szCs w:val="24"/>
              </w:rPr>
              <w:t>Соотносить</w:t>
            </w:r>
            <w:r w:rsidRPr="00B80EF6">
              <w:rPr>
                <w:rFonts w:ascii="Times New Roman" w:hAnsi="Times New Roman" w:cs="Times New Roman"/>
                <w:sz w:val="24"/>
                <w:szCs w:val="24"/>
              </w:rPr>
              <w:t xml:space="preserve"> текстовый и слайдовый план.</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Проводить</w:t>
            </w:r>
            <w:r w:rsidRPr="00B80EF6">
              <w:rPr>
                <w:rFonts w:ascii="Times New Roman" w:hAnsi="Times New Roman" w:cs="Times New Roman"/>
                <w:sz w:val="24"/>
                <w:szCs w:val="24"/>
              </w:rPr>
              <w:t xml:space="preserve"> эксперимент, </w:t>
            </w: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прямую зависимость (чем тяжелее груз,  тем скорость падения парашюта выше.)</w:t>
            </w:r>
          </w:p>
        </w:tc>
      </w:tr>
      <w:tr w:rsidR="002C3844" w:rsidRPr="00B80EF6" w:rsidTr="00AC127C">
        <w:trPr>
          <w:trHeight w:val="273"/>
        </w:trPr>
        <w:tc>
          <w:tcPr>
            <w:tcW w:w="10881" w:type="dxa"/>
            <w:gridSpan w:val="2"/>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Человек и информация-3часа.</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Способы общения.  </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поиск информации  о способах общения.  </w:t>
            </w:r>
            <w:r w:rsidRPr="00B80EF6">
              <w:rPr>
                <w:rFonts w:ascii="Times New Roman" w:hAnsi="Times New Roman" w:cs="Times New Roman"/>
                <w:b/>
                <w:sz w:val="24"/>
                <w:szCs w:val="24"/>
              </w:rPr>
              <w:t>Анализировать и сравнивать</w:t>
            </w:r>
            <w:r w:rsidRPr="00B80EF6">
              <w:rPr>
                <w:rFonts w:ascii="Times New Roman" w:hAnsi="Times New Roman" w:cs="Times New Roman"/>
                <w:sz w:val="24"/>
                <w:szCs w:val="24"/>
              </w:rPr>
              <w:t xml:space="preserve"> способы общения и передачи информации и в разных средах (животный мир, человек), на основании полученного материала самостоятельно </w:t>
            </w:r>
            <w:r w:rsidRPr="00B80EF6">
              <w:rPr>
                <w:rFonts w:ascii="Times New Roman" w:hAnsi="Times New Roman" w:cs="Times New Roman"/>
                <w:b/>
                <w:sz w:val="24"/>
                <w:szCs w:val="24"/>
              </w:rPr>
              <w:t>делать простые выводы</w:t>
            </w:r>
            <w:r w:rsidRPr="00B80EF6">
              <w:rPr>
                <w:rFonts w:ascii="Times New Roman" w:hAnsi="Times New Roman" w:cs="Times New Roman"/>
                <w:sz w:val="24"/>
                <w:szCs w:val="24"/>
              </w:rPr>
              <w:t xml:space="preserve"> и </w:t>
            </w:r>
            <w:r w:rsidRPr="00B80EF6">
              <w:rPr>
                <w:rFonts w:ascii="Times New Roman" w:hAnsi="Times New Roman" w:cs="Times New Roman"/>
                <w:b/>
                <w:sz w:val="24"/>
                <w:szCs w:val="24"/>
              </w:rPr>
              <w:t>обосновывать</w:t>
            </w:r>
            <w:r w:rsidRPr="00B80EF6">
              <w:rPr>
                <w:rFonts w:ascii="Times New Roman" w:hAnsi="Times New Roman" w:cs="Times New Roman"/>
                <w:sz w:val="24"/>
                <w:szCs w:val="24"/>
              </w:rPr>
              <w:t xml:space="preserve"> их.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способы работы с новым материалом   - глина -  и нанесение на нее рисунка с помощью стеки</w:t>
            </w:r>
            <w:r w:rsidRPr="00B80EF6">
              <w:rPr>
                <w:rFonts w:ascii="Times New Roman" w:hAnsi="Times New Roman" w:cs="Times New Roman"/>
                <w:b/>
                <w:sz w:val="24"/>
                <w:szCs w:val="24"/>
              </w:rPr>
              <w:t>. Переводить</w:t>
            </w:r>
            <w:r w:rsidRPr="00B80EF6">
              <w:rPr>
                <w:rFonts w:ascii="Times New Roman" w:hAnsi="Times New Roman" w:cs="Times New Roman"/>
                <w:sz w:val="24"/>
                <w:szCs w:val="24"/>
              </w:rPr>
              <w:t xml:space="preserve"> информацию в разные знаково-символические системы (анаграммы, пиктограммы) </w:t>
            </w: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Самостоятельно </w:t>
            </w:r>
            <w:r w:rsidRPr="00B80EF6">
              <w:rPr>
                <w:rFonts w:ascii="Times New Roman" w:hAnsi="Times New Roman" w:cs="Times New Roman"/>
                <w:b/>
                <w:sz w:val="24"/>
                <w:szCs w:val="24"/>
              </w:rPr>
              <w:t>анализировать</w:t>
            </w:r>
            <w:r w:rsidRPr="00B80EF6">
              <w:rPr>
                <w:rFonts w:ascii="Times New Roman" w:hAnsi="Times New Roman" w:cs="Times New Roman"/>
                <w:sz w:val="24"/>
                <w:szCs w:val="24"/>
              </w:rPr>
              <w:t xml:space="preserve"> образец, </w:t>
            </w:r>
            <w:r w:rsidRPr="00B80EF6">
              <w:rPr>
                <w:rFonts w:ascii="Times New Roman" w:hAnsi="Times New Roman" w:cs="Times New Roman"/>
                <w:b/>
                <w:sz w:val="24"/>
                <w:szCs w:val="24"/>
              </w:rPr>
              <w:t>определять</w:t>
            </w:r>
            <w:r w:rsidRPr="00B80EF6">
              <w:rPr>
                <w:rFonts w:ascii="Times New Roman" w:hAnsi="Times New Roman" w:cs="Times New Roman"/>
                <w:sz w:val="24"/>
                <w:szCs w:val="24"/>
              </w:rPr>
              <w:t xml:space="preserve"> недостающие детали.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известные свойства материалов при определении приемов выполнения изделия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необходимые для выполнения изделия материалы и инструменты по слайдовому плану.</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Важные телефонные номера,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Правила движения.</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Осуществлять </w:t>
            </w:r>
            <w:r w:rsidRPr="00B80EF6">
              <w:rPr>
                <w:rFonts w:ascii="Times New Roman" w:hAnsi="Times New Roman" w:cs="Times New Roman"/>
                <w:sz w:val="24"/>
                <w:szCs w:val="24"/>
              </w:rPr>
              <w:t xml:space="preserve">поиск информации  о способах  передачи информации. </w:t>
            </w:r>
            <w:r w:rsidRPr="00B80EF6">
              <w:rPr>
                <w:rFonts w:ascii="Times New Roman" w:hAnsi="Times New Roman" w:cs="Times New Roman"/>
                <w:b/>
                <w:sz w:val="24"/>
                <w:szCs w:val="24"/>
              </w:rPr>
              <w:t>Анализировать, сравнивать, соотносить</w:t>
            </w:r>
            <w:r w:rsidRPr="00B80EF6">
              <w:rPr>
                <w:rFonts w:ascii="Times New Roman" w:hAnsi="Times New Roman" w:cs="Times New Roman"/>
                <w:sz w:val="24"/>
                <w:szCs w:val="24"/>
              </w:rPr>
              <w:t xml:space="preserve"> информацию с знаково-символической системой. </w:t>
            </w:r>
            <w:r w:rsidRPr="00B80EF6">
              <w:rPr>
                <w:rFonts w:ascii="Times New Roman" w:hAnsi="Times New Roman" w:cs="Times New Roman"/>
                <w:b/>
                <w:sz w:val="24"/>
                <w:szCs w:val="24"/>
              </w:rPr>
              <w:t>Ориентироваться</w:t>
            </w:r>
            <w:r w:rsidRPr="00B80EF6">
              <w:rPr>
                <w:rFonts w:ascii="Times New Roman" w:hAnsi="Times New Roman" w:cs="Times New Roman"/>
                <w:sz w:val="24"/>
                <w:szCs w:val="24"/>
              </w:rPr>
              <w:t xml:space="preserve"> в дорожных знаках. </w:t>
            </w:r>
            <w:r w:rsidRPr="00B80EF6">
              <w:rPr>
                <w:rFonts w:ascii="Times New Roman" w:hAnsi="Times New Roman" w:cs="Times New Roman"/>
                <w:b/>
                <w:sz w:val="24"/>
                <w:szCs w:val="24"/>
              </w:rPr>
              <w:t xml:space="preserve">Объяснять </w:t>
            </w:r>
            <w:r w:rsidRPr="00B80EF6">
              <w:rPr>
                <w:rFonts w:ascii="Times New Roman" w:hAnsi="Times New Roman" w:cs="Times New Roman"/>
                <w:sz w:val="24"/>
                <w:szCs w:val="24"/>
              </w:rPr>
              <w:t xml:space="preserve">их значение.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 xml:space="preserve">Составлять </w:t>
            </w:r>
            <w:r w:rsidRPr="00B80EF6">
              <w:rPr>
                <w:rFonts w:ascii="Times New Roman" w:hAnsi="Times New Roman" w:cs="Times New Roman"/>
                <w:sz w:val="24"/>
                <w:szCs w:val="24"/>
              </w:rPr>
              <w:t xml:space="preserve">таблицу важных телефонных номеров, маршрута передвижения от дома до школы, </w:t>
            </w:r>
            <w:r w:rsidRPr="00B80EF6">
              <w:rPr>
                <w:rFonts w:ascii="Times New Roman" w:hAnsi="Times New Roman" w:cs="Times New Roman"/>
                <w:b/>
                <w:sz w:val="24"/>
                <w:szCs w:val="24"/>
              </w:rPr>
              <w:t>использовать</w:t>
            </w:r>
            <w:r w:rsidRPr="00B80EF6">
              <w:rPr>
                <w:rFonts w:ascii="Times New Roman" w:hAnsi="Times New Roman" w:cs="Times New Roman"/>
                <w:sz w:val="24"/>
                <w:szCs w:val="24"/>
              </w:rPr>
              <w:t xml:space="preserve"> для этого информацию из учебника ОБЖ и собственный опыт. (Закрепить знания о способах обеспечения собственной безопасности). </w:t>
            </w:r>
            <w:r w:rsidRPr="00B80EF6">
              <w:rPr>
                <w:rFonts w:ascii="Times New Roman" w:hAnsi="Times New Roman" w:cs="Times New Roman"/>
                <w:b/>
                <w:sz w:val="24"/>
                <w:szCs w:val="24"/>
              </w:rPr>
              <w:t>Составлять</w:t>
            </w:r>
            <w:r w:rsidRPr="00B80EF6">
              <w:rPr>
                <w:rFonts w:ascii="Times New Roman" w:hAnsi="Times New Roman" w:cs="Times New Roman"/>
                <w:sz w:val="24"/>
                <w:szCs w:val="24"/>
              </w:rPr>
              <w:t xml:space="preserve"> простой графический план местности, </w:t>
            </w:r>
            <w:r w:rsidRPr="00B80EF6">
              <w:rPr>
                <w:rFonts w:ascii="Times New Roman" w:hAnsi="Times New Roman" w:cs="Times New Roman"/>
                <w:b/>
                <w:sz w:val="24"/>
                <w:szCs w:val="24"/>
              </w:rPr>
              <w:t xml:space="preserve">расставлять </w:t>
            </w:r>
            <w:r w:rsidRPr="00B80EF6">
              <w:rPr>
                <w:rFonts w:ascii="Times New Roman" w:hAnsi="Times New Roman" w:cs="Times New Roman"/>
                <w:sz w:val="24"/>
                <w:szCs w:val="24"/>
              </w:rPr>
              <w:t xml:space="preserve">дорожные знаки, </w:t>
            </w:r>
            <w:r w:rsidRPr="00B80EF6">
              <w:rPr>
                <w:rFonts w:ascii="Times New Roman" w:hAnsi="Times New Roman" w:cs="Times New Roman"/>
                <w:b/>
                <w:sz w:val="24"/>
                <w:szCs w:val="24"/>
              </w:rPr>
              <w:t xml:space="preserve">определять </w:t>
            </w:r>
            <w:r w:rsidRPr="00B80EF6">
              <w:rPr>
                <w:rFonts w:ascii="Times New Roman" w:hAnsi="Times New Roman" w:cs="Times New Roman"/>
                <w:sz w:val="24"/>
                <w:szCs w:val="24"/>
              </w:rPr>
              <w:t>маршрут.</w:t>
            </w:r>
          </w:p>
        </w:tc>
      </w:tr>
      <w:tr w:rsidR="002C3844" w:rsidRPr="00B80EF6" w:rsidTr="00AC127C">
        <w:trPr>
          <w:trHeight w:val="273"/>
        </w:trPr>
        <w:tc>
          <w:tcPr>
            <w:tcW w:w="2660" w:type="dxa"/>
          </w:tcPr>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Компьютер.</w:t>
            </w:r>
          </w:p>
        </w:tc>
        <w:tc>
          <w:tcPr>
            <w:tcW w:w="8221" w:type="dxa"/>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Осуществлять поиск информации</w:t>
            </w:r>
            <w:r w:rsidRPr="00B80EF6">
              <w:rPr>
                <w:rFonts w:ascii="Times New Roman" w:hAnsi="Times New Roman" w:cs="Times New Roman"/>
                <w:sz w:val="24"/>
                <w:szCs w:val="24"/>
              </w:rPr>
              <w:t xml:space="preserve">  о компьютере, его составных частях, сферах применения.  </w:t>
            </w: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правила безопасного использования компьютера. </w:t>
            </w:r>
          </w:p>
          <w:p w:rsidR="002C3844" w:rsidRPr="00B80EF6" w:rsidRDefault="002C3844" w:rsidP="00AC127C">
            <w:pPr>
              <w:autoSpaceDE w:val="0"/>
              <w:autoSpaceDN w:val="0"/>
              <w:adjustRightInd w:val="0"/>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Осваивать </w:t>
            </w:r>
            <w:r w:rsidRPr="00B80EF6">
              <w:rPr>
                <w:rFonts w:ascii="Times New Roman" w:hAnsi="Times New Roman" w:cs="Times New Roman"/>
                <w:sz w:val="24"/>
                <w:szCs w:val="24"/>
              </w:rPr>
              <w:t xml:space="preserve">работу на компьютере: включать и выключать его; </w:t>
            </w:r>
            <w:r w:rsidRPr="00B80EF6">
              <w:rPr>
                <w:rFonts w:ascii="Times New Roman" w:hAnsi="Times New Roman" w:cs="Times New Roman"/>
                <w:b/>
                <w:sz w:val="24"/>
                <w:szCs w:val="24"/>
              </w:rPr>
              <w:t>называть ипоказывать</w:t>
            </w:r>
            <w:r w:rsidRPr="00B80EF6">
              <w:rPr>
                <w:rFonts w:ascii="Times New Roman" w:hAnsi="Times New Roman" w:cs="Times New Roman"/>
                <w:sz w:val="24"/>
                <w:szCs w:val="24"/>
              </w:rPr>
              <w:t xml:space="preserve"> части компьютера; </w:t>
            </w:r>
            <w:r w:rsidRPr="00B80EF6">
              <w:rPr>
                <w:rFonts w:ascii="Times New Roman" w:hAnsi="Times New Roman" w:cs="Times New Roman"/>
                <w:b/>
                <w:sz w:val="24"/>
                <w:szCs w:val="24"/>
              </w:rPr>
              <w:t xml:space="preserve">находить </w:t>
            </w:r>
            <w:r w:rsidRPr="00B80EF6">
              <w:rPr>
                <w:rFonts w:ascii="Times New Roman" w:hAnsi="Times New Roman" w:cs="Times New Roman"/>
                <w:sz w:val="24"/>
                <w:szCs w:val="24"/>
              </w:rPr>
              <w:t>информацию в интернете с помощью взрослого.</w:t>
            </w:r>
          </w:p>
        </w:tc>
      </w:tr>
    </w:tbl>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2  класс</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Количество часов в неделю по программе                1ч</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Количество часов в году                                             34ч</w:t>
      </w: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Весь учебный материал распределён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Тема</w:t>
            </w:r>
          </w:p>
        </w:t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авторской программе Н.И.Роговцевой</w:t>
            </w:r>
          </w:p>
        </w:t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рабочей программе</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Давайте познакомимся </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земля</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23</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23</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вода</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воздух</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информация</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Заключительный урок</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3190"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c>
          <w:tcPr>
            <w:tcW w:w="3190"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r>
    </w:tbl>
    <w:p w:rsidR="002C3844" w:rsidRPr="00B80EF6" w:rsidRDefault="002C3844" w:rsidP="002C3844">
      <w:pPr>
        <w:spacing w:after="0" w:line="240" w:lineRule="auto"/>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7087"/>
      </w:tblGrid>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предмета</w:t>
            </w:r>
          </w:p>
        </w:tc>
        <w:tc>
          <w:tcPr>
            <w:tcW w:w="70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Основные виды учебной деятельности обучающихся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Давайте познакомимся 1ч</w:t>
            </w: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Здравствуй,  дорогой  друг.   Как  работать с учебником </w:t>
            </w:r>
            <w:r w:rsidRPr="00B80EF6">
              <w:rPr>
                <w:rStyle w:val="FontStyle4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учебником и рабочей тетрадью, условными обозначениями, критериями оценки изделия по разным основаниям. Материалы и инструменты. Рубрика «Вопросы юного технолога»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 Анализировать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учебник, рабочую тетрадь,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назначение каждого пособия.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 изготовлении изделий навигационную систему учебника (систему условных знаков) и крите</w:t>
            </w:r>
            <w:r w:rsidRPr="00B80EF6">
              <w:rPr>
                <w:rStyle w:val="FontStyle57"/>
                <w:rFonts w:ascii="Times New Roman" w:hAnsi="Times New Roman" w:cs="Times New Roman"/>
                <w:sz w:val="24"/>
                <w:szCs w:val="24"/>
              </w:rPr>
              <w:softHyphen/>
              <w:t>рии оценки изготовления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материалы и инструменты, необходимые для изготовления изделий.</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рубрику «Вопросы юного технолога» для организации проектной деятельности при изготовлении изделия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Человек и земля (23 ч)</w:t>
            </w: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Земледелие </w:t>
            </w:r>
            <w:r w:rsidRPr="00B80EF6">
              <w:rPr>
                <w:rStyle w:val="FontStyle40"/>
                <w:sz w:val="24"/>
                <w:szCs w:val="24"/>
              </w:rPr>
              <w:t>(1ч)</w:t>
            </w:r>
          </w:p>
          <w:p w:rsidR="002C3844" w:rsidRPr="00B80EF6" w:rsidRDefault="002C3844" w:rsidP="00AC127C">
            <w:pPr>
              <w:pStyle w:val="af0"/>
              <w:rPr>
                <w:rStyle w:val="FontStyle45"/>
                <w:i w:val="0"/>
                <w:iCs w:val="0"/>
                <w:sz w:val="24"/>
                <w:szCs w:val="24"/>
              </w:rPr>
            </w:pPr>
            <w:r w:rsidRPr="00B80EF6">
              <w:rPr>
                <w:rStyle w:val="FontStyle57"/>
                <w:rFonts w:ascii="Times New Roman" w:hAnsi="Times New Roman" w:cs="Times New Roman"/>
                <w:sz w:val="24"/>
                <w:szCs w:val="24"/>
              </w:rPr>
              <w:t>Деятельность человека на земле. Способы об</w:t>
            </w:r>
            <w:r w:rsidRPr="00B80EF6">
              <w:rPr>
                <w:rStyle w:val="FontStyle57"/>
                <w:rFonts w:ascii="Times New Roman" w:hAnsi="Times New Roman" w:cs="Times New Roman"/>
                <w:sz w:val="24"/>
                <w:szCs w:val="24"/>
              </w:rPr>
              <w:softHyphen/>
              <w:t>работки земли и выращивания овощных куль</w:t>
            </w:r>
            <w:r w:rsidRPr="00B80EF6">
              <w:rPr>
                <w:rStyle w:val="FontStyle57"/>
                <w:rFonts w:ascii="Times New Roman" w:hAnsi="Times New Roman" w:cs="Times New Roman"/>
                <w:sz w:val="24"/>
                <w:szCs w:val="24"/>
              </w:rPr>
              <w:softHyphen/>
              <w:t>тур. Значение овощных культур для человека. Технология выращивания лука в домашних ус</w:t>
            </w:r>
            <w:r w:rsidRPr="00B80EF6">
              <w:rPr>
                <w:rStyle w:val="FontStyle57"/>
                <w:rFonts w:ascii="Times New Roman" w:hAnsi="Times New Roman" w:cs="Times New Roman"/>
                <w:sz w:val="24"/>
                <w:szCs w:val="24"/>
              </w:rPr>
              <w:softHyphen/>
              <w:t xml:space="preserve">ловиях.   Наблюдение за ростом  растения  и оформление записей происходящих изменений. Понятие: земледелие. Профессии: садовод, овощевод. </w:t>
            </w:r>
            <w:r w:rsidRPr="00B80EF6">
              <w:rPr>
                <w:rStyle w:val="FontStyle45"/>
                <w:sz w:val="24"/>
                <w:szCs w:val="24"/>
              </w:rPr>
              <w:t>Практическая работа: «Выращивание лука»</w:t>
            </w:r>
          </w:p>
          <w:p w:rsidR="002C3844" w:rsidRPr="00B80EF6" w:rsidRDefault="002C3844" w:rsidP="00AC127C">
            <w:pPr>
              <w:pStyle w:val="af0"/>
              <w:rPr>
                <w:rStyle w:val="FontStyle45"/>
                <w:i w:val="0"/>
                <w:iCs w:val="0"/>
                <w:sz w:val="24"/>
                <w:szCs w:val="24"/>
              </w:rPr>
            </w:pPr>
            <w:r w:rsidRPr="00B80EF6">
              <w:rPr>
                <w:rStyle w:val="FontStyle57"/>
                <w:rFonts w:ascii="Times New Roman" w:hAnsi="Times New Roman" w:cs="Times New Roman"/>
                <w:sz w:val="24"/>
                <w:szCs w:val="24"/>
              </w:rPr>
              <w:t>при выполнении техники «рваная бумага». Вы</w:t>
            </w:r>
            <w:r w:rsidRPr="00B80EF6">
              <w:rPr>
                <w:rStyle w:val="FontStyle57"/>
                <w:rFonts w:ascii="Times New Roman" w:hAnsi="Times New Roman" w:cs="Times New Roman"/>
                <w:sz w:val="24"/>
                <w:szCs w:val="24"/>
              </w:rPr>
              <w:softHyphen/>
              <w:t xml:space="preserve">полнение аппликации. Выполнение деталей для мозаики в группе. Понятие: «мозаика». </w:t>
            </w:r>
            <w:r w:rsidRPr="00B80EF6">
              <w:rPr>
                <w:rStyle w:val="FontStyle45"/>
                <w:sz w:val="24"/>
                <w:szCs w:val="24"/>
              </w:rPr>
              <w:lastRenderedPageBreak/>
              <w:t>Изделие: «Попугай»</w:t>
            </w:r>
          </w:p>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Полёты человека </w:t>
            </w:r>
            <w:r w:rsidRPr="00B80EF6">
              <w:rPr>
                <w:rStyle w:val="FontStyle40"/>
                <w:sz w:val="24"/>
                <w:szCs w:val="24"/>
              </w:rPr>
              <w:t>(1ч)</w:t>
            </w:r>
          </w:p>
          <w:p w:rsidR="002C3844" w:rsidRPr="00B80EF6" w:rsidRDefault="002C3844" w:rsidP="00AC127C">
            <w:pPr>
              <w:pStyle w:val="af0"/>
              <w:rPr>
                <w:rStyle w:val="FontStyle45"/>
                <w:i w:val="0"/>
                <w:iCs w:val="0"/>
                <w:sz w:val="24"/>
                <w:szCs w:val="24"/>
              </w:rPr>
            </w:pPr>
            <w:r w:rsidRPr="00B80EF6">
              <w:rPr>
                <w:rStyle w:val="FontStyle57"/>
                <w:rFonts w:ascii="Times New Roman" w:hAnsi="Times New Roman" w:cs="Times New Roman"/>
                <w:sz w:val="24"/>
                <w:szCs w:val="24"/>
              </w:rPr>
              <w:t>Знакомство с видами летательных аппаратов. Моделирование. Изготовление моделей самолёта и парашюта. Закрепление умений работать с бу</w:t>
            </w:r>
            <w:r w:rsidRPr="00B80EF6">
              <w:rPr>
                <w:rStyle w:val="FontStyle57"/>
                <w:rFonts w:ascii="Times New Roman" w:hAnsi="Times New Roman" w:cs="Times New Roman"/>
                <w:sz w:val="24"/>
                <w:szCs w:val="24"/>
              </w:rPr>
              <w:softHyphen/>
              <w:t xml:space="preserve">магой в технике оригами, размечать по шаблону. Оформление изделия по собственному замыслу. Понятие: летательный аппарат. </w:t>
            </w:r>
            <w:r w:rsidRPr="00B80EF6">
              <w:rPr>
                <w:rStyle w:val="FontStyle45"/>
                <w:sz w:val="24"/>
                <w:szCs w:val="24"/>
              </w:rPr>
              <w:t>Изделия: «Самолёт», «Парашют»</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Искать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информацию о земледелии, его значении в жизни человека.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профессиях садовод и овощевод на основе на</w:t>
            </w:r>
            <w:r w:rsidRPr="00B80EF6">
              <w:rPr>
                <w:rStyle w:val="FontStyle57"/>
                <w:rFonts w:ascii="Times New Roman" w:hAnsi="Times New Roman" w:cs="Times New Roman"/>
                <w:sz w:val="24"/>
                <w:szCs w:val="24"/>
              </w:rPr>
              <w:softHyphen/>
              <w:t xml:space="preserve">блюдений и собственного опыта. </w:t>
            </w:r>
            <w:r w:rsidRPr="00B80EF6">
              <w:rPr>
                <w:rStyle w:val="FontStyle43"/>
                <w:rFonts w:ascii="Times New Roman" w:hAnsi="Times New Roman" w:cs="Times New Roman"/>
                <w:sz w:val="24"/>
                <w:szCs w:val="24"/>
              </w:rPr>
              <w:t xml:space="preserve">Понимать </w:t>
            </w:r>
            <w:r w:rsidRPr="00B80EF6">
              <w:rPr>
                <w:rStyle w:val="FontStyle57"/>
                <w:rFonts w:ascii="Times New Roman" w:hAnsi="Times New Roman" w:cs="Times New Roman"/>
                <w:sz w:val="24"/>
                <w:szCs w:val="24"/>
              </w:rPr>
              <w:t>значимость профессио</w:t>
            </w:r>
            <w:r w:rsidRPr="00B80EF6">
              <w:rPr>
                <w:rStyle w:val="FontStyle57"/>
                <w:rFonts w:ascii="Times New Roman" w:hAnsi="Times New Roman" w:cs="Times New Roman"/>
                <w:sz w:val="24"/>
                <w:szCs w:val="24"/>
              </w:rPr>
              <w:softHyphen/>
              <w:t>нальной деятельности садовода и овощевода.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технологию выращивания лука в домашних условиях. </w:t>
            </w:r>
            <w:r w:rsidRPr="00B80EF6">
              <w:rPr>
                <w:rStyle w:val="FontStyle43"/>
                <w:rFonts w:ascii="Times New Roman" w:hAnsi="Times New Roman" w:cs="Times New Roman"/>
                <w:sz w:val="24"/>
                <w:szCs w:val="24"/>
              </w:rPr>
              <w:t>Про</w:t>
            </w:r>
            <w:r w:rsidRPr="00B80EF6">
              <w:rPr>
                <w:rStyle w:val="FontStyle43"/>
                <w:rFonts w:ascii="Times New Roman" w:hAnsi="Times New Roman" w:cs="Times New Roman"/>
                <w:sz w:val="24"/>
                <w:szCs w:val="24"/>
              </w:rPr>
              <w:softHyphen/>
              <w:t xml:space="preserve">водить </w:t>
            </w:r>
            <w:r w:rsidRPr="00B80EF6">
              <w:rPr>
                <w:rStyle w:val="FontStyle57"/>
                <w:rFonts w:ascii="Times New Roman" w:hAnsi="Times New Roman" w:cs="Times New Roman"/>
                <w:sz w:val="24"/>
                <w:szCs w:val="24"/>
              </w:rPr>
              <w:t xml:space="preserve">наблюдения,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их результаты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по образцу в соответствии с планом аппликацию из бумаги,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вы</w:t>
            </w:r>
            <w:r w:rsidRPr="00B80EF6">
              <w:rPr>
                <w:rStyle w:val="FontStyle57"/>
                <w:rFonts w:ascii="Times New Roman" w:hAnsi="Times New Roman" w:cs="Times New Roman"/>
                <w:sz w:val="24"/>
                <w:szCs w:val="24"/>
              </w:rPr>
              <w:softHyphen/>
              <w:t xml:space="preserve">полнения.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заготовки для мозаики в группе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современные и старинные виды летательных аппаратов. </w:t>
            </w:r>
            <w:r w:rsidRPr="00B80EF6">
              <w:rPr>
                <w:rStyle w:val="FontStyle43"/>
                <w:rFonts w:ascii="Times New Roman" w:hAnsi="Times New Roman" w:cs="Times New Roman"/>
                <w:sz w:val="24"/>
                <w:szCs w:val="24"/>
              </w:rPr>
              <w:t xml:space="preserve">Подготавливать </w:t>
            </w:r>
            <w:r w:rsidRPr="00B80EF6">
              <w:rPr>
                <w:rStyle w:val="FontStyle57"/>
                <w:rFonts w:ascii="Times New Roman" w:hAnsi="Times New Roman" w:cs="Times New Roman"/>
                <w:sz w:val="24"/>
                <w:szCs w:val="24"/>
              </w:rPr>
              <w:t xml:space="preserve">своё рабочее место, </w:t>
            </w:r>
            <w:r w:rsidRPr="00B80EF6">
              <w:rPr>
                <w:rStyle w:val="FontStyle43"/>
                <w:rFonts w:ascii="Times New Roman" w:hAnsi="Times New Roman" w:cs="Times New Roman"/>
                <w:sz w:val="24"/>
                <w:szCs w:val="24"/>
              </w:rPr>
              <w:t xml:space="preserve">размещать </w:t>
            </w:r>
            <w:r w:rsidRPr="00B80EF6">
              <w:rPr>
                <w:rStyle w:val="FontStyle57"/>
                <w:rFonts w:ascii="Times New Roman" w:hAnsi="Times New Roman" w:cs="Times New Roman"/>
                <w:sz w:val="24"/>
                <w:szCs w:val="24"/>
              </w:rPr>
              <w:t>материалы и инстру</w:t>
            </w:r>
            <w:r w:rsidRPr="00B80EF6">
              <w:rPr>
                <w:rStyle w:val="FontStyle57"/>
                <w:rFonts w:ascii="Times New Roman" w:hAnsi="Times New Roman" w:cs="Times New Roman"/>
                <w:sz w:val="24"/>
                <w:szCs w:val="24"/>
              </w:rPr>
              <w:softHyphen/>
              <w:t xml:space="preserve">менты,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технику безопасности, закрепляя навыки самоорга</w:t>
            </w:r>
            <w:r w:rsidRPr="00B80EF6">
              <w:rPr>
                <w:rStyle w:val="FontStyle57"/>
                <w:rFonts w:ascii="Times New Roman" w:hAnsi="Times New Roman" w:cs="Times New Roman"/>
                <w:sz w:val="24"/>
                <w:szCs w:val="24"/>
              </w:rPr>
              <w:softHyphen/>
              <w:t>низации в деятельности.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навыки работы с бумагой, правила работы ножницами и клеем. Самостоятельно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изделие по слайдовому плану, </w:t>
            </w:r>
            <w:r w:rsidRPr="00B80EF6">
              <w:rPr>
                <w:rStyle w:val="FontStyle43"/>
                <w:rFonts w:ascii="Times New Roman" w:hAnsi="Times New Roman" w:cs="Times New Roman"/>
                <w:sz w:val="24"/>
                <w:szCs w:val="24"/>
              </w:rPr>
              <w:t>ис</w:t>
            </w:r>
            <w:r w:rsidRPr="00B80EF6">
              <w:rPr>
                <w:rStyle w:val="FontStyle43"/>
                <w:rFonts w:ascii="Times New Roman" w:hAnsi="Times New Roman" w:cs="Times New Roman"/>
                <w:sz w:val="24"/>
                <w:szCs w:val="24"/>
              </w:rPr>
              <w:softHyphen/>
              <w:t xml:space="preserve">пользовать </w:t>
            </w:r>
            <w:r w:rsidRPr="00B80EF6">
              <w:rPr>
                <w:rStyle w:val="FontStyle57"/>
                <w:rFonts w:ascii="Times New Roman" w:hAnsi="Times New Roman" w:cs="Times New Roman"/>
                <w:sz w:val="24"/>
                <w:szCs w:val="24"/>
              </w:rPr>
              <w:t>технику оригами.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Проводить </w:t>
            </w:r>
            <w:r w:rsidRPr="00B80EF6">
              <w:rPr>
                <w:rStyle w:val="FontStyle57"/>
                <w:rFonts w:ascii="Times New Roman" w:hAnsi="Times New Roman" w:cs="Times New Roman"/>
                <w:sz w:val="24"/>
                <w:szCs w:val="24"/>
              </w:rPr>
              <w:t xml:space="preserve">эксперимент,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прямую зависимость (чем тяжелее груз, тем скорость падения парашюта выше)</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lastRenderedPageBreak/>
              <w:t>Человек и информация (3 ч)</w:t>
            </w:r>
          </w:p>
        </w:tc>
      </w:tr>
      <w:tr w:rsidR="002C3844" w:rsidRPr="00B80EF6" w:rsidTr="00AC127C">
        <w:trPr>
          <w:trHeight w:val="4741"/>
        </w:trPr>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Способы общения </w:t>
            </w:r>
            <w:r w:rsidRPr="00B80EF6">
              <w:rPr>
                <w:rStyle w:val="FontStyle4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Изучение способов общения и получения ин</w:t>
            </w:r>
            <w:r w:rsidRPr="00B80EF6">
              <w:rPr>
                <w:rStyle w:val="FontStyle57"/>
                <w:rFonts w:ascii="Times New Roman" w:hAnsi="Times New Roman" w:cs="Times New Roman"/>
                <w:sz w:val="24"/>
                <w:szCs w:val="24"/>
              </w:rPr>
              <w:softHyphen/>
              <w:t>формации. Закрепление способов работы с бу</w:t>
            </w:r>
            <w:r w:rsidRPr="00B80EF6">
              <w:rPr>
                <w:rStyle w:val="FontStyle57"/>
                <w:rFonts w:ascii="Times New Roman" w:hAnsi="Times New Roman" w:cs="Times New Roman"/>
                <w:sz w:val="24"/>
                <w:szCs w:val="24"/>
              </w:rPr>
              <w:softHyphen/>
              <w:t>магой, картоном, глиной. Создание рисунка на пластичном материале при помощи продавливания. Перевод информации в разные знаково-символические системы (пиктограммы). Ис</w:t>
            </w:r>
            <w:r w:rsidRPr="00B80EF6">
              <w:rPr>
                <w:rStyle w:val="FontStyle57"/>
                <w:rFonts w:ascii="Times New Roman" w:hAnsi="Times New Roman" w:cs="Times New Roman"/>
                <w:sz w:val="24"/>
                <w:szCs w:val="24"/>
              </w:rPr>
              <w:softHyphen/>
              <w:t>пользование знаково-символической системы для передачи информации (кодирование, шиф</w:t>
            </w:r>
            <w:r w:rsidRPr="00B80EF6">
              <w:rPr>
                <w:rStyle w:val="FontStyle57"/>
                <w:rFonts w:ascii="Times New Roman" w:hAnsi="Times New Roman" w:cs="Times New Roman"/>
                <w:sz w:val="24"/>
                <w:szCs w:val="24"/>
              </w:rPr>
              <w:softHyphen/>
              <w:t>рование).</w:t>
            </w:r>
          </w:p>
          <w:p w:rsidR="002C3844" w:rsidRPr="00B80EF6" w:rsidRDefault="002C3844" w:rsidP="00AC127C">
            <w:pPr>
              <w:pStyle w:val="af0"/>
              <w:rPr>
                <w:rStyle w:val="FontStyle45"/>
                <w:i w:val="0"/>
                <w:iCs w:val="0"/>
                <w:sz w:val="24"/>
                <w:szCs w:val="24"/>
              </w:rPr>
            </w:pPr>
            <w:r w:rsidRPr="00B80EF6">
              <w:rPr>
                <w:rStyle w:val="FontStyle45"/>
                <w:sz w:val="24"/>
                <w:szCs w:val="24"/>
              </w:rPr>
              <w:t>Изделия: «Письмо на глиняной дощечке», «За</w:t>
            </w:r>
            <w:r w:rsidRPr="00B80EF6">
              <w:rPr>
                <w:rStyle w:val="FontStyle45"/>
                <w:sz w:val="24"/>
                <w:szCs w:val="24"/>
              </w:rPr>
              <w:softHyphen/>
              <w:t>шифрованное письмо»</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поиск информации. </w:t>
            </w:r>
            <w:r w:rsidRPr="00B80EF6">
              <w:rPr>
                <w:rStyle w:val="FontStyle43"/>
                <w:rFonts w:ascii="Times New Roman" w:hAnsi="Times New Roman" w:cs="Times New Roman"/>
                <w:sz w:val="24"/>
                <w:szCs w:val="24"/>
              </w:rPr>
              <w:t xml:space="preserve">Анализировать и сравнивать </w:t>
            </w:r>
            <w:r w:rsidRPr="00B80EF6">
              <w:rPr>
                <w:rStyle w:val="FontStyle57"/>
                <w:rFonts w:ascii="Times New Roman" w:hAnsi="Times New Roman" w:cs="Times New Roman"/>
                <w:sz w:val="24"/>
                <w:szCs w:val="24"/>
              </w:rPr>
              <w:t>спо</w:t>
            </w:r>
            <w:r w:rsidRPr="00B80EF6">
              <w:rPr>
                <w:rStyle w:val="FontStyle57"/>
                <w:rFonts w:ascii="Times New Roman" w:hAnsi="Times New Roman" w:cs="Times New Roman"/>
                <w:sz w:val="24"/>
                <w:szCs w:val="24"/>
              </w:rPr>
              <w:softHyphen/>
              <w:t xml:space="preserve">собы общения и передачи информации и в разных средах (животный мир, человек), на основании полученного материала самостоятельно </w:t>
            </w:r>
            <w:r w:rsidRPr="00B80EF6">
              <w:rPr>
                <w:rStyle w:val="FontStyle43"/>
                <w:rFonts w:ascii="Times New Roman" w:hAnsi="Times New Roman" w:cs="Times New Roman"/>
                <w:sz w:val="24"/>
                <w:szCs w:val="24"/>
              </w:rPr>
              <w:t xml:space="preserve">делать простые выводы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обосновывать </w:t>
            </w:r>
            <w:r w:rsidRPr="00B80EF6">
              <w:rPr>
                <w:rStyle w:val="FontStyle57"/>
                <w:rFonts w:ascii="Times New Roman" w:hAnsi="Times New Roman" w:cs="Times New Roman"/>
                <w:sz w:val="24"/>
                <w:szCs w:val="24"/>
              </w:rPr>
              <w:t>их.</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работы с новым материалом (глиной), в том числе нанесение на неё рисунка с помощью стеки. </w:t>
            </w:r>
            <w:r w:rsidRPr="00B80EF6">
              <w:rPr>
                <w:rStyle w:val="FontStyle43"/>
                <w:rFonts w:ascii="Times New Roman" w:hAnsi="Times New Roman" w:cs="Times New Roman"/>
                <w:sz w:val="24"/>
                <w:szCs w:val="24"/>
              </w:rPr>
              <w:t xml:space="preserve">Переводить </w:t>
            </w:r>
            <w:r w:rsidRPr="00B80EF6">
              <w:rPr>
                <w:rStyle w:val="FontStyle57"/>
                <w:rFonts w:ascii="Times New Roman" w:hAnsi="Times New Roman" w:cs="Times New Roman"/>
                <w:sz w:val="24"/>
                <w:szCs w:val="24"/>
              </w:rPr>
              <w:t xml:space="preserve">информацию в разные знаково-символические системы (пиктограммы). Самостоятельно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недостающие эле</w:t>
            </w:r>
            <w:r w:rsidRPr="00B80EF6">
              <w:rPr>
                <w:rStyle w:val="FontStyle57"/>
                <w:rFonts w:ascii="Times New Roman" w:hAnsi="Times New Roman" w:cs="Times New Roman"/>
                <w:sz w:val="24"/>
                <w:szCs w:val="24"/>
              </w:rPr>
              <w:softHyphen/>
              <w:t xml:space="preserve">менты.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приём работы с пластилином при изготовлении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необходимые для изготовления изделия материалы и ин</w:t>
            </w:r>
            <w:r w:rsidRPr="00B80EF6">
              <w:rPr>
                <w:rStyle w:val="FontStyle57"/>
                <w:rFonts w:ascii="Times New Roman" w:hAnsi="Times New Roman" w:cs="Times New Roman"/>
                <w:sz w:val="24"/>
                <w:szCs w:val="24"/>
              </w:rPr>
              <w:softHyphen/>
              <w:t>струменты по слайдовому плану</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bCs/>
                <w:sz w:val="24"/>
                <w:szCs w:val="24"/>
              </w:rPr>
            </w:pPr>
            <w:r w:rsidRPr="00B80EF6">
              <w:rPr>
                <w:rStyle w:val="FontStyle43"/>
                <w:rFonts w:ascii="Times New Roman" w:hAnsi="Times New Roman" w:cs="Times New Roman"/>
                <w:sz w:val="24"/>
                <w:szCs w:val="24"/>
              </w:rPr>
              <w:t xml:space="preserve">Важные телефонные номера. </w:t>
            </w:r>
          </w:p>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Правила дви</w:t>
            </w:r>
            <w:r w:rsidRPr="00B80EF6">
              <w:rPr>
                <w:rStyle w:val="FontStyle43"/>
                <w:rFonts w:ascii="Times New Roman" w:hAnsi="Times New Roman" w:cs="Times New Roman"/>
                <w:sz w:val="24"/>
                <w:szCs w:val="24"/>
              </w:rPr>
              <w:softHyphen/>
              <w:t xml:space="preserve">жения </w:t>
            </w:r>
            <w:r w:rsidRPr="00B80EF6">
              <w:rPr>
                <w:rStyle w:val="FontStyle40"/>
                <w:sz w:val="24"/>
                <w:szCs w:val="24"/>
              </w:rPr>
              <w:t>(1ч)</w:t>
            </w:r>
          </w:p>
          <w:p w:rsidR="002C3844" w:rsidRPr="00B80EF6" w:rsidRDefault="002C3844" w:rsidP="00AC127C">
            <w:pPr>
              <w:pStyle w:val="af0"/>
              <w:rPr>
                <w:rStyle w:val="FontStyle43"/>
                <w:rFonts w:ascii="Times New Roman" w:hAnsi="Times New Roman" w:cs="Times New Roman"/>
                <w:bCs/>
                <w:sz w:val="24"/>
                <w:szCs w:val="24"/>
              </w:rPr>
            </w:pPr>
            <w:r w:rsidRPr="00B80EF6">
              <w:rPr>
                <w:rStyle w:val="FontStyle57"/>
                <w:rFonts w:ascii="Times New Roman" w:hAnsi="Times New Roman" w:cs="Times New Roman"/>
                <w:sz w:val="24"/>
                <w:szCs w:val="24"/>
              </w:rPr>
              <w:t>Знакомство со способами передачи информа</w:t>
            </w:r>
            <w:r w:rsidRPr="00B80EF6">
              <w:rPr>
                <w:rStyle w:val="FontStyle57"/>
                <w:rFonts w:ascii="Times New Roman" w:hAnsi="Times New Roman" w:cs="Times New Roman"/>
                <w:sz w:val="24"/>
                <w:szCs w:val="24"/>
              </w:rPr>
              <w:softHyphen/>
              <w:t>ции. Перевод информации в знаково-символическую систему. Осмысление значения дорож</w:t>
            </w:r>
            <w:r w:rsidRPr="00B80EF6">
              <w:rPr>
                <w:rStyle w:val="FontStyle57"/>
                <w:rFonts w:ascii="Times New Roman" w:hAnsi="Times New Roman" w:cs="Times New Roman"/>
                <w:sz w:val="24"/>
                <w:szCs w:val="24"/>
              </w:rPr>
              <w:softHyphen/>
              <w:t xml:space="preserve">ных знаков для  обеспечения  безопасности. Определение безопасного маршрута от дома до школы, его графическое отображение. </w:t>
            </w:r>
            <w:r w:rsidRPr="00B80EF6">
              <w:rPr>
                <w:rStyle w:val="FontStyle45"/>
                <w:sz w:val="24"/>
                <w:szCs w:val="24"/>
              </w:rPr>
              <w:t>Изделие: «Важные телефонные номера»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поиск информации о способах передачи информации.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информацию в текстовой и знаково-сим</w:t>
            </w:r>
            <w:r w:rsidRPr="00B80EF6">
              <w:rPr>
                <w:rStyle w:val="FontStyle57"/>
                <w:rFonts w:ascii="Times New Roman" w:hAnsi="Times New Roman" w:cs="Times New Roman"/>
                <w:sz w:val="24"/>
                <w:szCs w:val="24"/>
              </w:rPr>
              <w:softHyphen/>
              <w:t xml:space="preserve">волической форме. </w:t>
            </w:r>
            <w:r w:rsidRPr="00B80EF6">
              <w:rPr>
                <w:rStyle w:val="FontStyle43"/>
                <w:rFonts w:ascii="Times New Roman" w:hAnsi="Times New Roman" w:cs="Times New Roman"/>
                <w:sz w:val="24"/>
                <w:szCs w:val="24"/>
              </w:rPr>
              <w:t xml:space="preserve">Ориентироваться </w:t>
            </w:r>
            <w:r w:rsidRPr="00B80EF6">
              <w:rPr>
                <w:rStyle w:val="FontStyle57"/>
                <w:rFonts w:ascii="Times New Roman" w:hAnsi="Times New Roman" w:cs="Times New Roman"/>
                <w:sz w:val="24"/>
                <w:szCs w:val="24"/>
              </w:rPr>
              <w:t xml:space="preserve">в дорожных знаках.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их значение.</w:t>
            </w:r>
          </w:p>
          <w:p w:rsidR="002C3844" w:rsidRPr="00B80EF6" w:rsidRDefault="002C3844" w:rsidP="00AC127C">
            <w:pPr>
              <w:pStyle w:val="af0"/>
              <w:rPr>
                <w:rStyle w:val="FontStyle43"/>
                <w:rFonts w:ascii="Times New Roman" w:hAnsi="Times New Roman" w:cs="Times New Roman"/>
                <w:b/>
                <w:bCs/>
                <w:sz w:val="24"/>
                <w:szCs w:val="24"/>
              </w:rPr>
            </w:pP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Компьютер </w:t>
            </w:r>
            <w:r w:rsidRPr="00B80EF6">
              <w:rPr>
                <w:rStyle w:val="FontStyle40"/>
                <w:sz w:val="24"/>
                <w:szCs w:val="24"/>
              </w:rPr>
              <w:t>(1ч)</w:t>
            </w:r>
          </w:p>
          <w:p w:rsidR="002C3844" w:rsidRPr="00B80EF6" w:rsidRDefault="002C3844" w:rsidP="00AC127C">
            <w:pPr>
              <w:pStyle w:val="af0"/>
              <w:rPr>
                <w:rStyle w:val="FontStyle43"/>
                <w:rFonts w:ascii="Times New Roman" w:hAnsi="Times New Roman" w:cs="Times New Roman"/>
                <w:bCs/>
                <w:sz w:val="24"/>
                <w:szCs w:val="24"/>
              </w:rPr>
            </w:pPr>
            <w:r w:rsidRPr="00B80EF6">
              <w:rPr>
                <w:rStyle w:val="FontStyle57"/>
                <w:rFonts w:ascii="Times New Roman" w:hAnsi="Times New Roman" w:cs="Times New Roman"/>
                <w:sz w:val="24"/>
                <w:szCs w:val="24"/>
              </w:rPr>
              <w:t>Изучение компьютера и его частей. Освоение правил пользования компьютером. Понятия: компьютер, Интернет</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таблицу важных телефонных номеров, маршрута передви</w:t>
            </w:r>
            <w:r w:rsidRPr="00B80EF6">
              <w:rPr>
                <w:rStyle w:val="FontStyle57"/>
                <w:rFonts w:ascii="Times New Roman" w:hAnsi="Times New Roman" w:cs="Times New Roman"/>
                <w:sz w:val="24"/>
                <w:szCs w:val="24"/>
              </w:rPr>
              <w:softHyphen/>
              <w:t xml:space="preserve">жения от дома до школы,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для этого информацию из учебника и собственный опыт. </w:t>
            </w:r>
            <w:r w:rsidRPr="00B80EF6">
              <w:rPr>
                <w:rStyle w:val="FontStyle43"/>
                <w:rFonts w:ascii="Times New Roman" w:hAnsi="Times New Roman" w:cs="Times New Roman"/>
                <w:sz w:val="24"/>
                <w:szCs w:val="24"/>
              </w:rPr>
              <w:t xml:space="preserve">Рисовать </w:t>
            </w:r>
            <w:r w:rsidRPr="00B80EF6">
              <w:rPr>
                <w:rStyle w:val="FontStyle57"/>
                <w:rFonts w:ascii="Times New Roman" w:hAnsi="Times New Roman" w:cs="Times New Roman"/>
                <w:sz w:val="24"/>
                <w:szCs w:val="24"/>
              </w:rPr>
              <w:t xml:space="preserve">простой план местности, </w:t>
            </w:r>
            <w:r w:rsidRPr="00B80EF6">
              <w:rPr>
                <w:rStyle w:val="FontStyle43"/>
                <w:rFonts w:ascii="Times New Roman" w:hAnsi="Times New Roman" w:cs="Times New Roman"/>
                <w:sz w:val="24"/>
                <w:szCs w:val="24"/>
              </w:rPr>
              <w:t>раз</w:t>
            </w:r>
            <w:r w:rsidRPr="00B80EF6">
              <w:rPr>
                <w:rStyle w:val="FontStyle43"/>
                <w:rFonts w:ascii="Times New Roman" w:hAnsi="Times New Roman" w:cs="Times New Roman"/>
                <w:sz w:val="24"/>
                <w:szCs w:val="24"/>
              </w:rPr>
              <w:softHyphen/>
              <w:t xml:space="preserve">мечать </w:t>
            </w:r>
            <w:r w:rsidRPr="00B80EF6">
              <w:rPr>
                <w:rStyle w:val="FontStyle57"/>
                <w:rFonts w:ascii="Times New Roman" w:hAnsi="Times New Roman" w:cs="Times New Roman"/>
                <w:sz w:val="24"/>
                <w:szCs w:val="24"/>
              </w:rPr>
              <w:t xml:space="preserve">на нём дорожные знаки,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маршрут</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поиск информации </w:t>
            </w:r>
            <w:r w:rsidRPr="00B80EF6">
              <w:rPr>
                <w:rStyle w:val="FontStyle57"/>
                <w:rFonts w:ascii="Times New Roman" w:hAnsi="Times New Roman" w:cs="Times New Roman"/>
                <w:sz w:val="24"/>
                <w:szCs w:val="24"/>
              </w:rPr>
              <w:t>о компьютере, его составных ча</w:t>
            </w:r>
            <w:r w:rsidRPr="00B80EF6">
              <w:rPr>
                <w:rStyle w:val="FontStyle57"/>
                <w:rFonts w:ascii="Times New Roman" w:hAnsi="Times New Roman" w:cs="Times New Roman"/>
                <w:sz w:val="24"/>
                <w:szCs w:val="24"/>
              </w:rPr>
              <w:softHyphen/>
              <w:t xml:space="preserve">стях, сферах применения.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правила использования компью</w:t>
            </w:r>
            <w:r w:rsidRPr="00B80EF6">
              <w:rPr>
                <w:rStyle w:val="FontStyle57"/>
                <w:rFonts w:ascii="Times New Roman" w:hAnsi="Times New Roman" w:cs="Times New Roman"/>
                <w:sz w:val="24"/>
                <w:szCs w:val="24"/>
              </w:rPr>
              <w:softHyphen/>
              <w:t>тера.</w:t>
            </w:r>
          </w:p>
          <w:p w:rsidR="002C3844" w:rsidRPr="00B80EF6" w:rsidRDefault="002C3844" w:rsidP="00AC127C">
            <w:pPr>
              <w:pStyle w:val="af0"/>
              <w:rPr>
                <w:rStyle w:val="FontStyle43"/>
                <w:rFonts w:ascii="Times New Roman" w:hAnsi="Times New Roman" w:cs="Times New Roman"/>
                <w:b/>
                <w:bCs/>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работу на компьютере: включать и выключать его;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показывать </w:t>
            </w:r>
            <w:r w:rsidRPr="00B80EF6">
              <w:rPr>
                <w:rStyle w:val="FontStyle57"/>
                <w:rFonts w:ascii="Times New Roman" w:hAnsi="Times New Roman" w:cs="Times New Roman"/>
                <w:sz w:val="24"/>
                <w:szCs w:val="24"/>
              </w:rPr>
              <w:t xml:space="preserve">части компьютера;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информацию в Интернете с помощью взрослого</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Посуда </w:t>
            </w:r>
            <w:r w:rsidRPr="00B80EF6">
              <w:rPr>
                <w:rStyle w:val="FontStyle40"/>
                <w:sz w:val="24"/>
                <w:szCs w:val="24"/>
              </w:rPr>
              <w:t xml:space="preserve">(4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Виды посуды и материалы, из которых она из</w:t>
            </w:r>
            <w:r w:rsidRPr="00B80EF6">
              <w:rPr>
                <w:rStyle w:val="FontStyle57"/>
                <w:rFonts w:ascii="Times New Roman" w:hAnsi="Times New Roman" w:cs="Times New Roman"/>
                <w:sz w:val="24"/>
                <w:szCs w:val="24"/>
              </w:rPr>
              <w:softHyphen/>
              <w:t xml:space="preserve">готавливается. </w:t>
            </w:r>
            <w:r w:rsidRPr="00B80EF6">
              <w:rPr>
                <w:rStyle w:val="FontStyle57"/>
                <w:rFonts w:ascii="Times New Roman" w:hAnsi="Times New Roman" w:cs="Times New Roman"/>
                <w:sz w:val="24"/>
                <w:szCs w:val="24"/>
              </w:rPr>
              <w:lastRenderedPageBreak/>
              <w:t>Способы изготовления посуды из глины и оформление её при помощи глазури. Назначение посуды. Способы хранения продук</w:t>
            </w:r>
            <w:r w:rsidRPr="00B80EF6">
              <w:rPr>
                <w:rStyle w:val="FontStyle57"/>
                <w:rFonts w:ascii="Times New Roman" w:hAnsi="Times New Roman" w:cs="Times New Roman"/>
                <w:sz w:val="24"/>
                <w:szCs w:val="24"/>
              </w:rPr>
              <w:softHyphen/>
              <w:t xml:space="preserve">тов. Плетение корзин. Профессии: гончар, мастер-корзинщик. Понятия: керамика, глазурь. </w:t>
            </w:r>
            <w:r w:rsidRPr="00B80EF6">
              <w:rPr>
                <w:rStyle w:val="FontStyle45"/>
                <w:sz w:val="24"/>
                <w:szCs w:val="24"/>
              </w:rPr>
              <w:t>Изделие: «Корзина с цветами»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Осуществлять поиск </w:t>
            </w:r>
            <w:r w:rsidRPr="00B80EF6">
              <w:rPr>
                <w:rStyle w:val="FontStyle57"/>
                <w:rFonts w:ascii="Times New Roman" w:hAnsi="Times New Roman" w:cs="Times New Roman"/>
                <w:sz w:val="24"/>
                <w:szCs w:val="24"/>
              </w:rPr>
              <w:t xml:space="preserve">необходимой информации о посуде, её видах, материалах, из которых она изготавливается.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по иллюстра</w:t>
            </w:r>
            <w:r w:rsidRPr="00B80EF6">
              <w:rPr>
                <w:rStyle w:val="FontStyle57"/>
                <w:rFonts w:ascii="Times New Roman" w:hAnsi="Times New Roman" w:cs="Times New Roman"/>
                <w:sz w:val="24"/>
                <w:szCs w:val="24"/>
              </w:rPr>
              <w:softHyphen/>
              <w:t xml:space="preserve">циям учебника рассказ о способах изготовления посуды </w:t>
            </w:r>
            <w:r w:rsidRPr="00B80EF6">
              <w:rPr>
                <w:rStyle w:val="FontStyle57"/>
                <w:rFonts w:ascii="Times New Roman" w:hAnsi="Times New Roman" w:cs="Times New Roman"/>
                <w:sz w:val="24"/>
                <w:szCs w:val="24"/>
              </w:rPr>
              <w:lastRenderedPageBreak/>
              <w:t xml:space="preserve">из глины. </w:t>
            </w:r>
            <w:r w:rsidRPr="00B80EF6">
              <w:rPr>
                <w:rStyle w:val="FontStyle43"/>
                <w:rFonts w:ascii="Times New Roman" w:hAnsi="Times New Roman" w:cs="Times New Roman"/>
                <w:sz w:val="24"/>
                <w:szCs w:val="24"/>
              </w:rPr>
              <w:t>Ана</w:t>
            </w:r>
            <w:r w:rsidRPr="00B80EF6">
              <w:rPr>
                <w:rStyle w:val="FontStyle43"/>
                <w:rFonts w:ascii="Times New Roman" w:hAnsi="Times New Roman" w:cs="Times New Roman"/>
                <w:sz w:val="24"/>
                <w:szCs w:val="24"/>
              </w:rPr>
              <w:softHyphen/>
              <w:t xml:space="preserve">лизировать </w:t>
            </w:r>
            <w:r w:rsidRPr="00B80EF6">
              <w:rPr>
                <w:rStyle w:val="FontStyle57"/>
                <w:rFonts w:ascii="Times New Roman" w:hAnsi="Times New Roman" w:cs="Times New Roman"/>
                <w:sz w:val="24"/>
                <w:szCs w:val="24"/>
              </w:rPr>
              <w:t xml:space="preserve">слайдовый план плетения корзины,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основные этапы и приёмы её изготовления.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плетения кор</w:t>
            </w:r>
            <w:r w:rsidRPr="00B80EF6">
              <w:rPr>
                <w:rStyle w:val="FontStyle57"/>
                <w:rFonts w:ascii="Times New Roman" w:hAnsi="Times New Roman" w:cs="Times New Roman"/>
                <w:sz w:val="24"/>
                <w:szCs w:val="24"/>
              </w:rPr>
              <w:softHyphen/>
              <w:t xml:space="preserve">зины при изготовлении изделия.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Раз</w:t>
            </w:r>
            <w:r w:rsidRPr="00B80EF6">
              <w:rPr>
                <w:rStyle w:val="FontStyle43"/>
                <w:rFonts w:ascii="Times New Roman" w:hAnsi="Times New Roman" w:cs="Times New Roman"/>
                <w:sz w:val="24"/>
                <w:szCs w:val="24"/>
              </w:rPr>
              <w:softHyphen/>
              <w:t xml:space="preserve">мечать </w:t>
            </w:r>
            <w:r w:rsidRPr="00B80EF6">
              <w:rPr>
                <w:rStyle w:val="FontStyle57"/>
                <w:rFonts w:ascii="Times New Roman" w:hAnsi="Times New Roman" w:cs="Times New Roman"/>
                <w:sz w:val="24"/>
                <w:szCs w:val="24"/>
              </w:rPr>
              <w:t xml:space="preserve">изделие по шаблону,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приё</w:t>
            </w:r>
            <w:r w:rsidRPr="00B80EF6">
              <w:rPr>
                <w:rStyle w:val="FontStyle57"/>
                <w:rFonts w:ascii="Times New Roman" w:hAnsi="Times New Roman" w:cs="Times New Roman"/>
                <w:sz w:val="24"/>
                <w:szCs w:val="24"/>
              </w:rPr>
              <w:softHyphen/>
              <w:t>мы наматывания, обмотки и переплетения ниток для изготовления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работы ножницами</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Закрепление приёмов работы с пластилином. Составление плана работы по слайдам. Оформ</w:t>
            </w:r>
            <w:r w:rsidRPr="00B80EF6">
              <w:rPr>
                <w:rStyle w:val="FontStyle57"/>
                <w:rFonts w:ascii="Times New Roman" w:hAnsi="Times New Roman" w:cs="Times New Roman"/>
                <w:sz w:val="24"/>
                <w:szCs w:val="24"/>
              </w:rPr>
              <w:softHyphen/>
              <w:t>ление композиции с использованием природных материалов.</w:t>
            </w:r>
          </w:p>
          <w:p w:rsidR="002C3844" w:rsidRPr="00B80EF6" w:rsidRDefault="002C3844" w:rsidP="00AC127C">
            <w:pPr>
              <w:pStyle w:val="af0"/>
              <w:rPr>
                <w:rStyle w:val="FontStyle45"/>
                <w:sz w:val="24"/>
                <w:szCs w:val="24"/>
              </w:rPr>
            </w:pPr>
            <w:r w:rsidRPr="00B80EF6">
              <w:rPr>
                <w:rStyle w:val="FontStyle45"/>
                <w:sz w:val="24"/>
                <w:szCs w:val="24"/>
              </w:rPr>
              <w:t>Изделие: «Семейка грибов на поляне». Практические работы: «Съедобные и несъе</w:t>
            </w:r>
            <w:r w:rsidRPr="00B80EF6">
              <w:rPr>
                <w:rStyle w:val="FontStyle45"/>
                <w:sz w:val="24"/>
                <w:szCs w:val="24"/>
              </w:rPr>
              <w:softHyphen/>
              <w:t>добные грибы», «Плоды лесные и садовые»</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Самостоятельно планировать </w:t>
            </w:r>
            <w:r w:rsidRPr="00B80EF6">
              <w:rPr>
                <w:rStyle w:val="FontStyle57"/>
                <w:rFonts w:ascii="Times New Roman" w:hAnsi="Times New Roman" w:cs="Times New Roman"/>
                <w:sz w:val="24"/>
                <w:szCs w:val="24"/>
              </w:rPr>
              <w:t xml:space="preserve">последовательность выполнения работы с опорой на слайдовый план.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необходимые инструменты и приёмы работы с пластилином.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рабо</w:t>
            </w:r>
            <w:r w:rsidRPr="00B80EF6">
              <w:rPr>
                <w:rStyle w:val="FontStyle57"/>
                <w:rFonts w:ascii="Times New Roman" w:hAnsi="Times New Roman" w:cs="Times New Roman"/>
                <w:sz w:val="24"/>
                <w:szCs w:val="24"/>
              </w:rPr>
              <w:softHyphen/>
              <w:t xml:space="preserve">чее место.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размеры деталей изделия при выполнении ком</w:t>
            </w:r>
            <w:r w:rsidRPr="00B80EF6">
              <w:rPr>
                <w:rStyle w:val="FontStyle57"/>
                <w:rFonts w:ascii="Times New Roman" w:hAnsi="Times New Roman" w:cs="Times New Roman"/>
                <w:sz w:val="24"/>
                <w:szCs w:val="24"/>
              </w:rPr>
              <w:softHyphen/>
              <w:t xml:space="preserve">позиции. </w:t>
            </w:r>
            <w:r w:rsidRPr="00B80EF6">
              <w:rPr>
                <w:rStyle w:val="FontStyle43"/>
                <w:rFonts w:ascii="Times New Roman" w:hAnsi="Times New Roman" w:cs="Times New Roman"/>
                <w:sz w:val="24"/>
                <w:szCs w:val="24"/>
              </w:rPr>
              <w:t xml:space="preserve">Воспроизводить </w:t>
            </w:r>
            <w:r w:rsidRPr="00B80EF6">
              <w:rPr>
                <w:rStyle w:val="FontStyle57"/>
                <w:rFonts w:ascii="Times New Roman" w:hAnsi="Times New Roman" w:cs="Times New Roman"/>
                <w:sz w:val="24"/>
                <w:szCs w:val="24"/>
              </w:rPr>
              <w:t>реальный образ предмета (гриба) при вы</w:t>
            </w:r>
            <w:r w:rsidRPr="00B80EF6">
              <w:rPr>
                <w:rStyle w:val="FontStyle57"/>
                <w:rFonts w:ascii="Times New Roman" w:hAnsi="Times New Roman" w:cs="Times New Roman"/>
                <w:sz w:val="24"/>
                <w:szCs w:val="24"/>
              </w:rPr>
              <w:softHyphen/>
              <w:t xml:space="preserve">полнении композиции.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грибах, правилах поведе</w:t>
            </w:r>
            <w:r w:rsidRPr="00B80EF6">
              <w:rPr>
                <w:rStyle w:val="FontStyle57"/>
                <w:rFonts w:ascii="Times New Roman" w:hAnsi="Times New Roman" w:cs="Times New Roman"/>
                <w:sz w:val="24"/>
                <w:szCs w:val="24"/>
              </w:rPr>
              <w:softHyphen/>
              <w:t>ния в лесу (на основе собственного опыта и наблюдений)</w:t>
            </w: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b/>
                <w:sz w:val="24"/>
                <w:szCs w:val="24"/>
              </w:rPr>
              <w:t>Знакомство с техникой тестопластикой.  Блюда народов Уральского регтона</w:t>
            </w:r>
            <w:r w:rsidRPr="00B80EF6">
              <w:rPr>
                <w:rStyle w:val="FontStyle57"/>
                <w:rFonts w:ascii="Times New Roman" w:hAnsi="Times New Roman" w:cs="Times New Roman"/>
                <w:sz w:val="24"/>
                <w:szCs w:val="24"/>
              </w:rPr>
              <w:t>.Сравнение  приёмов работы с солёным тестом и приёмов работы с пластилином. Знакомство с профессиями пе</w:t>
            </w:r>
            <w:r w:rsidRPr="00B80EF6">
              <w:rPr>
                <w:rStyle w:val="FontStyle57"/>
                <w:rFonts w:ascii="Times New Roman" w:hAnsi="Times New Roman" w:cs="Times New Roman"/>
                <w:sz w:val="24"/>
                <w:szCs w:val="24"/>
              </w:rPr>
              <w:softHyphen/>
              <w:t xml:space="preserve">каря, кондитера. Инструменты, используемые пекарем и кондитером. Национальные блюда, приготовленные из теста. Профессии: пекарь, кондитер. Понятия: тесто пластика. </w:t>
            </w:r>
            <w:r w:rsidRPr="00B80EF6">
              <w:rPr>
                <w:rStyle w:val="FontStyle45"/>
                <w:sz w:val="24"/>
                <w:szCs w:val="24"/>
              </w:rPr>
              <w:t>Изделие: «Игрушка из теста»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профессиях пекаря и кондитера на основе иллю</w:t>
            </w:r>
            <w:r w:rsidRPr="00B80EF6">
              <w:rPr>
                <w:rStyle w:val="FontStyle57"/>
                <w:rFonts w:ascii="Times New Roman" w:hAnsi="Times New Roman" w:cs="Times New Roman"/>
                <w:sz w:val="24"/>
                <w:szCs w:val="24"/>
              </w:rPr>
              <w:softHyphen/>
              <w:t xml:space="preserve">стративного материала, собственного опыта и наблюдений. </w:t>
            </w:r>
            <w:r w:rsidRPr="00B80EF6">
              <w:rPr>
                <w:rStyle w:val="FontStyle43"/>
                <w:rFonts w:ascii="Times New Roman" w:hAnsi="Times New Roman" w:cs="Times New Roman"/>
                <w:sz w:val="24"/>
                <w:szCs w:val="24"/>
              </w:rPr>
              <w:t>Осмысли</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значение этих профессий.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 национальных блюдах из теста по иллюстрациям учебника.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способ при</w:t>
            </w:r>
            <w:r w:rsidRPr="00B80EF6">
              <w:rPr>
                <w:rStyle w:val="FontStyle57"/>
                <w:rFonts w:ascii="Times New Roman" w:hAnsi="Times New Roman" w:cs="Times New Roman"/>
                <w:sz w:val="24"/>
                <w:szCs w:val="24"/>
              </w:rPr>
              <w:softHyphen/>
              <w:t xml:space="preserve">готовления солёного теста и приёмы работы с ним.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для работы с солёным тестом.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изделие и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его при помощи красок.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приемы работы с со</w:t>
            </w:r>
            <w:r w:rsidRPr="00B80EF6">
              <w:rPr>
                <w:rStyle w:val="FontStyle57"/>
                <w:rFonts w:ascii="Times New Roman" w:hAnsi="Times New Roman" w:cs="Times New Roman"/>
                <w:sz w:val="24"/>
                <w:szCs w:val="24"/>
              </w:rPr>
              <w:softHyphen/>
              <w:t>лёным тестом и приёмы работы с пластилином</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Проект «Праздничный стол». Национальные праздники народов Южного Урала.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Изготовление изделий из пластичных материа</w:t>
            </w:r>
            <w:r w:rsidRPr="00B80EF6">
              <w:rPr>
                <w:rStyle w:val="FontStyle57"/>
                <w:rFonts w:ascii="Times New Roman" w:hAnsi="Times New Roman" w:cs="Times New Roman"/>
                <w:sz w:val="24"/>
                <w:szCs w:val="24"/>
              </w:rPr>
              <w:softHyphen/>
              <w:t>лов (по выбору учителя). Сравнение свойств со</w:t>
            </w:r>
            <w:r w:rsidRPr="00B80EF6">
              <w:rPr>
                <w:rStyle w:val="FontStyle57"/>
                <w:rFonts w:ascii="Times New Roman" w:hAnsi="Times New Roman" w:cs="Times New Roman"/>
                <w:sz w:val="24"/>
                <w:szCs w:val="24"/>
              </w:rPr>
              <w:softHyphen/>
              <w:t>лёного теста, глины и пластилина (по внешним признакам, составу, приемам работы, примене</w:t>
            </w:r>
            <w:r w:rsidRPr="00B80EF6">
              <w:rPr>
                <w:rStyle w:val="FontStyle57"/>
                <w:rFonts w:ascii="Times New Roman" w:hAnsi="Times New Roman" w:cs="Times New Roman"/>
                <w:sz w:val="24"/>
                <w:szCs w:val="24"/>
              </w:rPr>
              <w:softHyphen/>
              <w:t>нию). Анализ формы и вида изделия, определе</w:t>
            </w:r>
            <w:r w:rsidRPr="00B80EF6">
              <w:rPr>
                <w:rStyle w:val="FontStyle57"/>
                <w:rFonts w:ascii="Times New Roman" w:hAnsi="Times New Roman" w:cs="Times New Roman"/>
                <w:sz w:val="24"/>
                <w:szCs w:val="24"/>
              </w:rPr>
              <w:softHyphen/>
              <w:t>ние последовательности выполнения работы</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технику изготовления изделия из пластичных материалов (пла</w:t>
            </w:r>
            <w:r w:rsidRPr="00B80EF6">
              <w:rPr>
                <w:rStyle w:val="FontStyle57"/>
                <w:rFonts w:ascii="Times New Roman" w:hAnsi="Times New Roman" w:cs="Times New Roman"/>
                <w:sz w:val="24"/>
                <w:szCs w:val="24"/>
              </w:rPr>
              <w:softHyphen/>
              <w:t xml:space="preserve">стилина, глины, солёного теста).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свойства пластичных мате</w:t>
            </w:r>
            <w:r w:rsidRPr="00B80EF6">
              <w:rPr>
                <w:rStyle w:val="FontStyle57"/>
                <w:rFonts w:ascii="Times New Roman" w:hAnsi="Times New Roman" w:cs="Times New Roman"/>
                <w:sz w:val="24"/>
                <w:szCs w:val="24"/>
              </w:rPr>
              <w:softHyphen/>
              <w:t xml:space="preserve">риалов.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форму и вид изделия,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последователь</w:t>
            </w:r>
            <w:r w:rsidRPr="00B80EF6">
              <w:rPr>
                <w:rStyle w:val="FontStyle57"/>
                <w:rFonts w:ascii="Times New Roman" w:hAnsi="Times New Roman" w:cs="Times New Roman"/>
                <w:sz w:val="24"/>
                <w:szCs w:val="24"/>
              </w:rPr>
              <w:softHyphen/>
              <w:t xml:space="preserve">ность выполнения работы.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изделия по ил</w:t>
            </w:r>
            <w:r w:rsidRPr="00B80EF6">
              <w:rPr>
                <w:rStyle w:val="FontStyle57"/>
                <w:rFonts w:ascii="Times New Roman" w:hAnsi="Times New Roman" w:cs="Times New Roman"/>
                <w:sz w:val="24"/>
                <w:szCs w:val="24"/>
              </w:rPr>
              <w:softHyphen/>
              <w:t xml:space="preserve">люстрации в учебнике.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необходимые инструменты, приспособления и приёмы изготовления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рубрику «Вопросы юного технолога» для организации своей деятельности.</w:t>
            </w:r>
          </w:p>
          <w:p w:rsidR="002C3844" w:rsidRPr="00B80EF6" w:rsidRDefault="002C3844" w:rsidP="00AC127C">
            <w:pPr>
              <w:pStyle w:val="af0"/>
              <w:rPr>
                <w:rStyle w:val="FontStyle46"/>
                <w:position w:val="-6"/>
                <w:sz w:val="24"/>
                <w:szCs w:val="24"/>
              </w:rPr>
            </w:pPr>
          </w:p>
        </w:tc>
      </w:tr>
      <w:tr w:rsidR="002C3844" w:rsidRPr="00B80EF6" w:rsidTr="00AC127C">
        <w:tc>
          <w:tcPr>
            <w:tcW w:w="3794" w:type="dxa"/>
          </w:tcPr>
          <w:p w:rsidR="002C3844" w:rsidRPr="00B80EF6" w:rsidRDefault="002C3844" w:rsidP="00AC127C">
            <w:pPr>
              <w:pStyle w:val="Style5"/>
              <w:widowControl/>
              <w:spacing w:before="206"/>
              <w:rPr>
                <w:rStyle w:val="FontStyle39"/>
                <w:rFonts w:ascii="Times New Roman" w:hAnsi="Times New Roman" w:cs="Times New Roman"/>
                <w:b/>
                <w:sz w:val="24"/>
                <w:szCs w:val="24"/>
              </w:rPr>
            </w:pPr>
          </w:p>
        </w:tc>
        <w:tc>
          <w:tcPr>
            <w:tcW w:w="7087"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навыки работы над проектом под руководством учителя: </w:t>
            </w:r>
            <w:r w:rsidRPr="00B80EF6">
              <w:rPr>
                <w:rStyle w:val="FontStyle43"/>
                <w:rFonts w:ascii="Times New Roman" w:hAnsi="Times New Roman" w:cs="Times New Roman"/>
                <w:sz w:val="24"/>
                <w:szCs w:val="24"/>
              </w:rPr>
              <w:t xml:space="preserve">ставить </w:t>
            </w:r>
            <w:r w:rsidRPr="00B80EF6">
              <w:rPr>
                <w:rStyle w:val="FontStyle57"/>
                <w:rFonts w:ascii="Times New Roman" w:hAnsi="Times New Roman" w:cs="Times New Roman"/>
                <w:sz w:val="24"/>
                <w:szCs w:val="24"/>
              </w:rPr>
              <w:t xml:space="preserve">цель,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само</w:t>
            </w:r>
            <w:r w:rsidRPr="00B80EF6">
              <w:rPr>
                <w:rStyle w:val="FontStyle57"/>
                <w:rFonts w:ascii="Times New Roman" w:hAnsi="Times New Roman" w:cs="Times New Roman"/>
                <w:sz w:val="24"/>
                <w:szCs w:val="24"/>
              </w:rPr>
              <w:softHyphen/>
              <w:t xml:space="preserve">оценку. </w:t>
            </w:r>
            <w:r w:rsidRPr="00B80EF6">
              <w:rPr>
                <w:rStyle w:val="FontStyle43"/>
                <w:rFonts w:ascii="Times New Roman" w:hAnsi="Times New Roman" w:cs="Times New Roman"/>
                <w:sz w:val="24"/>
                <w:szCs w:val="24"/>
              </w:rPr>
              <w:t xml:space="preserve">Слушать </w:t>
            </w:r>
            <w:r w:rsidRPr="00B80EF6">
              <w:rPr>
                <w:rStyle w:val="FontStyle57"/>
                <w:rFonts w:ascii="Times New Roman" w:hAnsi="Times New Roman" w:cs="Times New Roman"/>
                <w:sz w:val="24"/>
                <w:szCs w:val="24"/>
              </w:rPr>
              <w:t xml:space="preserve">собеседника, </w:t>
            </w:r>
            <w:r w:rsidRPr="00B80EF6">
              <w:rPr>
                <w:rStyle w:val="FontStyle43"/>
                <w:rFonts w:ascii="Times New Roman" w:hAnsi="Times New Roman" w:cs="Times New Roman"/>
                <w:sz w:val="24"/>
                <w:szCs w:val="24"/>
              </w:rPr>
              <w:t xml:space="preserve">излагать </w:t>
            </w:r>
            <w:r w:rsidRPr="00B80EF6">
              <w:rPr>
                <w:rStyle w:val="FontStyle57"/>
                <w:rFonts w:ascii="Times New Roman" w:hAnsi="Times New Roman" w:cs="Times New Roman"/>
                <w:sz w:val="24"/>
                <w:szCs w:val="24"/>
              </w:rPr>
              <w:t xml:space="preserve">своё мнение,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совместную практическую деятельность,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оценивать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свою деятельность</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Народные промыслы </w:t>
            </w:r>
            <w:r w:rsidRPr="00B80EF6">
              <w:rPr>
                <w:rStyle w:val="FontStyle40"/>
                <w:sz w:val="24"/>
                <w:szCs w:val="24"/>
              </w:rPr>
              <w:t xml:space="preserve">(5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Народный промысел хохломская роспись. Тех</w:t>
            </w:r>
            <w:r w:rsidRPr="00B80EF6">
              <w:rPr>
                <w:rStyle w:val="FontStyle57"/>
                <w:rFonts w:ascii="Times New Roman" w:hAnsi="Times New Roman" w:cs="Times New Roman"/>
                <w:sz w:val="24"/>
                <w:szCs w:val="24"/>
              </w:rPr>
              <w:softHyphen/>
              <w:t xml:space="preserve">нология создания хохломского растительного орнамента. Способы нанесения орнамента на объёмное изделие. </w:t>
            </w:r>
            <w:r w:rsidRPr="00B80EF6">
              <w:rPr>
                <w:rStyle w:val="FontStyle57"/>
                <w:rFonts w:ascii="Times New Roman" w:hAnsi="Times New Roman" w:cs="Times New Roman"/>
                <w:sz w:val="24"/>
                <w:szCs w:val="24"/>
              </w:rPr>
              <w:lastRenderedPageBreak/>
              <w:t>Техника: папье-маше, грунтовка. Понятия: народно-прикладное искусство, орна</w:t>
            </w:r>
            <w:r w:rsidRPr="00B80EF6">
              <w:rPr>
                <w:rStyle w:val="FontStyle57"/>
                <w:rFonts w:ascii="Times New Roman" w:hAnsi="Times New Roman" w:cs="Times New Roman"/>
                <w:sz w:val="24"/>
                <w:szCs w:val="24"/>
              </w:rPr>
              <w:softHyphen/>
              <w:t>мент.</w:t>
            </w:r>
          </w:p>
          <w:p w:rsidR="002C3844" w:rsidRPr="00B80EF6" w:rsidRDefault="002C3844" w:rsidP="00AC127C">
            <w:pPr>
              <w:pStyle w:val="af0"/>
              <w:rPr>
                <w:rStyle w:val="FontStyle45"/>
                <w:sz w:val="24"/>
                <w:szCs w:val="24"/>
              </w:rPr>
            </w:pPr>
            <w:r w:rsidRPr="00B80EF6">
              <w:rPr>
                <w:rStyle w:val="FontStyle45"/>
                <w:sz w:val="24"/>
                <w:szCs w:val="24"/>
              </w:rPr>
              <w:t>Изделие: «Золотая хохлома»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Осуществлять </w:t>
            </w:r>
            <w:r w:rsidRPr="00B80EF6">
              <w:rPr>
                <w:rStyle w:val="FontStyle57"/>
                <w:rFonts w:ascii="Times New Roman" w:hAnsi="Times New Roman" w:cs="Times New Roman"/>
                <w:sz w:val="24"/>
                <w:szCs w:val="24"/>
              </w:rPr>
              <w:t>поиск необходимой информации об особенностях на</w:t>
            </w:r>
            <w:r w:rsidRPr="00B80EF6">
              <w:rPr>
                <w:rStyle w:val="FontStyle57"/>
                <w:rFonts w:ascii="Times New Roman" w:hAnsi="Times New Roman" w:cs="Times New Roman"/>
                <w:sz w:val="24"/>
                <w:szCs w:val="24"/>
              </w:rPr>
              <w:softHyphen/>
              <w:t xml:space="preserve">родного промысла хохломская роспись, используя материалы учебника и собственный опыт.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с помощью учителя способы из</w:t>
            </w:r>
            <w:r w:rsidRPr="00B80EF6">
              <w:rPr>
                <w:rStyle w:val="FontStyle57"/>
                <w:rFonts w:ascii="Times New Roman" w:hAnsi="Times New Roman" w:cs="Times New Roman"/>
                <w:sz w:val="24"/>
                <w:szCs w:val="24"/>
              </w:rPr>
              <w:softHyphen/>
              <w:t xml:space="preserve">готовления изделий в технике хохломской росписи,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этапы работы. </w:t>
            </w:r>
            <w:r w:rsidRPr="00B80EF6">
              <w:rPr>
                <w:rStyle w:val="FontStyle43"/>
                <w:rFonts w:ascii="Times New Roman" w:hAnsi="Times New Roman" w:cs="Times New Roman"/>
                <w:sz w:val="24"/>
                <w:szCs w:val="24"/>
              </w:rPr>
              <w:t xml:space="preserve">Наблюдать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особенности хохломской росписи.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технологию изготовления </w:t>
            </w:r>
            <w:r w:rsidRPr="00B80EF6">
              <w:rPr>
                <w:rStyle w:val="FontStyle57"/>
                <w:rFonts w:ascii="Times New Roman" w:hAnsi="Times New Roman" w:cs="Times New Roman"/>
                <w:sz w:val="24"/>
                <w:szCs w:val="24"/>
              </w:rPr>
              <w:lastRenderedPageBreak/>
              <w:t xml:space="preserve">изделия «папье-маше». </w:t>
            </w:r>
            <w:r w:rsidRPr="00B80EF6">
              <w:rPr>
                <w:rStyle w:val="FontStyle43"/>
                <w:rFonts w:ascii="Times New Roman" w:hAnsi="Times New Roman" w:cs="Times New Roman"/>
                <w:sz w:val="24"/>
                <w:szCs w:val="24"/>
              </w:rPr>
              <w:t>Соотно</w:t>
            </w:r>
            <w:r w:rsidRPr="00B80EF6">
              <w:rPr>
                <w:rStyle w:val="FontStyle43"/>
                <w:rFonts w:ascii="Times New Roman" w:hAnsi="Times New Roman" w:cs="Times New Roman"/>
                <w:sz w:val="24"/>
                <w:szCs w:val="24"/>
              </w:rPr>
              <w:softHyphen/>
              <w:t xml:space="preserve">сить </w:t>
            </w:r>
            <w:r w:rsidRPr="00B80EF6">
              <w:rPr>
                <w:rStyle w:val="FontStyle57"/>
                <w:rFonts w:ascii="Times New Roman" w:hAnsi="Times New Roman" w:cs="Times New Roman"/>
                <w:sz w:val="24"/>
                <w:szCs w:val="24"/>
              </w:rPr>
              <w:t xml:space="preserve">этапы изготовления изделия с этапами создания изделия в стиле хохлома (с помощью учителя).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приёмы работы с бумагой и ножницами. Самостоятельно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значении народных промыслов для развития декоративно-прикладного искусства, изучения истории родного края, сохранения народных традиций</w:t>
            </w: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lastRenderedPageBreak/>
              <w:t>Особенности народного промысла городецкая роспись. Особенности создания городецкой рос</w:t>
            </w:r>
            <w:r w:rsidRPr="00B80EF6">
              <w:rPr>
                <w:rStyle w:val="FontStyle57"/>
                <w:rFonts w:ascii="Times New Roman" w:hAnsi="Times New Roman" w:cs="Times New Roman"/>
                <w:sz w:val="24"/>
                <w:szCs w:val="24"/>
              </w:rPr>
              <w:softHyphen/>
              <w:t xml:space="preserve">писи. Выполнение аппликации из бумаги. Понятия: имитация, роспись, подмалёвок. </w:t>
            </w:r>
            <w:r w:rsidRPr="00B80EF6">
              <w:rPr>
                <w:rStyle w:val="FontStyle45"/>
                <w:sz w:val="24"/>
                <w:szCs w:val="24"/>
              </w:rPr>
              <w:t>Изделие: «Городецкая роспись»</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Осмысливать </w:t>
            </w:r>
            <w:r w:rsidRPr="00B80EF6">
              <w:rPr>
                <w:rStyle w:val="FontStyle57"/>
                <w:rFonts w:ascii="Times New Roman" w:hAnsi="Times New Roman" w:cs="Times New Roman"/>
                <w:sz w:val="24"/>
                <w:szCs w:val="24"/>
              </w:rPr>
              <w:t xml:space="preserve">на практическом уровне понятие «имитация». </w:t>
            </w:r>
            <w:r w:rsidRPr="00B80EF6">
              <w:rPr>
                <w:rStyle w:val="FontStyle43"/>
                <w:rFonts w:ascii="Times New Roman" w:hAnsi="Times New Roman" w:cs="Times New Roman"/>
                <w:sz w:val="24"/>
                <w:szCs w:val="24"/>
              </w:rPr>
              <w:t>На</w:t>
            </w:r>
            <w:r w:rsidRPr="00B80EF6">
              <w:rPr>
                <w:rStyle w:val="FontStyle43"/>
                <w:rFonts w:ascii="Times New Roman" w:hAnsi="Times New Roman" w:cs="Times New Roman"/>
                <w:sz w:val="24"/>
                <w:szCs w:val="24"/>
              </w:rPr>
              <w:softHyphen/>
              <w:t xml:space="preserve">блюдать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особенности городецкой росписи: тематика, композиция, элементы (фигуры людей, животных, цветы). </w:t>
            </w:r>
            <w:r w:rsidRPr="00B80EF6">
              <w:rPr>
                <w:rStyle w:val="FontStyle43"/>
                <w:rFonts w:ascii="Times New Roman" w:hAnsi="Times New Roman" w:cs="Times New Roman"/>
                <w:sz w:val="24"/>
                <w:szCs w:val="24"/>
              </w:rPr>
              <w:t>Сравни</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особенности хохломской и городецкой росписи.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выполнения работы на основе слайдового плана и анализа образца изделия.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w:t>
            </w:r>
            <w:r w:rsidRPr="00B80EF6">
              <w:rPr>
                <w:rStyle w:val="FontStyle57"/>
                <w:rFonts w:ascii="Times New Roman" w:hAnsi="Times New Roman" w:cs="Times New Roman"/>
                <w:sz w:val="24"/>
                <w:szCs w:val="24"/>
              </w:rPr>
              <w:softHyphen/>
              <w:t xml:space="preserve">вила безопасного использования инструментов.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на</w:t>
            </w:r>
            <w:r w:rsidRPr="00B80EF6">
              <w:rPr>
                <w:rStyle w:val="FontStyle57"/>
                <w:rFonts w:ascii="Times New Roman" w:hAnsi="Times New Roman" w:cs="Times New Roman"/>
                <w:sz w:val="24"/>
                <w:szCs w:val="24"/>
              </w:rPr>
              <w:softHyphen/>
              <w:t xml:space="preserve">выки работы с бумагой, раскроя деталей изделия по шаблону. </w:t>
            </w:r>
            <w:r w:rsidRPr="00B80EF6">
              <w:rPr>
                <w:rStyle w:val="FontStyle43"/>
                <w:rFonts w:ascii="Times New Roman" w:hAnsi="Times New Roman" w:cs="Times New Roman"/>
                <w:sz w:val="24"/>
                <w:szCs w:val="24"/>
              </w:rPr>
              <w:t>Ос</w:t>
            </w:r>
            <w:r w:rsidRPr="00B80EF6">
              <w:rPr>
                <w:rStyle w:val="FontStyle43"/>
                <w:rFonts w:ascii="Times New Roman" w:hAnsi="Times New Roman" w:cs="Times New Roman"/>
                <w:sz w:val="24"/>
                <w:szCs w:val="24"/>
              </w:rPr>
              <w:softHyphen/>
              <w:t xml:space="preserve">мысливать </w:t>
            </w:r>
            <w:r w:rsidRPr="00B80EF6">
              <w:rPr>
                <w:rStyle w:val="FontStyle57"/>
                <w:rFonts w:ascii="Times New Roman" w:hAnsi="Times New Roman" w:cs="Times New Roman"/>
                <w:sz w:val="24"/>
                <w:szCs w:val="24"/>
              </w:rPr>
              <w:t>значение народных промыслов для развития декоратив</w:t>
            </w:r>
            <w:r w:rsidRPr="00B80EF6">
              <w:rPr>
                <w:rStyle w:val="FontStyle57"/>
                <w:rFonts w:ascii="Times New Roman" w:hAnsi="Times New Roman" w:cs="Times New Roman"/>
                <w:sz w:val="24"/>
                <w:szCs w:val="24"/>
              </w:rPr>
              <w:softHyphen/>
              <w:t>но-прикладного искусства, изучения истории родного края, сохранения народных традиций</w:t>
            </w: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Особенности народного промысла дымковская игрушка. Особенности создания дымковской игрушки. Закрепление навыков работы с пла</w:t>
            </w:r>
            <w:r w:rsidRPr="00B80EF6">
              <w:rPr>
                <w:rStyle w:val="FontStyle57"/>
                <w:rFonts w:ascii="Times New Roman" w:hAnsi="Times New Roman" w:cs="Times New Roman"/>
                <w:sz w:val="24"/>
                <w:szCs w:val="24"/>
              </w:rPr>
              <w:softHyphen/>
              <w:t xml:space="preserve">стилином. Самостоятельное составление плана работы по изготовлению изделия. </w:t>
            </w:r>
            <w:r w:rsidRPr="00B80EF6">
              <w:rPr>
                <w:rStyle w:val="FontStyle45"/>
                <w:sz w:val="24"/>
                <w:szCs w:val="24"/>
              </w:rPr>
              <w:t>Изделие: «Дымковская игрушка»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Наблюдать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особенности создания дымковской игруш</w:t>
            </w:r>
            <w:r w:rsidRPr="00B80EF6">
              <w:rPr>
                <w:rStyle w:val="FontStyle57"/>
                <w:rFonts w:ascii="Times New Roman" w:hAnsi="Times New Roman" w:cs="Times New Roman"/>
                <w:sz w:val="24"/>
                <w:szCs w:val="24"/>
              </w:rPr>
              <w:softHyphen/>
              <w:t xml:space="preserve">ки (лепка, побелка, сушка, обжиг, роспись).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элементы декора и росписи игрушки.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с пла</w:t>
            </w:r>
            <w:r w:rsidRPr="00B80EF6">
              <w:rPr>
                <w:rStyle w:val="FontStyle57"/>
                <w:rFonts w:ascii="Times New Roman" w:hAnsi="Times New Roman" w:cs="Times New Roman"/>
                <w:sz w:val="24"/>
                <w:szCs w:val="24"/>
              </w:rPr>
              <w:softHyphen/>
              <w:t xml:space="preserve">стилином.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материалы, инстру</w:t>
            </w:r>
            <w:r w:rsidRPr="00B80EF6">
              <w:rPr>
                <w:rStyle w:val="FontStyle57"/>
                <w:rFonts w:ascii="Times New Roman" w:hAnsi="Times New Roman" w:cs="Times New Roman"/>
                <w:sz w:val="24"/>
                <w:szCs w:val="24"/>
              </w:rPr>
              <w:softHyphen/>
              <w:t xml:space="preserve">менты, приемы работы, виды отделки и росписи.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само</w:t>
            </w:r>
            <w:r w:rsidRPr="00B80EF6">
              <w:rPr>
                <w:rStyle w:val="FontStyle57"/>
                <w:rFonts w:ascii="Times New Roman" w:hAnsi="Times New Roman" w:cs="Times New Roman"/>
                <w:sz w:val="24"/>
                <w:szCs w:val="24"/>
              </w:rPr>
              <w:softHyphen/>
              <w:t xml:space="preserve">стоятельно план работы по изготовлению игрушки.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свою работу по слайдовому плану.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работу по заданным критериям.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виды народных про</w:t>
            </w:r>
            <w:r w:rsidRPr="00B80EF6">
              <w:rPr>
                <w:rStyle w:val="FontStyle57"/>
                <w:rFonts w:ascii="Times New Roman" w:hAnsi="Times New Roman" w:cs="Times New Roman"/>
                <w:sz w:val="24"/>
                <w:szCs w:val="24"/>
              </w:rPr>
              <w:softHyphen/>
              <w:t>мыслов</w:t>
            </w:r>
          </w:p>
        </w:tc>
      </w:tr>
      <w:tr w:rsidR="002C3844" w:rsidRPr="00B80EF6" w:rsidTr="00AC127C">
        <w:tc>
          <w:tcPr>
            <w:tcW w:w="3794"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История матрёшки. Работа резчика по дереву и игрушечника (выбор дерева, вытачивание фор</w:t>
            </w:r>
            <w:r w:rsidRPr="00B80EF6">
              <w:rPr>
                <w:rStyle w:val="FontStyle57"/>
                <w:rFonts w:ascii="Times New Roman" w:hAnsi="Times New Roman" w:cs="Times New Roman"/>
                <w:sz w:val="24"/>
                <w:szCs w:val="24"/>
              </w:rPr>
              <w:softHyphen/>
              <w:t>мы, подготовка формы под роспись, роспись, лакировка). Разные способы росписи матрёшек: семёновская, вятская, загорская (сергиево-по-садская), полховско-майдановская, авторская. Анализ изготовления изделия согласно заданной последовательности. Разметка деталей на ткани по шаблону. Соединение деталей из разных ма</w:t>
            </w:r>
            <w:r w:rsidRPr="00B80EF6">
              <w:rPr>
                <w:rStyle w:val="FontStyle57"/>
                <w:rFonts w:ascii="Times New Roman" w:hAnsi="Times New Roman" w:cs="Times New Roman"/>
                <w:sz w:val="24"/>
                <w:szCs w:val="24"/>
              </w:rPr>
              <w:softHyphen/>
              <w:t xml:space="preserve">териалов при помощи клея. Профессии: игрушечник, резчик по дереву. </w:t>
            </w:r>
            <w:r w:rsidRPr="00B80EF6">
              <w:rPr>
                <w:rStyle w:val="FontStyle45"/>
                <w:sz w:val="24"/>
                <w:szCs w:val="24"/>
              </w:rPr>
              <w:t>Изделие: «Матрешка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с бумагой и картоном и тканью по ша</w:t>
            </w:r>
            <w:r w:rsidRPr="00B80EF6">
              <w:rPr>
                <w:rStyle w:val="FontStyle57"/>
                <w:rFonts w:ascii="Times New Roman" w:hAnsi="Times New Roman" w:cs="Times New Roman"/>
                <w:sz w:val="24"/>
                <w:szCs w:val="24"/>
              </w:rPr>
              <w:softHyphen/>
              <w:t xml:space="preserve">блону,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элементы рисунка на ткани для составления орнамента.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способ разметки деталей изде</w:t>
            </w:r>
            <w:r w:rsidRPr="00B80EF6">
              <w:rPr>
                <w:rStyle w:val="FontStyle57"/>
                <w:rFonts w:ascii="Times New Roman" w:hAnsi="Times New Roman" w:cs="Times New Roman"/>
                <w:sz w:val="24"/>
                <w:szCs w:val="24"/>
              </w:rPr>
              <w:softHyphen/>
              <w:t>лия на ткани по шаблону и способ соединения деталей из разных мате</w:t>
            </w:r>
            <w:r w:rsidRPr="00B80EF6">
              <w:rPr>
                <w:rStyle w:val="FontStyle57"/>
                <w:rFonts w:ascii="Times New Roman" w:hAnsi="Times New Roman" w:cs="Times New Roman"/>
                <w:sz w:val="24"/>
                <w:szCs w:val="24"/>
              </w:rPr>
              <w:softHyphen/>
              <w:t xml:space="preserve">риалов (ткани и бумаги) при помощи клея.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орнаменты, используемые в росписи изделий народных промыслов.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способ создания матрёшки.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самостоятельно план работы по изготовлению изделия,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работу по слайдовому плану.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выполнении работы по рубрике «Вопросы юного технолога»</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Выполнение деревенского пейзажа в технике рельефной картины. Закрепление умений рабо</w:t>
            </w:r>
            <w:r w:rsidRPr="00B80EF6">
              <w:rPr>
                <w:rStyle w:val="FontStyle57"/>
                <w:rFonts w:ascii="Times New Roman" w:hAnsi="Times New Roman" w:cs="Times New Roman"/>
                <w:sz w:val="24"/>
                <w:szCs w:val="24"/>
              </w:rPr>
              <w:softHyphen/>
              <w:t>тать с пластилином и составлять тематическую композицию. Приём получения новых оттенков пластилина.</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 xml:space="preserve">Понятия: рельеф, пейзаж. </w:t>
            </w:r>
            <w:r w:rsidRPr="00B80EF6">
              <w:rPr>
                <w:rStyle w:val="FontStyle45"/>
                <w:sz w:val="24"/>
                <w:szCs w:val="24"/>
              </w:rPr>
              <w:t>Изделие: пейзаж «Деревня»</w:t>
            </w: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изготовления рельефной картины с использованием пластилина.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образец пейзажа, предложенного в учеб</w:t>
            </w:r>
            <w:r w:rsidRPr="00B80EF6">
              <w:rPr>
                <w:rStyle w:val="FontStyle57"/>
                <w:rFonts w:ascii="Times New Roman" w:hAnsi="Times New Roman" w:cs="Times New Roman"/>
                <w:sz w:val="24"/>
                <w:szCs w:val="24"/>
              </w:rPr>
              <w:softHyphen/>
              <w:t xml:space="preserve">нике, и на его основе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собственный эскиз.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 создании эскиза художественные приемы построения композиции,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пропорции при изображе</w:t>
            </w:r>
            <w:r w:rsidRPr="00B80EF6">
              <w:rPr>
                <w:rStyle w:val="FontStyle57"/>
                <w:rFonts w:ascii="Times New Roman" w:hAnsi="Times New Roman" w:cs="Times New Roman"/>
                <w:sz w:val="24"/>
                <w:szCs w:val="24"/>
              </w:rPr>
              <w:softHyphen/>
              <w:t xml:space="preserve">нии перспективы,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в соответствии с тематикой.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умения работать с пластилином,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новые цве</w:t>
            </w:r>
            <w:r w:rsidRPr="00B80EF6">
              <w:rPr>
                <w:rStyle w:val="FontStyle57"/>
                <w:rFonts w:ascii="Times New Roman" w:hAnsi="Times New Roman" w:cs="Times New Roman"/>
                <w:sz w:val="24"/>
                <w:szCs w:val="24"/>
              </w:rPr>
              <w:softHyphen/>
              <w:t>товые оттенки путём смешивания пластилина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Домашние животные и птицы </w:t>
            </w:r>
            <w:r w:rsidRPr="00B80EF6">
              <w:rPr>
                <w:rStyle w:val="FontStyle54"/>
                <w:rFonts w:ascii="Times New Roman" w:hAnsi="Times New Roman" w:cs="Times New Roman"/>
                <w:sz w:val="24"/>
                <w:szCs w:val="24"/>
              </w:rPr>
              <w:t xml:space="preserve">(3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Значение лошади в жизни человека. Как человек ухаживает за лошадьми. Конструирование из </w:t>
            </w:r>
            <w:r w:rsidRPr="00B80EF6">
              <w:rPr>
                <w:rStyle w:val="FontStyle57"/>
                <w:rFonts w:ascii="Times New Roman" w:hAnsi="Times New Roman" w:cs="Times New Roman"/>
                <w:sz w:val="24"/>
                <w:szCs w:val="24"/>
              </w:rPr>
              <w:lastRenderedPageBreak/>
              <w:t>бу</w:t>
            </w:r>
            <w:r w:rsidRPr="00B80EF6">
              <w:rPr>
                <w:rStyle w:val="FontStyle57"/>
                <w:rFonts w:ascii="Times New Roman" w:hAnsi="Times New Roman" w:cs="Times New Roman"/>
                <w:sz w:val="24"/>
                <w:szCs w:val="24"/>
              </w:rPr>
              <w:softHyphen/>
              <w:t>маги движущейся игрушки лошадка. Создание движущейся конструкции. Закрепление навыков разметки деталей по шаблону, раскроя при по</w:t>
            </w:r>
            <w:r w:rsidRPr="00B80EF6">
              <w:rPr>
                <w:rStyle w:val="FontStyle57"/>
                <w:rFonts w:ascii="Times New Roman" w:hAnsi="Times New Roman" w:cs="Times New Roman"/>
                <w:sz w:val="24"/>
                <w:szCs w:val="24"/>
              </w:rPr>
              <w:softHyphen/>
              <w:t xml:space="preserve">мощи ножниц. Подвижное соединение деталей изделия при помощи иглы и ниток, скрепок. Профессии: животновод, коневод, конюх. Понятия: лицевая сторона, изнаночная сторона. </w:t>
            </w:r>
            <w:r w:rsidRPr="00B80EF6">
              <w:rPr>
                <w:rStyle w:val="FontStyle45"/>
                <w:sz w:val="24"/>
                <w:szCs w:val="24"/>
              </w:rPr>
              <w:t>Изделие: «Лошадка».</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5"/>
                <w:sz w:val="24"/>
                <w:szCs w:val="24"/>
              </w:rPr>
              <w:t>Практическая работа: «Домашние живот</w:t>
            </w:r>
            <w:r w:rsidRPr="00B80EF6">
              <w:rPr>
                <w:rStyle w:val="FontStyle45"/>
                <w:sz w:val="24"/>
                <w:szCs w:val="24"/>
              </w:rPr>
              <w:softHyphen/>
              <w:t>ные»</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Составлять </w:t>
            </w:r>
            <w:r w:rsidRPr="00B80EF6">
              <w:rPr>
                <w:rStyle w:val="FontStyle57"/>
                <w:rFonts w:ascii="Times New Roman" w:hAnsi="Times New Roman" w:cs="Times New Roman"/>
                <w:sz w:val="24"/>
                <w:szCs w:val="24"/>
              </w:rPr>
              <w:t>рассказ о лошадях, их значении в жизни людей, о профес</w:t>
            </w:r>
            <w:r w:rsidRPr="00B80EF6">
              <w:rPr>
                <w:rStyle w:val="FontStyle57"/>
                <w:rFonts w:ascii="Times New Roman" w:hAnsi="Times New Roman" w:cs="Times New Roman"/>
                <w:sz w:val="24"/>
                <w:szCs w:val="24"/>
              </w:rPr>
              <w:softHyphen/>
              <w:t>сиях людей, занимающихся разведением и содержанием домашних жи</w:t>
            </w:r>
            <w:r w:rsidRPr="00B80EF6">
              <w:rPr>
                <w:rStyle w:val="FontStyle57"/>
                <w:rFonts w:ascii="Times New Roman" w:hAnsi="Times New Roman" w:cs="Times New Roman"/>
                <w:sz w:val="24"/>
                <w:szCs w:val="24"/>
              </w:rPr>
              <w:softHyphen/>
              <w:t xml:space="preserve">вотных (на основе иллюстраций учебника и собственных наблюдений). </w:t>
            </w:r>
            <w:r w:rsidRPr="00B80EF6">
              <w:rPr>
                <w:rStyle w:val="FontStyle43"/>
                <w:rFonts w:ascii="Times New Roman" w:hAnsi="Times New Roman" w:cs="Times New Roman"/>
                <w:sz w:val="24"/>
                <w:szCs w:val="24"/>
              </w:rPr>
              <w:t xml:space="preserve">Понимать </w:t>
            </w:r>
            <w:r w:rsidRPr="00B80EF6">
              <w:rPr>
                <w:rStyle w:val="FontStyle57"/>
                <w:rFonts w:ascii="Times New Roman" w:hAnsi="Times New Roman" w:cs="Times New Roman"/>
                <w:sz w:val="24"/>
                <w:szCs w:val="24"/>
              </w:rPr>
              <w:t xml:space="preserve">значимость этих профессий.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умения работать по шаблону,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lastRenderedPageBreak/>
              <w:t xml:space="preserve">аппликацию из бумаги на деталях изделия,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изделие по собственному замыслу.</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правила работы иглой, шилом при выполнении подвижно</w:t>
            </w:r>
            <w:r w:rsidRPr="00B80EF6">
              <w:rPr>
                <w:rStyle w:val="FontStyle57"/>
                <w:rFonts w:ascii="Times New Roman" w:hAnsi="Times New Roman" w:cs="Times New Roman"/>
                <w:sz w:val="24"/>
                <w:szCs w:val="24"/>
              </w:rPr>
              <w:softHyphen/>
              <w:t>го соединения деталей.</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соединение деталей изделия скрепками для достижения эффекта движущейся конструкции. </w:t>
            </w:r>
            <w:r w:rsidRPr="00B80EF6">
              <w:rPr>
                <w:rStyle w:val="FontStyle43"/>
                <w:rFonts w:ascii="Times New Roman" w:hAnsi="Times New Roman" w:cs="Times New Roman"/>
                <w:sz w:val="24"/>
                <w:szCs w:val="24"/>
              </w:rPr>
              <w:t xml:space="preserve">Анализировать, контролировать, корректировать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выполнение работы по планам, предло</w:t>
            </w:r>
            <w:r w:rsidRPr="00B80EF6">
              <w:rPr>
                <w:rStyle w:val="FontStyle57"/>
                <w:rFonts w:ascii="Times New Roman" w:hAnsi="Times New Roman" w:cs="Times New Roman"/>
                <w:sz w:val="24"/>
                <w:szCs w:val="24"/>
              </w:rPr>
              <w:softHyphen/>
              <w:t xml:space="preserve">женным в учебнике.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отчёт о своей работе по рубрике «Во</w:t>
            </w:r>
            <w:r w:rsidRPr="00B80EF6">
              <w:rPr>
                <w:rStyle w:val="FontStyle57"/>
                <w:rFonts w:ascii="Times New Roman" w:hAnsi="Times New Roman" w:cs="Times New Roman"/>
                <w:sz w:val="24"/>
                <w:szCs w:val="24"/>
              </w:rPr>
              <w:softHyphen/>
              <w:t>просы юного технолога»</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Природные материалы для изготовления изде</w:t>
            </w:r>
            <w:r w:rsidRPr="00B80EF6">
              <w:rPr>
                <w:rStyle w:val="FontStyle57"/>
                <w:rFonts w:ascii="Times New Roman" w:hAnsi="Times New Roman" w:cs="Times New Roman"/>
                <w:sz w:val="24"/>
                <w:szCs w:val="24"/>
              </w:rPr>
              <w:softHyphen/>
              <w:t>лий: пшено, фасоль, семена и т. д. Свойства природных материалов и приёмы работы с эти</w:t>
            </w:r>
            <w:r w:rsidRPr="00B80EF6">
              <w:rPr>
                <w:rStyle w:val="FontStyle57"/>
                <w:rFonts w:ascii="Times New Roman" w:hAnsi="Times New Roman" w:cs="Times New Roman"/>
                <w:sz w:val="24"/>
                <w:szCs w:val="24"/>
              </w:rPr>
              <w:softHyphen/>
              <w:t>ми материалами. Аппликация из природного материала. Приём нанесения разметки при по</w:t>
            </w:r>
            <w:r w:rsidRPr="00B80EF6">
              <w:rPr>
                <w:rStyle w:val="FontStyle57"/>
                <w:rFonts w:ascii="Times New Roman" w:hAnsi="Times New Roman" w:cs="Times New Roman"/>
                <w:sz w:val="24"/>
                <w:szCs w:val="24"/>
              </w:rPr>
              <w:softHyphen/>
              <w:t>мощи кальки.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инкубатор, калька, курятник, птич</w:t>
            </w:r>
            <w:r w:rsidRPr="00B80EF6">
              <w:rPr>
                <w:rStyle w:val="FontStyle57"/>
                <w:rFonts w:ascii="Times New Roman" w:hAnsi="Times New Roman" w:cs="Times New Roman"/>
                <w:sz w:val="24"/>
                <w:szCs w:val="24"/>
              </w:rPr>
              <w:softHyphen/>
              <w:t>ник, птицефабрика.</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5"/>
                <w:sz w:val="24"/>
                <w:szCs w:val="24"/>
              </w:rPr>
              <w:t xml:space="preserve">Изделия: «Курочка из крупы», «Цыпленок», «Петушок» </w:t>
            </w:r>
            <w:r w:rsidRPr="00B80EF6">
              <w:rPr>
                <w:rStyle w:val="FontStyle57"/>
                <w:rFonts w:ascii="Times New Roman" w:hAnsi="Times New Roman" w:cs="Times New Roman"/>
                <w:sz w:val="24"/>
                <w:szCs w:val="24"/>
              </w:rPr>
              <w:t>(по выбору учителя)</w:t>
            </w: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и приемы работы с новыми материалами (пшено, фасоль, семена и пр.),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аппликацию в технике мозаика.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ставлять </w:t>
            </w:r>
            <w:r w:rsidRPr="00B80EF6">
              <w:rPr>
                <w:rStyle w:val="FontStyle57"/>
                <w:rFonts w:ascii="Times New Roman" w:hAnsi="Times New Roman" w:cs="Times New Roman"/>
                <w:sz w:val="24"/>
                <w:szCs w:val="24"/>
              </w:rPr>
              <w:t xml:space="preserve">тематическую композицию,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особенности мате</w:t>
            </w:r>
            <w:r w:rsidRPr="00B80EF6">
              <w:rPr>
                <w:rStyle w:val="FontStyle57"/>
                <w:rFonts w:ascii="Times New Roman" w:hAnsi="Times New Roman" w:cs="Times New Roman"/>
                <w:sz w:val="24"/>
                <w:szCs w:val="24"/>
              </w:rPr>
              <w:softHyphen/>
              <w:t xml:space="preserve">риала для передачи цвета, объёма и фактуры реальных объектов. </w:t>
            </w:r>
            <w:r w:rsidRPr="00B80EF6">
              <w:rPr>
                <w:rStyle w:val="FontStyle43"/>
                <w:rFonts w:ascii="Times New Roman" w:hAnsi="Times New Roman" w:cs="Times New Roman"/>
                <w:sz w:val="24"/>
                <w:szCs w:val="24"/>
              </w:rPr>
              <w:t>Ис</w:t>
            </w:r>
            <w:r w:rsidRPr="00B80EF6">
              <w:rPr>
                <w:rStyle w:val="FontStyle43"/>
                <w:rFonts w:ascii="Times New Roman" w:hAnsi="Times New Roman" w:cs="Times New Roman"/>
                <w:sz w:val="24"/>
                <w:szCs w:val="24"/>
              </w:rPr>
              <w:softHyphen/>
              <w:t xml:space="preserve">пользовать </w:t>
            </w:r>
            <w:r w:rsidRPr="00B80EF6">
              <w:rPr>
                <w:rStyle w:val="FontStyle57"/>
                <w:rFonts w:ascii="Times New Roman" w:hAnsi="Times New Roman" w:cs="Times New Roman"/>
                <w:sz w:val="24"/>
                <w:szCs w:val="24"/>
              </w:rPr>
              <w:t xml:space="preserve">свои знания о материалах и приемах работы в практической деятельности (при изготовлении изделий). Экономно </w:t>
            </w:r>
            <w:r w:rsidRPr="00B80EF6">
              <w:rPr>
                <w:rStyle w:val="FontStyle43"/>
                <w:rFonts w:ascii="Times New Roman" w:hAnsi="Times New Roman" w:cs="Times New Roman"/>
                <w:sz w:val="24"/>
                <w:szCs w:val="24"/>
              </w:rPr>
              <w:t xml:space="preserve">расходовать </w:t>
            </w:r>
            <w:r w:rsidRPr="00B80EF6">
              <w:rPr>
                <w:rStyle w:val="FontStyle57"/>
                <w:rFonts w:ascii="Times New Roman" w:hAnsi="Times New Roman" w:cs="Times New Roman"/>
                <w:sz w:val="24"/>
                <w:szCs w:val="24"/>
              </w:rPr>
              <w:t>ма</w:t>
            </w:r>
            <w:r w:rsidRPr="00B80EF6">
              <w:rPr>
                <w:rStyle w:val="FontStyle57"/>
                <w:rFonts w:ascii="Times New Roman" w:hAnsi="Times New Roman" w:cs="Times New Roman"/>
                <w:sz w:val="24"/>
                <w:szCs w:val="24"/>
              </w:rPr>
              <w:softHyphen/>
              <w:t xml:space="preserve">териалы при выполнении работы.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w:t>
            </w:r>
            <w:r w:rsidRPr="00B80EF6">
              <w:rPr>
                <w:rStyle w:val="FontStyle57"/>
                <w:rFonts w:ascii="Times New Roman" w:hAnsi="Times New Roman" w:cs="Times New Roman"/>
                <w:sz w:val="24"/>
                <w:szCs w:val="24"/>
              </w:rPr>
              <w:softHyphen/>
              <w:t xml:space="preserve">делия на основе слайдового плана,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последовательность вы</w:t>
            </w:r>
            <w:r w:rsidRPr="00B80EF6">
              <w:rPr>
                <w:rStyle w:val="FontStyle57"/>
                <w:rFonts w:ascii="Times New Roman" w:hAnsi="Times New Roman" w:cs="Times New Roman"/>
                <w:sz w:val="24"/>
                <w:szCs w:val="24"/>
              </w:rPr>
              <w:softHyphen/>
              <w:t xml:space="preserve">полнения работы.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в словаре 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новых слов.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об уходе за домашними птицами</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Проект «Деревенский двор»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Групповая работа. Распределение обязанностей в группе. Самостоятельное составление плана работы на основе рубрики «Вопросы юного тех</w:t>
            </w:r>
            <w:r w:rsidRPr="00B80EF6">
              <w:rPr>
                <w:rStyle w:val="FontStyle57"/>
                <w:rFonts w:ascii="Times New Roman" w:hAnsi="Times New Roman" w:cs="Times New Roman"/>
                <w:sz w:val="24"/>
                <w:szCs w:val="24"/>
              </w:rPr>
              <w:softHyphen/>
              <w:t>нолога».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Изготовление объёмных изделий на основе раз</w:t>
            </w:r>
            <w:r w:rsidRPr="00B80EF6">
              <w:rPr>
                <w:rStyle w:val="FontStyle57"/>
                <w:rFonts w:ascii="Times New Roman" w:hAnsi="Times New Roman" w:cs="Times New Roman"/>
                <w:sz w:val="24"/>
                <w:szCs w:val="24"/>
              </w:rPr>
              <w:softHyphen/>
              <w:t>вёртки.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Понятие: развёртка</w:t>
            </w:r>
          </w:p>
          <w:p w:rsidR="002C3844" w:rsidRPr="00B80EF6" w:rsidRDefault="002C3844" w:rsidP="00AC127C">
            <w:pPr>
              <w:pStyle w:val="af0"/>
              <w:rPr>
                <w:rStyle w:val="FontStyle39"/>
                <w:rFonts w:ascii="Times New Roman" w:hAnsi="Times New Roman" w:cs="Times New Roman"/>
                <w:b/>
                <w:sz w:val="24"/>
                <w:szCs w:val="24"/>
              </w:rPr>
            </w:pP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с помощью учителя и при помощи </w:t>
            </w:r>
            <w:r w:rsidRPr="00B80EF6">
              <w:rPr>
                <w:rStyle w:val="FontStyle43"/>
                <w:rFonts w:ascii="Times New Roman" w:hAnsi="Times New Roman" w:cs="Times New Roman"/>
                <w:sz w:val="24"/>
                <w:szCs w:val="24"/>
              </w:rPr>
              <w:t xml:space="preserve">рубрики </w:t>
            </w:r>
            <w:r w:rsidRPr="00B80EF6">
              <w:rPr>
                <w:rStyle w:val="FontStyle57"/>
                <w:rFonts w:ascii="Times New Roman" w:hAnsi="Times New Roman" w:cs="Times New Roman"/>
                <w:sz w:val="24"/>
                <w:szCs w:val="24"/>
              </w:rPr>
              <w:t xml:space="preserve">«Вопросы юного технолога» все этапы проектной деятельности,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w:t>
            </w:r>
            <w:r w:rsidRPr="00B80EF6">
              <w:rPr>
                <w:rStyle w:val="FontStyle57"/>
                <w:rFonts w:ascii="Times New Roman" w:hAnsi="Times New Roman" w:cs="Times New Roman"/>
                <w:sz w:val="24"/>
                <w:szCs w:val="24"/>
              </w:rPr>
              <w:softHyphen/>
              <w:t xml:space="preserve">вила работы в группе, </w:t>
            </w:r>
            <w:r w:rsidRPr="00B80EF6">
              <w:rPr>
                <w:rStyle w:val="FontStyle43"/>
                <w:rFonts w:ascii="Times New Roman" w:hAnsi="Times New Roman" w:cs="Times New Roman"/>
                <w:sz w:val="24"/>
                <w:szCs w:val="24"/>
              </w:rPr>
              <w:t xml:space="preserve">ставить </w:t>
            </w:r>
            <w:r w:rsidRPr="00B80EF6">
              <w:rPr>
                <w:rStyle w:val="FontStyle57"/>
                <w:rFonts w:ascii="Times New Roman" w:hAnsi="Times New Roman" w:cs="Times New Roman"/>
                <w:sz w:val="24"/>
                <w:szCs w:val="24"/>
              </w:rPr>
              <w:t xml:space="preserve">цель,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w:t>
            </w:r>
            <w:r w:rsidRPr="00B80EF6">
              <w:rPr>
                <w:rStyle w:val="FontStyle43"/>
                <w:rFonts w:ascii="Times New Roman" w:hAnsi="Times New Roman" w:cs="Times New Roman"/>
                <w:sz w:val="24"/>
                <w:szCs w:val="24"/>
              </w:rPr>
              <w:t>об</w:t>
            </w:r>
            <w:r w:rsidRPr="00B80EF6">
              <w:rPr>
                <w:rStyle w:val="FontStyle43"/>
                <w:rFonts w:ascii="Times New Roman" w:hAnsi="Times New Roman" w:cs="Times New Roman"/>
                <w:sz w:val="24"/>
                <w:szCs w:val="24"/>
              </w:rPr>
              <w:softHyphen/>
              <w:t xml:space="preserve">суждать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представлять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гото</w:t>
            </w:r>
            <w:r w:rsidRPr="00B80EF6">
              <w:rPr>
                <w:rStyle w:val="FontStyle57"/>
                <w:rFonts w:ascii="Times New Roman" w:hAnsi="Times New Roman" w:cs="Times New Roman"/>
                <w:sz w:val="24"/>
                <w:szCs w:val="24"/>
              </w:rPr>
              <w:softHyphen/>
              <w:t xml:space="preserve">вое изделие.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об уходе за домашними животными и их значении в жизни человека на основе иллюстративного материала. </w:t>
            </w:r>
            <w:r w:rsidRPr="00B80EF6">
              <w:rPr>
                <w:rStyle w:val="FontStyle43"/>
                <w:rFonts w:ascii="Times New Roman" w:hAnsi="Times New Roman" w:cs="Times New Roman"/>
                <w:sz w:val="24"/>
                <w:szCs w:val="24"/>
              </w:rPr>
              <w:t xml:space="preserve">Конструировать </w:t>
            </w:r>
            <w:r w:rsidRPr="00B80EF6">
              <w:rPr>
                <w:rStyle w:val="FontStyle57"/>
                <w:rFonts w:ascii="Times New Roman" w:hAnsi="Times New Roman" w:cs="Times New Roman"/>
                <w:sz w:val="24"/>
                <w:szCs w:val="24"/>
              </w:rPr>
              <w:t>объёмные геометрические фигуры животных из раз</w:t>
            </w:r>
            <w:r w:rsidRPr="00B80EF6">
              <w:rPr>
                <w:rStyle w:val="FontStyle57"/>
                <w:rFonts w:ascii="Times New Roman" w:hAnsi="Times New Roman" w:cs="Times New Roman"/>
                <w:sz w:val="24"/>
                <w:szCs w:val="24"/>
              </w:rPr>
              <w:softHyphen/>
              <w:t xml:space="preserve">вёрток.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с бумагой и клеем, правила ра</w:t>
            </w:r>
            <w:r w:rsidRPr="00B80EF6">
              <w:rPr>
                <w:rStyle w:val="FontStyle57"/>
                <w:rFonts w:ascii="Times New Roman" w:hAnsi="Times New Roman" w:cs="Times New Roman"/>
                <w:sz w:val="24"/>
                <w:szCs w:val="24"/>
              </w:rPr>
              <w:softHyphen/>
              <w:t xml:space="preserve">боты ножницами. </w:t>
            </w:r>
            <w:r w:rsidRPr="00B80EF6">
              <w:rPr>
                <w:rStyle w:val="FontStyle43"/>
                <w:rFonts w:ascii="Times New Roman" w:hAnsi="Times New Roman" w:cs="Times New Roman"/>
                <w:sz w:val="24"/>
                <w:szCs w:val="24"/>
              </w:rPr>
              <w:t xml:space="preserve">Размечать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вырезать </w:t>
            </w:r>
            <w:r w:rsidRPr="00B80EF6">
              <w:rPr>
                <w:rStyle w:val="FontStyle57"/>
                <w:rFonts w:ascii="Times New Roman" w:hAnsi="Times New Roman" w:cs="Times New Roman"/>
                <w:sz w:val="24"/>
                <w:szCs w:val="24"/>
              </w:rPr>
              <w:t>детали и развёртки по шабло</w:t>
            </w:r>
            <w:r w:rsidRPr="00B80EF6">
              <w:rPr>
                <w:rStyle w:val="FontStyle57"/>
                <w:rFonts w:ascii="Times New Roman" w:hAnsi="Times New Roman" w:cs="Times New Roman"/>
                <w:sz w:val="24"/>
                <w:szCs w:val="24"/>
              </w:rPr>
              <w:softHyphen/>
              <w:t xml:space="preserve">нам.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изделия по собственному замыслу. </w:t>
            </w:r>
            <w:r w:rsidRPr="00B80EF6">
              <w:rPr>
                <w:rStyle w:val="FontStyle43"/>
                <w:rFonts w:ascii="Times New Roman" w:hAnsi="Times New Roman" w:cs="Times New Roman"/>
                <w:sz w:val="24"/>
                <w:szCs w:val="24"/>
              </w:rPr>
              <w:t xml:space="preserve">Создавать и оформлять </w:t>
            </w:r>
            <w:r w:rsidRPr="00B80EF6">
              <w:rPr>
                <w:rStyle w:val="FontStyle57"/>
                <w:rFonts w:ascii="Times New Roman" w:hAnsi="Times New Roman" w:cs="Times New Roman"/>
                <w:sz w:val="24"/>
                <w:szCs w:val="24"/>
              </w:rPr>
              <w:t xml:space="preserve">тематическую композицию.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презентацию ком</w:t>
            </w:r>
            <w:r w:rsidRPr="00B80EF6">
              <w:rPr>
                <w:rStyle w:val="FontStyle57"/>
                <w:rFonts w:ascii="Times New Roman" w:hAnsi="Times New Roman" w:cs="Times New Roman"/>
                <w:sz w:val="24"/>
                <w:szCs w:val="24"/>
              </w:rPr>
              <w:softHyphen/>
              <w:t xml:space="preserve">позиции,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малые фольклорные жанры и иллюстрации</w:t>
            </w: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Новый год </w:t>
            </w:r>
            <w:r w:rsidRPr="00B80EF6">
              <w:rPr>
                <w:rStyle w:val="FontStyle4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История возникновения ёлочных игрушек и тра</w:t>
            </w:r>
            <w:r w:rsidRPr="00B80EF6">
              <w:rPr>
                <w:rStyle w:val="FontStyle57"/>
                <w:rFonts w:ascii="Times New Roman" w:hAnsi="Times New Roman" w:cs="Times New Roman"/>
                <w:sz w:val="24"/>
                <w:szCs w:val="24"/>
              </w:rPr>
              <w:softHyphen/>
              <w:t>диции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5"/>
                <w:sz w:val="24"/>
                <w:szCs w:val="24"/>
              </w:rPr>
              <w:t xml:space="preserve">Изделия: «Новогодняя маска», «Елочные игрушки из яиц» </w:t>
            </w:r>
            <w:r w:rsidRPr="00B80EF6">
              <w:rPr>
                <w:rStyle w:val="FontStyle57"/>
                <w:rFonts w:ascii="Times New Roman" w:hAnsi="Times New Roman" w:cs="Times New Roman"/>
                <w:sz w:val="24"/>
                <w:szCs w:val="24"/>
              </w:rPr>
              <w:t>(по выбору учителя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принцип симметрии при выполнении раскроя деталей новогодней маски.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приёмы оформления изделия в соответ</w:t>
            </w:r>
            <w:r w:rsidRPr="00B80EF6">
              <w:rPr>
                <w:rStyle w:val="FontStyle57"/>
                <w:rFonts w:ascii="Times New Roman" w:hAnsi="Times New Roman" w:cs="Times New Roman"/>
                <w:sz w:val="24"/>
                <w:szCs w:val="24"/>
              </w:rPr>
              <w:softHyphen/>
              <w:t>ствии с видом карнавального костюма.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Придумывать </w:t>
            </w:r>
            <w:r w:rsidRPr="00B80EF6">
              <w:rPr>
                <w:rStyle w:val="FontStyle57"/>
                <w:rFonts w:ascii="Times New Roman" w:hAnsi="Times New Roman" w:cs="Times New Roman"/>
                <w:sz w:val="24"/>
                <w:szCs w:val="24"/>
              </w:rPr>
              <w:t xml:space="preserve">эскиз,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материалы для изготовления изделия, исходя из его назначения,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отделку карна</w:t>
            </w:r>
            <w:r w:rsidRPr="00B80EF6">
              <w:rPr>
                <w:rStyle w:val="FontStyle57"/>
                <w:rFonts w:ascii="Times New Roman" w:hAnsi="Times New Roman" w:cs="Times New Roman"/>
                <w:sz w:val="24"/>
                <w:szCs w:val="24"/>
              </w:rPr>
              <w:softHyphen/>
              <w:t>вальной маски.</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при изготовлении ёлочной игрушки правила подготовки скорлупы к работе и технику работы с целой яичной скорлупой. Само</w:t>
            </w:r>
            <w:r w:rsidRPr="00B80EF6">
              <w:rPr>
                <w:rStyle w:val="FontStyle57"/>
                <w:rFonts w:ascii="Times New Roman" w:hAnsi="Times New Roman" w:cs="Times New Roman"/>
                <w:sz w:val="24"/>
                <w:szCs w:val="24"/>
              </w:rPr>
              <w:softHyphen/>
              <w:t xml:space="preserve">стоятельно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готовое изделие.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элементы худо</w:t>
            </w:r>
            <w:r w:rsidRPr="00B80EF6">
              <w:rPr>
                <w:rStyle w:val="FontStyle57"/>
                <w:rFonts w:ascii="Times New Roman" w:hAnsi="Times New Roman" w:cs="Times New Roman"/>
                <w:sz w:val="24"/>
                <w:szCs w:val="24"/>
              </w:rPr>
              <w:softHyphen/>
              <w:t xml:space="preserve">жественного творчества,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при помощи красок. </w:t>
            </w:r>
            <w:r w:rsidRPr="00B80EF6">
              <w:rPr>
                <w:rStyle w:val="FontStyle43"/>
                <w:rFonts w:ascii="Times New Roman" w:hAnsi="Times New Roman" w:cs="Times New Roman"/>
                <w:sz w:val="24"/>
                <w:szCs w:val="24"/>
              </w:rPr>
              <w:t>Соз</w:t>
            </w:r>
            <w:r w:rsidRPr="00B80EF6">
              <w:rPr>
                <w:rStyle w:val="FontStyle43"/>
                <w:rFonts w:ascii="Times New Roman" w:hAnsi="Times New Roman" w:cs="Times New Roman"/>
                <w:sz w:val="24"/>
                <w:szCs w:val="24"/>
              </w:rPr>
              <w:softHyphen/>
              <w:t xml:space="preserve">давать </w:t>
            </w:r>
            <w:r w:rsidRPr="00B80EF6">
              <w:rPr>
                <w:rStyle w:val="FontStyle57"/>
                <w:rFonts w:ascii="Times New Roman" w:hAnsi="Times New Roman" w:cs="Times New Roman"/>
                <w:sz w:val="24"/>
                <w:szCs w:val="24"/>
              </w:rPr>
              <w:t xml:space="preserve">разные изделия на основе одной технологии.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w:t>
            </w:r>
            <w:r w:rsidRPr="00B80EF6">
              <w:rPr>
                <w:rStyle w:val="FontStyle57"/>
                <w:rFonts w:ascii="Times New Roman" w:hAnsi="Times New Roman" w:cs="Times New Roman"/>
                <w:sz w:val="24"/>
                <w:szCs w:val="24"/>
              </w:rPr>
              <w:softHyphen/>
              <w:t>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w:t>
            </w:r>
          </w:p>
        </w:tc>
      </w:tr>
      <w:tr w:rsidR="002C3844" w:rsidRPr="00B80EF6" w:rsidTr="00AC127C">
        <w:tc>
          <w:tcPr>
            <w:tcW w:w="3794" w:type="dxa"/>
          </w:tcPr>
          <w:p w:rsidR="002C3844" w:rsidRPr="00B80EF6" w:rsidRDefault="002C3844" w:rsidP="00AC127C">
            <w:pPr>
              <w:pStyle w:val="af0"/>
              <w:rPr>
                <w:rStyle w:val="FontStyle40"/>
                <w:sz w:val="24"/>
                <w:szCs w:val="24"/>
              </w:rPr>
            </w:pPr>
            <w:r w:rsidRPr="00B80EF6">
              <w:rPr>
                <w:rStyle w:val="FontStyle43"/>
                <w:rFonts w:ascii="Times New Roman" w:hAnsi="Times New Roman" w:cs="Times New Roman"/>
                <w:sz w:val="24"/>
                <w:szCs w:val="24"/>
              </w:rPr>
              <w:t xml:space="preserve">Строительство </w:t>
            </w:r>
            <w:r w:rsidRPr="00B80EF6">
              <w:rPr>
                <w:rStyle w:val="FontStyle4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Особенности деревянного зодчества. Знакомство с профессией плотник. Различные виды постро</w:t>
            </w:r>
            <w:r w:rsidRPr="00B80EF6">
              <w:rPr>
                <w:rStyle w:val="FontStyle57"/>
                <w:rFonts w:ascii="Times New Roman" w:hAnsi="Times New Roman" w:cs="Times New Roman"/>
                <w:sz w:val="24"/>
                <w:szCs w:val="24"/>
              </w:rPr>
              <w:softHyphen/>
              <w:t>ек деревянного зодчества. Значение слов «роди</w:t>
            </w:r>
            <w:r w:rsidRPr="00B80EF6">
              <w:rPr>
                <w:rStyle w:val="FontStyle57"/>
                <w:rFonts w:ascii="Times New Roman" w:hAnsi="Times New Roman" w:cs="Times New Roman"/>
                <w:sz w:val="24"/>
                <w:szCs w:val="24"/>
              </w:rPr>
              <w:softHyphen/>
              <w:t>на», «родной». Конструкция русской избы (ве</w:t>
            </w:r>
            <w:r w:rsidRPr="00B80EF6">
              <w:rPr>
                <w:rStyle w:val="FontStyle57"/>
                <w:rFonts w:ascii="Times New Roman" w:hAnsi="Times New Roman" w:cs="Times New Roman"/>
                <w:sz w:val="24"/>
                <w:szCs w:val="24"/>
              </w:rPr>
              <w:softHyphen/>
              <w:t>нец, наличник, причелина). Инструменты и материалы, используемые при строительстве избы.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 xml:space="preserve">Вариант 1. </w:t>
            </w:r>
            <w:r w:rsidRPr="00B80EF6">
              <w:rPr>
                <w:rStyle w:val="FontStyle57"/>
                <w:rFonts w:ascii="Times New Roman" w:hAnsi="Times New Roman" w:cs="Times New Roman"/>
                <w:sz w:val="24"/>
                <w:szCs w:val="24"/>
              </w:rPr>
              <w:t>Выполнение работы в технике полу объёмная пластика. Особенности разметки дета</w:t>
            </w:r>
            <w:r w:rsidRPr="00B80EF6">
              <w:rPr>
                <w:rStyle w:val="FontStyle57"/>
                <w:rFonts w:ascii="Times New Roman" w:hAnsi="Times New Roman" w:cs="Times New Roman"/>
                <w:sz w:val="24"/>
                <w:szCs w:val="24"/>
              </w:rPr>
              <w:softHyphen/>
              <w:t>лей сгибанием и придание им объёма, скручива</w:t>
            </w:r>
            <w:r w:rsidRPr="00B80EF6">
              <w:rPr>
                <w:rStyle w:val="FontStyle57"/>
                <w:rFonts w:ascii="Times New Roman" w:hAnsi="Times New Roman" w:cs="Times New Roman"/>
                <w:sz w:val="24"/>
                <w:szCs w:val="24"/>
              </w:rPr>
              <w:softHyphen/>
              <w:t xml:space="preserve">ние деталей с помощью карандаша. </w:t>
            </w:r>
            <w:r w:rsidRPr="00B80EF6">
              <w:rPr>
                <w:rStyle w:val="FontStyle45"/>
                <w:sz w:val="24"/>
                <w:szCs w:val="24"/>
              </w:rPr>
              <w:t xml:space="preserve">Вариант 2. </w:t>
            </w:r>
            <w:r w:rsidRPr="00B80EF6">
              <w:rPr>
                <w:rStyle w:val="FontStyle57"/>
                <w:rFonts w:ascii="Times New Roman" w:hAnsi="Times New Roman" w:cs="Times New Roman"/>
                <w:sz w:val="24"/>
                <w:szCs w:val="24"/>
              </w:rPr>
              <w:t>Работа с яичной скорлупой в техни</w:t>
            </w:r>
            <w:r w:rsidRPr="00B80EF6">
              <w:rPr>
                <w:rStyle w:val="FontStyle57"/>
                <w:rFonts w:ascii="Times New Roman" w:hAnsi="Times New Roman" w:cs="Times New Roman"/>
                <w:sz w:val="24"/>
                <w:szCs w:val="24"/>
              </w:rPr>
              <w:softHyphen/>
              <w:t>ке кракле. Свойства яичной скорлупы, особен</w:t>
            </w:r>
            <w:r w:rsidRPr="00B80EF6">
              <w:rPr>
                <w:rStyle w:val="FontStyle57"/>
                <w:rFonts w:ascii="Times New Roman" w:hAnsi="Times New Roman" w:cs="Times New Roman"/>
                <w:sz w:val="24"/>
                <w:szCs w:val="24"/>
              </w:rPr>
              <w:softHyphen/>
              <w:t>ности работы с ней. Профессии: плотник.</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 xml:space="preserve">Понятия: кракле, венец, наличник, причелина. </w:t>
            </w:r>
            <w:r w:rsidRPr="00B80EF6">
              <w:rPr>
                <w:rStyle w:val="FontStyle45"/>
                <w:sz w:val="24"/>
                <w:szCs w:val="24"/>
              </w:rPr>
              <w:t xml:space="preserve">Изделия: «Изба», «Крепость» </w:t>
            </w:r>
            <w:r w:rsidRPr="00B80EF6">
              <w:rPr>
                <w:rStyle w:val="FontStyle57"/>
                <w:rFonts w:ascii="Times New Roman" w:hAnsi="Times New Roman" w:cs="Times New Roman"/>
                <w:sz w:val="24"/>
                <w:szCs w:val="24"/>
              </w:rPr>
              <w:t>(по выбору учителя)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Понимать </w:t>
            </w:r>
            <w:r w:rsidRPr="00B80EF6">
              <w:rPr>
                <w:rStyle w:val="FontStyle57"/>
                <w:rFonts w:ascii="Times New Roman" w:hAnsi="Times New Roman" w:cs="Times New Roman"/>
                <w:sz w:val="24"/>
                <w:szCs w:val="24"/>
              </w:rPr>
              <w:t xml:space="preserve">значимость профессиональной деятельности людей, </w:t>
            </w:r>
            <w:r w:rsidRPr="00B80EF6">
              <w:rPr>
                <w:rStyle w:val="FontStyle57"/>
                <w:rFonts w:ascii="Times New Roman" w:hAnsi="Times New Roman" w:cs="Times New Roman"/>
                <w:sz w:val="24"/>
                <w:szCs w:val="24"/>
              </w:rPr>
              <w:lastRenderedPageBreak/>
              <w:t>связан</w:t>
            </w:r>
            <w:r w:rsidRPr="00B80EF6">
              <w:rPr>
                <w:rStyle w:val="FontStyle57"/>
                <w:rFonts w:ascii="Times New Roman" w:hAnsi="Times New Roman" w:cs="Times New Roman"/>
                <w:sz w:val="24"/>
                <w:szCs w:val="24"/>
              </w:rPr>
              <w:softHyphen/>
              <w:t xml:space="preserve">ной со строительством.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их значе</w:t>
            </w:r>
            <w:r w:rsidRPr="00B80EF6">
              <w:rPr>
                <w:rStyle w:val="FontStyle57"/>
                <w:rFonts w:ascii="Times New Roman" w:hAnsi="Times New Roman" w:cs="Times New Roman"/>
                <w:sz w:val="24"/>
                <w:szCs w:val="24"/>
              </w:rPr>
              <w:softHyphen/>
              <w:t xml:space="preserve">ние в словаре учебника и других источниках информации.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конструкции избы на основе иллюстраций учебника и соб</w:t>
            </w:r>
            <w:r w:rsidRPr="00B80EF6">
              <w:rPr>
                <w:rStyle w:val="FontStyle57"/>
                <w:rFonts w:ascii="Times New Roman" w:hAnsi="Times New Roman" w:cs="Times New Roman"/>
                <w:sz w:val="24"/>
                <w:szCs w:val="24"/>
              </w:rPr>
              <w:softHyphen/>
              <w:t xml:space="preserve">ственных наблюдений.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её с домами, которые строятся в местности проживания.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деталей по шаблону.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приемы работы с бумагой: разметка деталей сгибанием и скручивание на карандаше.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навыки организации рабочего места и рационального рас</w:t>
            </w:r>
            <w:r w:rsidRPr="00B80EF6">
              <w:rPr>
                <w:rStyle w:val="FontStyle57"/>
                <w:rFonts w:ascii="Times New Roman" w:hAnsi="Times New Roman" w:cs="Times New Roman"/>
                <w:sz w:val="24"/>
                <w:szCs w:val="24"/>
              </w:rPr>
              <w:softHyphen/>
              <w:t xml:space="preserve">пределения времени на изготовление изделия.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кор</w:t>
            </w:r>
            <w:r w:rsidRPr="00B80EF6">
              <w:rPr>
                <w:rStyle w:val="FontStyle43"/>
                <w:rFonts w:ascii="Times New Roman" w:hAnsi="Times New Roman" w:cs="Times New Roman"/>
                <w:sz w:val="24"/>
                <w:szCs w:val="24"/>
              </w:rPr>
              <w:softHyphen/>
              <w:t xml:space="preserve">ректировать </w:t>
            </w:r>
            <w:r w:rsidRPr="00B80EF6">
              <w:rPr>
                <w:rStyle w:val="FontStyle57"/>
                <w:rFonts w:ascii="Times New Roman" w:hAnsi="Times New Roman" w:cs="Times New Roman"/>
                <w:sz w:val="24"/>
                <w:szCs w:val="24"/>
              </w:rPr>
              <w:t xml:space="preserve">свою работу по слайдовому плану.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качество выполнения работы.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кракле.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навыки изготовления мозаики при работе с новым материалом — яичной скорлупой.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спо</w:t>
            </w:r>
            <w:r w:rsidRPr="00B80EF6">
              <w:rPr>
                <w:rStyle w:val="FontStyle57"/>
                <w:rFonts w:ascii="Times New Roman" w:hAnsi="Times New Roman" w:cs="Times New Roman"/>
                <w:sz w:val="24"/>
                <w:szCs w:val="24"/>
              </w:rPr>
              <w:softHyphen/>
              <w:t xml:space="preserve">собы выполнения мозаики из разных материалов. По собственному замыслу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контур изделия при помощи фломастеров</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В доме </w:t>
            </w:r>
            <w:r w:rsidRPr="00B80EF6">
              <w:rPr>
                <w:rStyle w:val="FontStyle40"/>
                <w:sz w:val="24"/>
                <w:szCs w:val="24"/>
              </w:rPr>
              <w:t xml:space="preserve">(4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Традиции оформления русской избы, правила приёма гостей. Традиции и поверья разных на</w:t>
            </w:r>
            <w:r w:rsidRPr="00B80EF6">
              <w:rPr>
                <w:rStyle w:val="FontStyle57"/>
                <w:rFonts w:ascii="Times New Roman" w:hAnsi="Times New Roman" w:cs="Times New Roman"/>
                <w:sz w:val="24"/>
                <w:szCs w:val="24"/>
              </w:rPr>
              <w:softHyphen/>
              <w:t>родов. Правила работы с новым инструмен</w:t>
            </w:r>
            <w:r w:rsidRPr="00B80EF6">
              <w:rPr>
                <w:rStyle w:val="FontStyle57"/>
                <w:rFonts w:ascii="Times New Roman" w:hAnsi="Times New Roman" w:cs="Times New Roman"/>
                <w:sz w:val="24"/>
                <w:szCs w:val="24"/>
              </w:rPr>
              <w:softHyphen/>
              <w:t>том — циркулем.</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 xml:space="preserve">Изготовление помпона и игрушки на основе помпона. Работа с нитками и бумагой. Понятие: циркуль. </w:t>
            </w:r>
            <w:r w:rsidRPr="00B80EF6">
              <w:rPr>
                <w:rStyle w:val="FontStyle45"/>
                <w:sz w:val="24"/>
                <w:szCs w:val="24"/>
              </w:rPr>
              <w:t>Изделие: «Домовой». Практическая работа: «Наш дом»</w:t>
            </w: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поиск информации 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традиции убранства жилищ, поверья и правила приёма гостей у разных народов России.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работы с циркулем.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циркуль для выполнения разметки деталей изделия.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безопасной работы циркулем. </w:t>
            </w:r>
            <w:r w:rsidRPr="00B80EF6">
              <w:rPr>
                <w:rStyle w:val="FontStyle43"/>
                <w:rFonts w:ascii="Times New Roman" w:hAnsi="Times New Roman" w:cs="Times New Roman"/>
                <w:sz w:val="24"/>
                <w:szCs w:val="24"/>
              </w:rPr>
              <w:t xml:space="preserve">Вырезать </w:t>
            </w:r>
            <w:r w:rsidRPr="00B80EF6">
              <w:rPr>
                <w:rStyle w:val="FontStyle57"/>
                <w:rFonts w:ascii="Times New Roman" w:hAnsi="Times New Roman" w:cs="Times New Roman"/>
                <w:sz w:val="24"/>
                <w:szCs w:val="24"/>
              </w:rPr>
              <w:t xml:space="preserve">круги при помощи ножниц.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при изготовлении помпона умения работать с нитками (на</w:t>
            </w:r>
            <w:r w:rsidRPr="00B80EF6">
              <w:rPr>
                <w:rStyle w:val="FontStyle57"/>
                <w:rFonts w:ascii="Times New Roman" w:hAnsi="Times New Roman" w:cs="Times New Roman"/>
                <w:sz w:val="24"/>
                <w:szCs w:val="24"/>
              </w:rPr>
              <w:softHyphen/>
              <w:t xml:space="preserve">матывать, завязывать, разрезать).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изделия по собственному замыслу (цветовое решение, учёт национальных традиций).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самостоятельно разметку и раскрой детали для отделки изделия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Проект: «Убранство избы». Уральская домовая изба.</w:t>
            </w:r>
          </w:p>
          <w:p w:rsidR="002C3844" w:rsidRPr="00B80EF6" w:rsidRDefault="002C3844" w:rsidP="00AC127C">
            <w:pPr>
              <w:pStyle w:val="af0"/>
              <w:rPr>
                <w:rStyle w:val="FontStyle45"/>
                <w:i w:val="0"/>
                <w:iCs w:val="0"/>
                <w:sz w:val="24"/>
                <w:szCs w:val="24"/>
              </w:rPr>
            </w:pPr>
            <w:r w:rsidRPr="00B80EF6">
              <w:rPr>
                <w:rStyle w:val="FontStyle57"/>
                <w:rFonts w:ascii="Times New Roman" w:hAnsi="Times New Roman" w:cs="Times New Roman"/>
                <w:sz w:val="24"/>
                <w:szCs w:val="24"/>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w:t>
            </w:r>
            <w:r w:rsidRPr="00B80EF6">
              <w:rPr>
                <w:rStyle w:val="FontStyle57"/>
                <w:rFonts w:ascii="Times New Roman" w:hAnsi="Times New Roman" w:cs="Times New Roman"/>
                <w:sz w:val="24"/>
                <w:szCs w:val="24"/>
              </w:rPr>
              <w:softHyphen/>
              <w:t>риалов. Самостоятельное составление плана из</w:t>
            </w:r>
            <w:r w:rsidRPr="00B80EF6">
              <w:rPr>
                <w:rStyle w:val="FontStyle57"/>
                <w:rFonts w:ascii="Times New Roman" w:hAnsi="Times New Roman" w:cs="Times New Roman"/>
                <w:sz w:val="24"/>
                <w:szCs w:val="24"/>
              </w:rPr>
              <w:softHyphen/>
              <w:t xml:space="preserve">готовления изделия по иллюстрации. Профессии: печник, истопник. Понятия: утварь, лежанка, устье, шесток. </w:t>
            </w:r>
            <w:r w:rsidRPr="00B80EF6">
              <w:rPr>
                <w:rStyle w:val="FontStyle45"/>
                <w:sz w:val="24"/>
                <w:szCs w:val="24"/>
              </w:rPr>
              <w:t>Изделие: «Русская печь»</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убранство русской избы с убранством традиционного для дан</w:t>
            </w:r>
            <w:r w:rsidRPr="00B80EF6">
              <w:rPr>
                <w:rStyle w:val="FontStyle57"/>
                <w:rFonts w:ascii="Times New Roman" w:hAnsi="Times New Roman" w:cs="Times New Roman"/>
                <w:sz w:val="24"/>
                <w:szCs w:val="24"/>
              </w:rPr>
              <w:softHyphen/>
              <w:t>ного региона жилища.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проектную деятельность с помощью учителя: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 xml:space="preserve">его изготовление,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промежуточные этапы,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коррекцию 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качество изготовления изделия,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композицию по специальной схеме.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ил</w:t>
            </w:r>
            <w:r w:rsidRPr="00B80EF6">
              <w:rPr>
                <w:rStyle w:val="FontStyle57"/>
                <w:rFonts w:ascii="Times New Roman" w:hAnsi="Times New Roman" w:cs="Times New Roman"/>
                <w:sz w:val="24"/>
                <w:szCs w:val="24"/>
              </w:rPr>
              <w:softHyphen/>
              <w:t xml:space="preserve">люстрацию учебника 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основные элементы убранства избы.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об устройстве печи, печной утвари, материалах, инструментах и приспособлениях, используемых печ</w:t>
            </w:r>
            <w:r w:rsidRPr="00B80EF6">
              <w:rPr>
                <w:rStyle w:val="FontStyle57"/>
                <w:rFonts w:ascii="Times New Roman" w:hAnsi="Times New Roman" w:cs="Times New Roman"/>
                <w:sz w:val="24"/>
                <w:szCs w:val="24"/>
              </w:rPr>
              <w:softHyphen/>
              <w:t>ником для кладки печи (по иллюстрациям учебника и собственным на</w:t>
            </w:r>
            <w:r w:rsidRPr="00B80EF6">
              <w:rPr>
                <w:rStyle w:val="FontStyle57"/>
                <w:rFonts w:ascii="Times New Roman" w:hAnsi="Times New Roman" w:cs="Times New Roman"/>
                <w:sz w:val="24"/>
                <w:szCs w:val="24"/>
              </w:rPr>
              <w:softHyphen/>
              <w:t xml:space="preserve">блюдениям).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конструкцию изделия по иллюстрации учеб</w:t>
            </w:r>
            <w:r w:rsidRPr="00B80EF6">
              <w:rPr>
                <w:rStyle w:val="FontStyle57"/>
                <w:rFonts w:ascii="Times New Roman" w:hAnsi="Times New Roman" w:cs="Times New Roman"/>
                <w:sz w:val="24"/>
                <w:szCs w:val="24"/>
              </w:rPr>
              <w:softHyphen/>
              <w:t xml:space="preserve">ника,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детали,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инструменты, необходимые для вы</w:t>
            </w:r>
            <w:r w:rsidRPr="00B80EF6">
              <w:rPr>
                <w:rStyle w:val="FontStyle57"/>
                <w:rFonts w:ascii="Times New Roman" w:hAnsi="Times New Roman" w:cs="Times New Roman"/>
                <w:sz w:val="24"/>
                <w:szCs w:val="24"/>
              </w:rPr>
              <w:softHyphen/>
              <w:t xml:space="preserve">полнения работы.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самостоятельно план выполнения работы.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умения работать с пластилином,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изделие по собственному замыслу. (Возможно изготов</w:t>
            </w:r>
            <w:r w:rsidRPr="00B80EF6">
              <w:rPr>
                <w:rStyle w:val="FontStyle57"/>
                <w:rFonts w:ascii="Times New Roman" w:hAnsi="Times New Roman" w:cs="Times New Roman"/>
                <w:sz w:val="24"/>
                <w:szCs w:val="24"/>
              </w:rPr>
              <w:softHyphen/>
              <w:t>ление модели печи, традиционной для данного региона.)</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b/>
                <w:sz w:val="24"/>
                <w:szCs w:val="24"/>
              </w:rPr>
              <w:lastRenderedPageBreak/>
              <w:t>Ткачество.</w:t>
            </w:r>
            <w:r w:rsidRPr="00B80EF6">
              <w:rPr>
                <w:rStyle w:val="FontStyle57"/>
                <w:rFonts w:ascii="Times New Roman" w:hAnsi="Times New Roman" w:cs="Times New Roman"/>
                <w:sz w:val="24"/>
                <w:szCs w:val="24"/>
              </w:rPr>
              <w:t xml:space="preserve"> Украшение дома ткаными изделиями (половики, ковры). Знакомство со структурой тка</w:t>
            </w:r>
            <w:r w:rsidRPr="00B80EF6">
              <w:rPr>
                <w:rStyle w:val="FontStyle57"/>
                <w:rFonts w:ascii="Times New Roman" w:hAnsi="Times New Roman" w:cs="Times New Roman"/>
                <w:sz w:val="24"/>
                <w:szCs w:val="24"/>
              </w:rPr>
              <w:softHyphen/>
              <w:t xml:space="preserve">ни, переплетением нитей. Изготовление модели ковра, освоение способа переплетения полосок бумаги. Выполнение разных видов переплетений. Понятия: переплетение, основа, уток. </w:t>
            </w:r>
            <w:r w:rsidRPr="00B80EF6">
              <w:rPr>
                <w:rStyle w:val="FontStyle45"/>
                <w:sz w:val="24"/>
                <w:szCs w:val="24"/>
              </w:rPr>
              <w:t>Изделие: «Коврик»</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Наблюдать, анализировать </w:t>
            </w:r>
            <w:r w:rsidRPr="00B80EF6">
              <w:rPr>
                <w:rStyle w:val="FontStyle57"/>
                <w:rFonts w:ascii="Times New Roman" w:hAnsi="Times New Roman" w:cs="Times New Roman"/>
                <w:sz w:val="24"/>
                <w:szCs w:val="24"/>
              </w:rPr>
              <w:t xml:space="preserve">структуру ткани,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уток и основу ткани,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виды и способы переплетений.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новый вид работы — переплетение полос бумаги.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деталей (основы и полосок) по линейке, раскрой деталей ножницами, </w:t>
            </w:r>
            <w:r w:rsidRPr="00B80EF6">
              <w:rPr>
                <w:rStyle w:val="FontStyle43"/>
                <w:rFonts w:ascii="Times New Roman" w:hAnsi="Times New Roman" w:cs="Times New Roman"/>
                <w:sz w:val="24"/>
                <w:szCs w:val="24"/>
              </w:rPr>
              <w:t>соблю</w:t>
            </w:r>
            <w:r w:rsidRPr="00B80EF6">
              <w:rPr>
                <w:rStyle w:val="FontStyle43"/>
                <w:rFonts w:ascii="Times New Roman" w:hAnsi="Times New Roman" w:cs="Times New Roman"/>
                <w:sz w:val="24"/>
                <w:szCs w:val="24"/>
              </w:rPr>
              <w:softHyphen/>
              <w:t xml:space="preserve">дать </w:t>
            </w:r>
            <w:r w:rsidRPr="00B80EF6">
              <w:rPr>
                <w:rStyle w:val="FontStyle57"/>
                <w:rFonts w:ascii="Times New Roman" w:hAnsi="Times New Roman" w:cs="Times New Roman"/>
                <w:sz w:val="24"/>
                <w:szCs w:val="24"/>
              </w:rPr>
              <w:t xml:space="preserve">правила безопасной работы.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разные виды переплете</w:t>
            </w:r>
            <w:r w:rsidRPr="00B80EF6">
              <w:rPr>
                <w:rStyle w:val="FontStyle57"/>
                <w:rFonts w:ascii="Times New Roman" w:hAnsi="Times New Roman" w:cs="Times New Roman"/>
                <w:sz w:val="24"/>
                <w:szCs w:val="24"/>
              </w:rPr>
              <w:softHyphen/>
              <w:t xml:space="preserve">ния бумаги,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узор по своему замыслу</w:t>
            </w:r>
          </w:p>
          <w:p w:rsidR="002C3844" w:rsidRPr="00B80EF6" w:rsidRDefault="002C3844" w:rsidP="00AC127C">
            <w:pPr>
              <w:pStyle w:val="af0"/>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 </w:t>
            </w:r>
            <w:r w:rsidRPr="00B80EF6">
              <w:rPr>
                <w:rStyle w:val="FontStyle45"/>
                <w:sz w:val="24"/>
                <w:szCs w:val="24"/>
              </w:rPr>
              <w:t>Изделие: «Стол и скамья»</w:t>
            </w:r>
          </w:p>
          <w:p w:rsidR="002C3844" w:rsidRPr="00B80EF6" w:rsidRDefault="002C3844" w:rsidP="00AC127C">
            <w:pPr>
              <w:pStyle w:val="af0"/>
              <w:rPr>
                <w:rStyle w:val="FontStyle39"/>
                <w:rFonts w:ascii="Times New Roman" w:hAnsi="Times New Roman" w:cs="Times New Roman"/>
                <w:b/>
                <w:sz w:val="24"/>
                <w:szCs w:val="24"/>
              </w:rPr>
            </w:pPr>
          </w:p>
        </w:tc>
        <w:tc>
          <w:tcPr>
            <w:tcW w:w="7087"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поиск информации о традиционной для русской избы мебели 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её с традиционной мебелью жилища региона проживания.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конструкции стола и скамейки, </w:t>
            </w:r>
            <w:r w:rsidRPr="00B80EF6">
              <w:rPr>
                <w:rStyle w:val="FontStyle43"/>
                <w:rFonts w:ascii="Times New Roman" w:hAnsi="Times New Roman" w:cs="Times New Roman"/>
                <w:sz w:val="24"/>
                <w:szCs w:val="24"/>
              </w:rPr>
              <w:t>опре</w:t>
            </w:r>
            <w:r w:rsidRPr="00B80EF6">
              <w:rPr>
                <w:rStyle w:val="FontStyle43"/>
                <w:rFonts w:ascii="Times New Roman" w:hAnsi="Times New Roman" w:cs="Times New Roman"/>
                <w:sz w:val="24"/>
                <w:szCs w:val="24"/>
              </w:rPr>
              <w:softHyphen/>
              <w:t xml:space="preserve">делять </w:t>
            </w:r>
            <w:r w:rsidRPr="00B80EF6">
              <w:rPr>
                <w:rStyle w:val="FontStyle57"/>
                <w:rFonts w:ascii="Times New Roman" w:hAnsi="Times New Roman" w:cs="Times New Roman"/>
                <w:sz w:val="24"/>
                <w:szCs w:val="24"/>
              </w:rPr>
              <w:t xml:space="preserve">детали, необходимые для их изготовления.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по</w:t>
            </w:r>
            <w:r w:rsidRPr="00B80EF6">
              <w:rPr>
                <w:rStyle w:val="FontStyle57"/>
                <w:rFonts w:ascii="Times New Roman" w:hAnsi="Times New Roman" w:cs="Times New Roman"/>
                <w:sz w:val="24"/>
                <w:szCs w:val="24"/>
              </w:rPr>
              <w:softHyphen/>
              <w:t xml:space="preserve">следовательность технологических операций при конструировании.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умения работать с бумагой, ножницами. Самостоя</w:t>
            </w:r>
            <w:r w:rsidRPr="00B80EF6">
              <w:rPr>
                <w:rStyle w:val="FontStyle57"/>
                <w:rFonts w:ascii="Times New Roman" w:hAnsi="Times New Roman" w:cs="Times New Roman"/>
                <w:sz w:val="24"/>
                <w:szCs w:val="24"/>
              </w:rPr>
              <w:softHyphen/>
              <w:t xml:space="preserve">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и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её,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в презентации фольклорные произведения. Самостоятельно </w:t>
            </w:r>
            <w:r w:rsidRPr="00B80EF6">
              <w:rPr>
                <w:rStyle w:val="FontStyle43"/>
                <w:rFonts w:ascii="Times New Roman" w:hAnsi="Times New Roman" w:cs="Times New Roman"/>
                <w:sz w:val="24"/>
                <w:szCs w:val="24"/>
              </w:rPr>
              <w:t>орга</w:t>
            </w:r>
            <w:r w:rsidRPr="00B80EF6">
              <w:rPr>
                <w:rStyle w:val="FontStyle43"/>
                <w:rFonts w:ascii="Times New Roman" w:hAnsi="Times New Roman" w:cs="Times New Roman"/>
                <w:sz w:val="24"/>
                <w:szCs w:val="24"/>
              </w:rPr>
              <w:softHyphen/>
              <w:t xml:space="preserve">низовывать </w:t>
            </w:r>
            <w:r w:rsidRPr="00B80EF6">
              <w:rPr>
                <w:rStyle w:val="FontStyle57"/>
                <w:rFonts w:ascii="Times New Roman" w:hAnsi="Times New Roman" w:cs="Times New Roman"/>
                <w:sz w:val="24"/>
                <w:szCs w:val="24"/>
              </w:rPr>
              <w:t xml:space="preserve">свою деятельность. </w:t>
            </w:r>
            <w:r w:rsidRPr="00B80EF6">
              <w:rPr>
                <w:rStyle w:val="FontStyle43"/>
                <w:rFonts w:ascii="Times New Roman" w:hAnsi="Times New Roman" w:cs="Times New Roman"/>
                <w:sz w:val="24"/>
                <w:szCs w:val="24"/>
              </w:rPr>
              <w:t xml:space="preserve">Овладевать </w:t>
            </w:r>
            <w:r w:rsidRPr="00B80EF6">
              <w:rPr>
                <w:rStyle w:val="FontStyle57"/>
                <w:rFonts w:ascii="Times New Roman" w:hAnsi="Times New Roman" w:cs="Times New Roman"/>
                <w:sz w:val="24"/>
                <w:szCs w:val="24"/>
              </w:rPr>
              <w:t>способами экономно</w:t>
            </w:r>
            <w:r w:rsidRPr="00B80EF6">
              <w:rPr>
                <w:rStyle w:val="FontStyle57"/>
                <w:rFonts w:ascii="Times New Roman" w:hAnsi="Times New Roman" w:cs="Times New Roman"/>
                <w:sz w:val="24"/>
                <w:szCs w:val="24"/>
              </w:rPr>
              <w:softHyphen/>
              <w:t xml:space="preserve">го и рационального расходования материалов.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техноло</w:t>
            </w:r>
            <w:r w:rsidRPr="00B80EF6">
              <w:rPr>
                <w:rStyle w:val="FontStyle57"/>
                <w:rFonts w:ascii="Times New Roman" w:hAnsi="Times New Roman" w:cs="Times New Roman"/>
                <w:sz w:val="24"/>
                <w:szCs w:val="24"/>
              </w:rPr>
              <w:softHyphen/>
              <w:t>гию изготовления изделий</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Народный костюм </w:t>
            </w:r>
            <w:r w:rsidRPr="00B80EF6">
              <w:rPr>
                <w:rStyle w:val="FontStyle40"/>
                <w:sz w:val="24"/>
                <w:szCs w:val="24"/>
              </w:rPr>
              <w:t xml:space="preserve">(4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Национальный костюм и особенности его укра</w:t>
            </w:r>
            <w:r w:rsidRPr="00B80EF6">
              <w:rPr>
                <w:rStyle w:val="FontStyle57"/>
                <w:rFonts w:ascii="Times New Roman" w:hAnsi="Times New Roman" w:cs="Times New Roman"/>
                <w:sz w:val="24"/>
                <w:szCs w:val="24"/>
              </w:rPr>
              <w:softHyphen/>
              <w:t>шения. Национальные костюмы разных народов и национальные костюмы региона проживания. Соотнесение материалов, из которых изготавли</w:t>
            </w:r>
            <w:r w:rsidRPr="00B80EF6">
              <w:rPr>
                <w:rStyle w:val="FontStyle57"/>
                <w:rFonts w:ascii="Times New Roman" w:hAnsi="Times New Roman" w:cs="Times New Roman"/>
                <w:sz w:val="24"/>
                <w:szCs w:val="24"/>
              </w:rPr>
              <w:softHyphen/>
              <w:t>ваются национальные костюмы, с природными особенностями региона.</w:t>
            </w:r>
          </w:p>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t>Виды, свойства и состав тканей. Виды волокон.</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информацию о национальных костюмах на</w:t>
            </w:r>
            <w:r w:rsidRPr="00B80EF6">
              <w:rPr>
                <w:rStyle w:val="FontStyle57"/>
                <w:rFonts w:ascii="Times New Roman" w:hAnsi="Times New Roman" w:cs="Times New Roman"/>
                <w:sz w:val="24"/>
                <w:szCs w:val="24"/>
              </w:rPr>
              <w:softHyphen/>
              <w:t>родов России (из учебника, собственных наблюдений и других ис</w:t>
            </w:r>
            <w:r w:rsidRPr="00B80EF6">
              <w:rPr>
                <w:rStyle w:val="FontStyle57"/>
                <w:rFonts w:ascii="Times New Roman" w:hAnsi="Times New Roman" w:cs="Times New Roman"/>
                <w:sz w:val="24"/>
                <w:szCs w:val="24"/>
              </w:rPr>
              <w:softHyphen/>
              <w:t xml:space="preserve">точников).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общее и различное в нацио</w:t>
            </w:r>
            <w:r w:rsidRPr="00B80EF6">
              <w:rPr>
                <w:rStyle w:val="FontStyle57"/>
                <w:rFonts w:ascii="Times New Roman" w:hAnsi="Times New Roman" w:cs="Times New Roman"/>
                <w:sz w:val="24"/>
                <w:szCs w:val="24"/>
              </w:rPr>
              <w:softHyphen/>
              <w:t xml:space="preserve">нальных костюмах.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особенности национального ко</w:t>
            </w:r>
            <w:r w:rsidRPr="00B80EF6">
              <w:rPr>
                <w:rStyle w:val="FontStyle57"/>
                <w:rFonts w:ascii="Times New Roman" w:hAnsi="Times New Roman" w:cs="Times New Roman"/>
                <w:sz w:val="24"/>
                <w:szCs w:val="24"/>
              </w:rPr>
              <w:softHyphen/>
              <w:t xml:space="preserve">стюма региона проживания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их с природными условиями региона (материалы изготовления, цвет, узор). </w:t>
            </w:r>
            <w:r w:rsidRPr="00B80EF6">
              <w:rPr>
                <w:rStyle w:val="FontStyle43"/>
                <w:rFonts w:ascii="Times New Roman" w:hAnsi="Times New Roman" w:cs="Times New Roman"/>
                <w:sz w:val="24"/>
                <w:szCs w:val="24"/>
              </w:rPr>
              <w:t>Исследо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виды, свойства и состав тканей.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 внешним признакам вид тканей из натуральных волокон.</w:t>
            </w:r>
          </w:p>
          <w:p w:rsidR="002C3844" w:rsidRPr="00B80EF6" w:rsidRDefault="002C3844" w:rsidP="00AC127C">
            <w:pPr>
              <w:pStyle w:val="Style5"/>
              <w:widowControl/>
              <w:spacing w:before="206"/>
              <w:rPr>
                <w:rStyle w:val="FontStyle39"/>
                <w:rFonts w:ascii="Times New Roman" w:hAnsi="Times New Roman" w:cs="Times New Roman"/>
                <w:b/>
                <w:sz w:val="24"/>
                <w:szCs w:val="24"/>
              </w:rPr>
            </w:pP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Внешние признаки тканей из натуральных во</w:t>
            </w:r>
            <w:r w:rsidRPr="00B80EF6">
              <w:rPr>
                <w:rStyle w:val="FontStyle57"/>
                <w:rFonts w:ascii="Times New Roman" w:hAnsi="Times New Roman" w:cs="Times New Roman"/>
                <w:sz w:val="24"/>
                <w:szCs w:val="24"/>
              </w:rPr>
              <w:softHyphen/>
              <w:t>локон.</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Работа с нитками и картоном. Освоение прие</w:t>
            </w:r>
            <w:r w:rsidRPr="00B80EF6">
              <w:rPr>
                <w:rStyle w:val="FontStyle57"/>
                <w:rFonts w:ascii="Times New Roman" w:hAnsi="Times New Roman" w:cs="Times New Roman"/>
                <w:sz w:val="24"/>
                <w:szCs w:val="24"/>
              </w:rPr>
              <w:softHyphen/>
              <w:t>мов плетения в три нити.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волокна, виды волокон, сутаж, плете</w:t>
            </w:r>
            <w:r w:rsidRPr="00B80EF6">
              <w:rPr>
                <w:rStyle w:val="FontStyle57"/>
                <w:rFonts w:ascii="Times New Roman" w:hAnsi="Times New Roman" w:cs="Times New Roman"/>
                <w:sz w:val="24"/>
                <w:szCs w:val="24"/>
              </w:rPr>
              <w:softHyphen/>
              <w:t>ние.</w:t>
            </w:r>
          </w:p>
          <w:p w:rsidR="002C3844" w:rsidRPr="00B80EF6" w:rsidRDefault="002C3844" w:rsidP="00AC127C">
            <w:pPr>
              <w:pStyle w:val="af0"/>
              <w:rPr>
                <w:rStyle w:val="FontStyle45"/>
                <w:sz w:val="24"/>
                <w:szCs w:val="24"/>
                <w:vertAlign w:val="superscript"/>
              </w:rPr>
            </w:pPr>
            <w:r w:rsidRPr="00B80EF6">
              <w:rPr>
                <w:rStyle w:val="FontStyle45"/>
                <w:sz w:val="24"/>
                <w:szCs w:val="24"/>
              </w:rPr>
              <w:t xml:space="preserve">Изделие: «Русская красавица» </w:t>
            </w:r>
            <w:r w:rsidRPr="00B80EF6">
              <w:rPr>
                <w:rStyle w:val="FontStyle45"/>
                <w:sz w:val="24"/>
                <w:szCs w:val="24"/>
                <w:vertAlign w:val="superscript"/>
              </w:rPr>
              <w:t>1</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детали праздничного женского (девичьего) головного убора и причёски.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детали праздничного женского (девичьего) головного убора и причёски.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аппликацию на основе материала учебника с учётом на</w:t>
            </w:r>
            <w:r w:rsidRPr="00B80EF6">
              <w:rPr>
                <w:rStyle w:val="FontStyle57"/>
                <w:rFonts w:ascii="Times New Roman" w:hAnsi="Times New Roman" w:cs="Times New Roman"/>
                <w:sz w:val="24"/>
                <w:szCs w:val="24"/>
              </w:rPr>
              <w:softHyphen/>
              <w:t xml:space="preserve">циональных традиций.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приемы плетения косички в три нити.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приёмы работы с бумагой, раскроя деталей при помощи ножниц и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правила безопасной работы с ними. </w:t>
            </w:r>
            <w:r w:rsidRPr="00B80EF6">
              <w:rPr>
                <w:rStyle w:val="FontStyle43"/>
                <w:rFonts w:ascii="Times New Roman" w:hAnsi="Times New Roman" w:cs="Times New Roman"/>
                <w:sz w:val="24"/>
                <w:szCs w:val="24"/>
              </w:rPr>
              <w:t>Из</w:t>
            </w:r>
            <w:r w:rsidRPr="00B80EF6">
              <w:rPr>
                <w:rStyle w:val="FontStyle43"/>
                <w:rFonts w:ascii="Times New Roman" w:hAnsi="Times New Roman" w:cs="Times New Roman"/>
                <w:sz w:val="24"/>
                <w:szCs w:val="24"/>
              </w:rPr>
              <w:softHyphen/>
              <w:t xml:space="preserve">готавливать </w:t>
            </w:r>
            <w:r w:rsidRPr="00B80EF6">
              <w:rPr>
                <w:rStyle w:val="FontStyle57"/>
                <w:rFonts w:ascii="Times New Roman" w:hAnsi="Times New Roman" w:cs="Times New Roman"/>
                <w:sz w:val="24"/>
                <w:szCs w:val="24"/>
              </w:rPr>
              <w:t>с помощью учителя детали для создания модели нацио</w:t>
            </w:r>
            <w:r w:rsidRPr="00B80EF6">
              <w:rPr>
                <w:rStyle w:val="FontStyle57"/>
                <w:rFonts w:ascii="Times New Roman" w:hAnsi="Times New Roman" w:cs="Times New Roman"/>
                <w:sz w:val="24"/>
                <w:szCs w:val="24"/>
              </w:rPr>
              <w:softHyphen/>
              <w:t xml:space="preserve">нального женского головного убора, предварительно </w:t>
            </w:r>
            <w:r w:rsidRPr="00B80EF6">
              <w:rPr>
                <w:rStyle w:val="FontStyle43"/>
                <w:rFonts w:ascii="Times New Roman" w:hAnsi="Times New Roman" w:cs="Times New Roman"/>
                <w:sz w:val="24"/>
                <w:szCs w:val="24"/>
              </w:rPr>
              <w:t xml:space="preserve">определив </w:t>
            </w:r>
            <w:r w:rsidRPr="00B80EF6">
              <w:rPr>
                <w:rStyle w:val="FontStyle57"/>
                <w:rFonts w:ascii="Times New Roman" w:hAnsi="Times New Roman" w:cs="Times New Roman"/>
                <w:sz w:val="24"/>
                <w:szCs w:val="24"/>
              </w:rPr>
              <w:t>мате</w:t>
            </w:r>
            <w:r w:rsidRPr="00B80EF6">
              <w:rPr>
                <w:rStyle w:val="FontStyle57"/>
                <w:rFonts w:ascii="Times New Roman" w:hAnsi="Times New Roman" w:cs="Times New Roman"/>
                <w:sz w:val="24"/>
                <w:szCs w:val="24"/>
              </w:rPr>
              <w:softHyphen/>
              <w:t>риалы для его изготовления</w:t>
            </w:r>
          </w:p>
        </w:tc>
      </w:tr>
      <w:tr w:rsidR="002C3844" w:rsidRPr="00B80EF6" w:rsidTr="00AC127C">
        <w:tc>
          <w:tcPr>
            <w:tcW w:w="3794" w:type="dxa"/>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Создание национального костюма (женского и мужского). Элементы мужского и женского ко</w:t>
            </w:r>
            <w:r w:rsidRPr="00B80EF6">
              <w:rPr>
                <w:rStyle w:val="FontStyle57"/>
                <w:rFonts w:ascii="Times New Roman" w:hAnsi="Times New Roman" w:cs="Times New Roman"/>
                <w:sz w:val="24"/>
                <w:szCs w:val="24"/>
              </w:rPr>
              <w:softHyphen/>
              <w:t>стюмов. Способы украшения костюмов. Изго</w:t>
            </w:r>
            <w:r w:rsidRPr="00B80EF6">
              <w:rPr>
                <w:rStyle w:val="FontStyle57"/>
                <w:rFonts w:ascii="Times New Roman" w:hAnsi="Times New Roman" w:cs="Times New Roman"/>
                <w:sz w:val="24"/>
                <w:szCs w:val="24"/>
              </w:rPr>
              <w:softHyphen/>
              <w:t xml:space="preserve">товление изделия с помощью технологической карты. Знакомство с правилами разметки ткани. Создание выкроек. Разметка ткани по шаблону. </w:t>
            </w:r>
            <w:r w:rsidRPr="00B80EF6">
              <w:rPr>
                <w:rStyle w:val="FontStyle45"/>
                <w:sz w:val="24"/>
                <w:szCs w:val="24"/>
              </w:rPr>
              <w:t>Изделие: «Костюмы для Ани и Вани» (на дан</w:t>
            </w:r>
            <w:r w:rsidRPr="00B80EF6">
              <w:rPr>
                <w:rStyle w:val="FontStyle45"/>
                <w:sz w:val="24"/>
                <w:szCs w:val="24"/>
              </w:rPr>
              <w:softHyphen/>
              <w:t>ном уроке можно изготовить модель нацио</w:t>
            </w:r>
            <w:r w:rsidRPr="00B80EF6">
              <w:rPr>
                <w:rStyle w:val="FontStyle45"/>
                <w:sz w:val="24"/>
                <w:szCs w:val="24"/>
              </w:rPr>
              <w:softHyphen/>
              <w:t xml:space="preserve">нального </w:t>
            </w:r>
            <w:r w:rsidRPr="00B80EF6">
              <w:rPr>
                <w:rStyle w:val="FontStyle45"/>
                <w:sz w:val="24"/>
                <w:szCs w:val="24"/>
              </w:rPr>
              <w:lastRenderedPageBreak/>
              <w:t>костюма своего региона)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Искать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информацию о национальных костюмах на</w:t>
            </w:r>
            <w:r w:rsidRPr="00B80EF6">
              <w:rPr>
                <w:rStyle w:val="FontStyle57"/>
                <w:rFonts w:ascii="Times New Roman" w:hAnsi="Times New Roman" w:cs="Times New Roman"/>
                <w:sz w:val="24"/>
                <w:szCs w:val="24"/>
              </w:rPr>
              <w:softHyphen/>
              <w:t>родов России (из учебника, собственных наблюдений и других ис</w:t>
            </w:r>
            <w:r w:rsidRPr="00B80EF6">
              <w:rPr>
                <w:rStyle w:val="FontStyle57"/>
                <w:rFonts w:ascii="Times New Roman" w:hAnsi="Times New Roman" w:cs="Times New Roman"/>
                <w:sz w:val="24"/>
                <w:szCs w:val="24"/>
              </w:rPr>
              <w:softHyphen/>
              <w:t xml:space="preserve">точников).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общее и различия в женском и мужском национальных костюмах.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особенности на</w:t>
            </w:r>
            <w:r w:rsidRPr="00B80EF6">
              <w:rPr>
                <w:rStyle w:val="FontStyle57"/>
                <w:rFonts w:ascii="Times New Roman" w:hAnsi="Times New Roman" w:cs="Times New Roman"/>
                <w:sz w:val="24"/>
                <w:szCs w:val="24"/>
              </w:rPr>
              <w:softHyphen/>
              <w:t xml:space="preserve">ционального костюма своего края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его характерные особенности (цвет, форму, способы украшения и др.).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разметки ткани,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выкройки, </w:t>
            </w:r>
            <w:r w:rsidRPr="00B80EF6">
              <w:rPr>
                <w:rStyle w:val="FontStyle43"/>
                <w:rFonts w:ascii="Times New Roman" w:hAnsi="Times New Roman" w:cs="Times New Roman"/>
                <w:sz w:val="24"/>
                <w:szCs w:val="24"/>
              </w:rPr>
              <w:t xml:space="preserve">размечать </w:t>
            </w:r>
            <w:r w:rsidRPr="00B80EF6">
              <w:rPr>
                <w:rStyle w:val="FontStyle57"/>
                <w:rFonts w:ascii="Times New Roman" w:hAnsi="Times New Roman" w:cs="Times New Roman"/>
                <w:sz w:val="24"/>
                <w:szCs w:val="24"/>
              </w:rPr>
              <w:t xml:space="preserve">ткань с помощью шаблона. </w:t>
            </w:r>
            <w:r w:rsidRPr="00B80EF6">
              <w:rPr>
                <w:rStyle w:val="FontStyle43"/>
                <w:rFonts w:ascii="Times New Roman" w:hAnsi="Times New Roman" w:cs="Times New Roman"/>
                <w:sz w:val="24"/>
                <w:szCs w:val="24"/>
              </w:rPr>
              <w:t xml:space="preserve">Моделировать </w:t>
            </w:r>
            <w:r w:rsidRPr="00B80EF6">
              <w:rPr>
                <w:rStyle w:val="FontStyle57"/>
                <w:rFonts w:ascii="Times New Roman" w:hAnsi="Times New Roman" w:cs="Times New Roman"/>
                <w:sz w:val="24"/>
                <w:szCs w:val="24"/>
              </w:rPr>
              <w:t xml:space="preserve">народные костюмы на основе аппликации из ткани.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элементы художественного труда: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национальный костюм в соответствии с выбранным об</w:t>
            </w:r>
            <w:r w:rsidRPr="00B80EF6">
              <w:rPr>
                <w:rStyle w:val="FontStyle57"/>
                <w:rFonts w:ascii="Times New Roman" w:hAnsi="Times New Roman" w:cs="Times New Roman"/>
                <w:sz w:val="24"/>
                <w:szCs w:val="24"/>
              </w:rPr>
              <w:softHyphen/>
              <w:t xml:space="preserve">разцом,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различные виды материалов (тесьму, мех, бусины, пуговицы и др.). </w:t>
            </w:r>
            <w:r w:rsidRPr="00B80EF6">
              <w:rPr>
                <w:rStyle w:val="FontStyle43"/>
                <w:rFonts w:ascii="Times New Roman" w:hAnsi="Times New Roman" w:cs="Times New Roman"/>
                <w:sz w:val="24"/>
                <w:szCs w:val="24"/>
              </w:rPr>
              <w:t xml:space="preserve">Организовывать, </w:t>
            </w:r>
            <w:r w:rsidRPr="00B80EF6">
              <w:rPr>
                <w:rStyle w:val="FontStyle43"/>
                <w:rFonts w:ascii="Times New Roman" w:hAnsi="Times New Roman" w:cs="Times New Roman"/>
                <w:sz w:val="24"/>
                <w:szCs w:val="24"/>
              </w:rPr>
              <w:lastRenderedPageBreak/>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кор</w:t>
            </w:r>
            <w:r w:rsidRPr="00B80EF6">
              <w:rPr>
                <w:rStyle w:val="FontStyle43"/>
                <w:rFonts w:ascii="Times New Roman" w:hAnsi="Times New Roman" w:cs="Times New Roman"/>
                <w:sz w:val="24"/>
                <w:szCs w:val="24"/>
              </w:rPr>
              <w:softHyphen/>
              <w:t xml:space="preserve">ректировать </w:t>
            </w:r>
            <w:r w:rsidRPr="00B80EF6">
              <w:rPr>
                <w:rStyle w:val="FontStyle57"/>
                <w:rFonts w:ascii="Times New Roman" w:hAnsi="Times New Roman" w:cs="Times New Roman"/>
                <w:sz w:val="24"/>
                <w:szCs w:val="24"/>
              </w:rPr>
              <w:t>работу по изготовлению изделия с помощью техноло</w:t>
            </w:r>
            <w:r w:rsidRPr="00B80EF6">
              <w:rPr>
                <w:rStyle w:val="FontStyle57"/>
                <w:rFonts w:ascii="Times New Roman" w:hAnsi="Times New Roman" w:cs="Times New Roman"/>
                <w:sz w:val="24"/>
                <w:szCs w:val="24"/>
              </w:rPr>
              <w:softHyphen/>
              <w:t>гической карты</w:t>
            </w:r>
          </w:p>
        </w:tc>
      </w:tr>
      <w:tr w:rsidR="002C3844" w:rsidRPr="00B80EF6" w:rsidTr="00AC127C">
        <w:tc>
          <w:tcPr>
            <w:tcW w:w="3794" w:type="dxa"/>
          </w:tcPr>
          <w:p w:rsidR="002C3844" w:rsidRPr="00B80EF6" w:rsidRDefault="002C3844" w:rsidP="00AC127C">
            <w:pPr>
              <w:pStyle w:val="af0"/>
              <w:rPr>
                <w:rStyle w:val="FontStyle39"/>
                <w:rFonts w:ascii="Times New Roman" w:hAnsi="Times New Roman" w:cs="Times New Roman"/>
                <w:b/>
                <w:sz w:val="24"/>
                <w:szCs w:val="24"/>
              </w:rPr>
            </w:pPr>
            <w:r w:rsidRPr="00B80EF6">
              <w:rPr>
                <w:rStyle w:val="FontStyle57"/>
                <w:rFonts w:ascii="Times New Roman" w:hAnsi="Times New Roman" w:cs="Times New Roman"/>
                <w:sz w:val="24"/>
                <w:szCs w:val="24"/>
              </w:rPr>
              <w:lastRenderedPageBreak/>
              <w:t>Технология выполнения строчки косых стежков. Работа с ткаными материалами. Разметка ткани по шаблону, изготовление выкройки. Виды ни</w:t>
            </w:r>
            <w:r w:rsidRPr="00B80EF6">
              <w:rPr>
                <w:rStyle w:val="FontStyle57"/>
                <w:rFonts w:ascii="Times New Roman" w:hAnsi="Times New Roman" w:cs="Times New Roman"/>
                <w:sz w:val="24"/>
                <w:szCs w:val="24"/>
              </w:rPr>
              <w:softHyphen/>
              <w:t>ток и их назначение. Правила работы иглой, правила техники безопасности при шитье. Ор</w:t>
            </w:r>
            <w:r w:rsidRPr="00B80EF6">
              <w:rPr>
                <w:rStyle w:val="FontStyle57"/>
                <w:rFonts w:ascii="Times New Roman" w:hAnsi="Times New Roman" w:cs="Times New Roman"/>
                <w:sz w:val="24"/>
                <w:szCs w:val="24"/>
              </w:rPr>
              <w:softHyphen/>
              <w:t xml:space="preserve">ганизация рабочего места при шитье. </w:t>
            </w:r>
            <w:r w:rsidRPr="00B80EF6">
              <w:rPr>
                <w:rStyle w:val="FontStyle45"/>
                <w:sz w:val="24"/>
                <w:szCs w:val="24"/>
              </w:rPr>
              <w:t>Изделие: «Кошелёк»</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виды ниток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с помощью учителя их назна</w:t>
            </w:r>
            <w:r w:rsidRPr="00B80EF6">
              <w:rPr>
                <w:rStyle w:val="FontStyle57"/>
                <w:rFonts w:ascii="Times New Roman" w:hAnsi="Times New Roman" w:cs="Times New Roman"/>
                <w:sz w:val="24"/>
                <w:szCs w:val="24"/>
              </w:rPr>
              <w:softHyphen/>
              <w:t xml:space="preserve">чение.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строчку косых стежков.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ра</w:t>
            </w:r>
            <w:r w:rsidRPr="00B80EF6">
              <w:rPr>
                <w:rStyle w:val="FontStyle57"/>
                <w:rFonts w:ascii="Times New Roman" w:hAnsi="Times New Roman" w:cs="Times New Roman"/>
                <w:sz w:val="24"/>
                <w:szCs w:val="24"/>
              </w:rPr>
              <w:softHyphen/>
              <w:t xml:space="preserve">боты иглой,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разметку тка</w:t>
            </w:r>
            <w:r w:rsidRPr="00B80EF6">
              <w:rPr>
                <w:rStyle w:val="FontStyle57"/>
                <w:rFonts w:ascii="Times New Roman" w:hAnsi="Times New Roman" w:cs="Times New Roman"/>
                <w:sz w:val="24"/>
                <w:szCs w:val="24"/>
              </w:rPr>
              <w:softHyphen/>
              <w:t xml:space="preserve">ни по шаблону,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выкройку.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строчку косых стежков для соединения деталей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умение при</w:t>
            </w:r>
            <w:r w:rsidRPr="00B80EF6">
              <w:rPr>
                <w:rStyle w:val="FontStyle57"/>
                <w:rFonts w:ascii="Times New Roman" w:hAnsi="Times New Roman" w:cs="Times New Roman"/>
                <w:sz w:val="24"/>
                <w:szCs w:val="24"/>
              </w:rPr>
              <w:softHyphen/>
              <w:t xml:space="preserve">шивать пуговицы разными способами.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корректи</w:t>
            </w:r>
            <w:r w:rsidRPr="00B80EF6">
              <w:rPr>
                <w:rStyle w:val="FontStyle43"/>
                <w:rFonts w:ascii="Times New Roman" w:hAnsi="Times New Roman" w:cs="Times New Roman"/>
                <w:sz w:val="24"/>
                <w:szCs w:val="24"/>
              </w:rPr>
              <w:softHyphen/>
              <w:t xml:space="preserve">ровать </w:t>
            </w:r>
            <w:r w:rsidRPr="00B80EF6">
              <w:rPr>
                <w:rStyle w:val="FontStyle57"/>
                <w:rFonts w:ascii="Times New Roman" w:hAnsi="Times New Roman" w:cs="Times New Roman"/>
                <w:sz w:val="24"/>
                <w:szCs w:val="24"/>
              </w:rPr>
              <w:t xml:space="preserve">последовательность выполнения работы.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работу по заданным критериям</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Понятие: пяльцы.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Профессии: пряха, вышивальщица.</w:t>
            </w:r>
          </w:p>
          <w:p w:rsidR="002C3844" w:rsidRPr="00B80EF6" w:rsidRDefault="002C3844" w:rsidP="00AC127C">
            <w:pPr>
              <w:pStyle w:val="af0"/>
              <w:rPr>
                <w:rStyle w:val="FontStyle45"/>
                <w:sz w:val="24"/>
                <w:szCs w:val="24"/>
              </w:rPr>
            </w:pPr>
            <w:r w:rsidRPr="00B80EF6">
              <w:rPr>
                <w:rStyle w:val="FontStyle45"/>
                <w:sz w:val="24"/>
                <w:szCs w:val="24"/>
              </w:rPr>
              <w:t>Изделия: «Тамбурные стежки», «Салфетка»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способы украшения изделий при помощи вышивки. </w:t>
            </w:r>
            <w:r w:rsidRPr="00B80EF6">
              <w:rPr>
                <w:rStyle w:val="FontStyle43"/>
                <w:rFonts w:ascii="Times New Roman" w:hAnsi="Times New Roman" w:cs="Times New Roman"/>
                <w:sz w:val="24"/>
                <w:szCs w:val="24"/>
              </w:rPr>
              <w:t>Ос</w:t>
            </w:r>
            <w:r w:rsidRPr="00B80EF6">
              <w:rPr>
                <w:rStyle w:val="FontStyle43"/>
                <w:rFonts w:ascii="Times New Roman" w:hAnsi="Times New Roman" w:cs="Times New Roman"/>
                <w:sz w:val="24"/>
                <w:szCs w:val="24"/>
              </w:rPr>
              <w:softHyphen/>
              <w:t xml:space="preserve">ваивать </w:t>
            </w:r>
            <w:r w:rsidRPr="00B80EF6">
              <w:rPr>
                <w:rStyle w:val="FontStyle57"/>
                <w:rFonts w:ascii="Times New Roman" w:hAnsi="Times New Roman" w:cs="Times New Roman"/>
                <w:sz w:val="24"/>
                <w:szCs w:val="24"/>
              </w:rPr>
              <w:t xml:space="preserve">технологию выполнения тамбурного шва,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пяль</w:t>
            </w:r>
            <w:r w:rsidRPr="00B80EF6">
              <w:rPr>
                <w:rStyle w:val="FontStyle57"/>
                <w:rFonts w:ascii="Times New Roman" w:hAnsi="Times New Roman" w:cs="Times New Roman"/>
                <w:sz w:val="24"/>
                <w:szCs w:val="24"/>
              </w:rPr>
              <w:softHyphen/>
              <w:t xml:space="preserve">цы для вышивания. </w:t>
            </w:r>
            <w:r w:rsidRPr="00B80EF6">
              <w:rPr>
                <w:rStyle w:val="FontStyle43"/>
                <w:rFonts w:ascii="Times New Roman" w:hAnsi="Times New Roman" w:cs="Times New Roman"/>
                <w:sz w:val="24"/>
                <w:szCs w:val="24"/>
              </w:rPr>
              <w:t xml:space="preserve">Переносить </w:t>
            </w:r>
            <w:r w:rsidRPr="00B80EF6">
              <w:rPr>
                <w:rStyle w:val="FontStyle57"/>
                <w:rFonts w:ascii="Times New Roman" w:hAnsi="Times New Roman" w:cs="Times New Roman"/>
                <w:sz w:val="24"/>
                <w:szCs w:val="24"/>
              </w:rPr>
              <w:t xml:space="preserve">на ткань рисунок для вышивания при помощи копировальной бумаги.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тамбурные стежки для выполнения украшения салфетки.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при работе с иглой,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работу с технологической картой.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последовательность изготовле</w:t>
            </w:r>
            <w:r w:rsidRPr="00B80EF6">
              <w:rPr>
                <w:rStyle w:val="FontStyle57"/>
                <w:rFonts w:ascii="Times New Roman" w:hAnsi="Times New Roman" w:cs="Times New Roman"/>
                <w:sz w:val="24"/>
                <w:szCs w:val="24"/>
              </w:rPr>
              <w:softHyphen/>
              <w:t xml:space="preserve">ния изделия по заданным иллюстративным и словесным планам, </w:t>
            </w:r>
            <w:r w:rsidRPr="00B80EF6">
              <w:rPr>
                <w:rStyle w:val="FontStyle43"/>
                <w:rFonts w:ascii="Times New Roman" w:hAnsi="Times New Roman" w:cs="Times New Roman"/>
                <w:sz w:val="24"/>
                <w:szCs w:val="24"/>
              </w:rPr>
              <w:t>срав</w:t>
            </w:r>
            <w:r w:rsidRPr="00B80EF6">
              <w:rPr>
                <w:rStyle w:val="FontStyle43"/>
                <w:rFonts w:ascii="Times New Roman" w:hAnsi="Times New Roman" w:cs="Times New Roman"/>
                <w:sz w:val="24"/>
                <w:szCs w:val="24"/>
              </w:rPr>
              <w:softHyphen/>
              <w:t xml:space="preserve">нивать </w:t>
            </w:r>
            <w:r w:rsidRPr="00B80EF6">
              <w:rPr>
                <w:rStyle w:val="FontStyle57"/>
                <w:rFonts w:ascii="Times New Roman" w:hAnsi="Times New Roman" w:cs="Times New Roman"/>
                <w:sz w:val="24"/>
                <w:szCs w:val="24"/>
              </w:rPr>
              <w:t xml:space="preserve">последовательность изготовления изделий 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общие закономерности в их изготовлении.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текст,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информацию о способах изготовления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матери</w:t>
            </w:r>
            <w:r w:rsidRPr="00B80EF6">
              <w:rPr>
                <w:rStyle w:val="FontStyle57"/>
                <w:rFonts w:ascii="Times New Roman" w:hAnsi="Times New Roman" w:cs="Times New Roman"/>
                <w:sz w:val="24"/>
                <w:szCs w:val="24"/>
              </w:rPr>
              <w:softHyphen/>
              <w:t>алы учебника (тексты и иллюстрации) для составления рассказа и пре</w:t>
            </w:r>
            <w:r w:rsidRPr="00B80EF6">
              <w:rPr>
                <w:rStyle w:val="FontStyle57"/>
                <w:rFonts w:ascii="Times New Roman" w:hAnsi="Times New Roman" w:cs="Times New Roman"/>
                <w:sz w:val="24"/>
                <w:szCs w:val="24"/>
              </w:rPr>
              <w:softHyphen/>
              <w:t>зентации изделия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вода (3 </w:t>
            </w:r>
            <w:r w:rsidRPr="00B80EF6">
              <w:rPr>
                <w:rStyle w:val="FontStyle43"/>
                <w:rFonts w:ascii="Times New Roman" w:hAnsi="Times New Roman" w:cs="Times New Roman"/>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Рыболовство </w:t>
            </w:r>
            <w:r w:rsidRPr="00B80EF6">
              <w:rPr>
                <w:rStyle w:val="FontStyle54"/>
                <w:rFonts w:ascii="Times New Roman" w:hAnsi="Times New Roman" w:cs="Times New Roman"/>
                <w:sz w:val="24"/>
                <w:szCs w:val="24"/>
              </w:rPr>
              <w:t xml:space="preserve">(3 </w:t>
            </w:r>
            <w:r w:rsidRPr="00B80EF6">
              <w:rPr>
                <w:rStyle w:val="FontStyle43"/>
                <w:rFonts w:ascii="Times New Roman" w:hAnsi="Times New Roman" w:cs="Times New Roman"/>
                <w:sz w:val="24"/>
                <w:szCs w:val="24"/>
              </w:rPr>
              <w:t>ч). Охран водоёмов в Челябинской области.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Вода п её роль в жизни человека. Рыболовство.</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Приспособления для рыболовства. Новый вид техники — «изонить». Рациональное размещение материалов и инструментов на рабочем месте.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Профессия: рыболов.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рыболовство, изонить.</w:t>
            </w:r>
          </w:p>
          <w:p w:rsidR="002C3844" w:rsidRPr="00B80EF6" w:rsidRDefault="002C3844" w:rsidP="00AC127C">
            <w:pPr>
              <w:pStyle w:val="af0"/>
              <w:rPr>
                <w:rStyle w:val="FontStyle45"/>
                <w:sz w:val="24"/>
                <w:szCs w:val="24"/>
              </w:rPr>
            </w:pPr>
            <w:r w:rsidRPr="00B80EF6">
              <w:rPr>
                <w:rStyle w:val="FontStyle45"/>
                <w:sz w:val="24"/>
                <w:szCs w:val="24"/>
              </w:rPr>
              <w:t>Изделие: композиция «Золотая рыбка»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 xml:space="preserve">информацию о роли воды в жизни человека по материалам учебника, из собственного опыта и других источников.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ставлять </w:t>
            </w:r>
            <w:r w:rsidRPr="00B80EF6">
              <w:rPr>
                <w:rStyle w:val="FontStyle57"/>
                <w:rFonts w:ascii="Times New Roman" w:hAnsi="Times New Roman" w:cs="Times New Roman"/>
                <w:sz w:val="24"/>
                <w:szCs w:val="24"/>
              </w:rPr>
              <w:t xml:space="preserve">рассказ о рыболовстве 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назначение инструментов и приспособлений для рыбной ловли (по материалам учебника и соб</w:t>
            </w:r>
            <w:r w:rsidRPr="00B80EF6">
              <w:rPr>
                <w:rStyle w:val="FontStyle57"/>
                <w:rFonts w:ascii="Times New Roman" w:hAnsi="Times New Roman" w:cs="Times New Roman"/>
                <w:sz w:val="24"/>
                <w:szCs w:val="24"/>
              </w:rPr>
              <w:softHyphen/>
              <w:t xml:space="preserve">ственным наблюдениям).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значение воды для жизни на зем</w:t>
            </w:r>
            <w:r w:rsidRPr="00B80EF6">
              <w:rPr>
                <w:rStyle w:val="FontStyle57"/>
                <w:rFonts w:ascii="Times New Roman" w:hAnsi="Times New Roman" w:cs="Times New Roman"/>
                <w:sz w:val="24"/>
                <w:szCs w:val="24"/>
              </w:rPr>
              <w:softHyphen/>
              <w:t xml:space="preserve">ле.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«изонить».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изделия, украшенные в технике «изонить»: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изделия,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не</w:t>
            </w:r>
            <w:r w:rsidRPr="00B80EF6">
              <w:rPr>
                <w:rStyle w:val="FontStyle57"/>
                <w:rFonts w:ascii="Times New Roman" w:hAnsi="Times New Roman" w:cs="Times New Roman"/>
                <w:sz w:val="24"/>
                <w:szCs w:val="24"/>
              </w:rPr>
              <w:softHyphen/>
              <w:t xml:space="preserve">обходимые материалы и инструменты для его выполнения, </w:t>
            </w:r>
            <w:r w:rsidRPr="00B80EF6">
              <w:rPr>
                <w:rStyle w:val="FontStyle43"/>
                <w:rFonts w:ascii="Times New Roman" w:hAnsi="Times New Roman" w:cs="Times New Roman"/>
                <w:sz w:val="24"/>
                <w:szCs w:val="24"/>
              </w:rPr>
              <w:t xml:space="preserve">переносить </w:t>
            </w:r>
            <w:r w:rsidRPr="00B80EF6">
              <w:rPr>
                <w:rStyle w:val="FontStyle57"/>
                <w:rFonts w:ascii="Times New Roman" w:hAnsi="Times New Roman" w:cs="Times New Roman"/>
                <w:sz w:val="24"/>
                <w:szCs w:val="24"/>
              </w:rPr>
              <w:t xml:space="preserve">рисунок орнамента с помощью копировальной бумаги,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цве</w:t>
            </w:r>
            <w:r w:rsidRPr="00B80EF6">
              <w:rPr>
                <w:rStyle w:val="FontStyle57"/>
                <w:rFonts w:ascii="Times New Roman" w:hAnsi="Times New Roman" w:cs="Times New Roman"/>
                <w:sz w:val="24"/>
                <w:szCs w:val="24"/>
              </w:rPr>
              <w:softHyphen/>
              <w:t xml:space="preserve">та ниток (по контрасту) для выполнения орнамента,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прави</w:t>
            </w:r>
            <w:r w:rsidRPr="00B80EF6">
              <w:rPr>
                <w:rStyle w:val="FontStyle57"/>
                <w:rFonts w:ascii="Times New Roman" w:hAnsi="Times New Roman" w:cs="Times New Roman"/>
                <w:sz w:val="24"/>
                <w:szCs w:val="24"/>
              </w:rPr>
              <w:softHyphen/>
              <w:t xml:space="preserve">ла работы иглой, ножницами.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изделий по слайдам,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свою работу. Самостоятельно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графы «Инструменты» и «Материалы» в тех</w:t>
            </w:r>
            <w:r w:rsidRPr="00B80EF6">
              <w:rPr>
                <w:rStyle w:val="FontStyle57"/>
                <w:rFonts w:ascii="Times New Roman" w:hAnsi="Times New Roman" w:cs="Times New Roman"/>
                <w:sz w:val="24"/>
                <w:szCs w:val="24"/>
              </w:rPr>
              <w:softHyphen/>
              <w:t xml:space="preserve">нологической карте.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качество изготовления изделия по за</w:t>
            </w:r>
            <w:r w:rsidRPr="00B80EF6">
              <w:rPr>
                <w:rStyle w:val="FontStyle57"/>
                <w:rFonts w:ascii="Times New Roman" w:hAnsi="Times New Roman" w:cs="Times New Roman"/>
                <w:sz w:val="24"/>
                <w:szCs w:val="24"/>
              </w:rPr>
              <w:softHyphen/>
              <w:t xml:space="preserve">данным критериям.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значении воды в жизни человека (с помощью учителя)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Проект «Аквариум»</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Аквариум и аквариумные рыбки. Виды аквари</w:t>
            </w:r>
            <w:r w:rsidRPr="00B80EF6">
              <w:rPr>
                <w:rStyle w:val="FontStyle57"/>
                <w:rFonts w:ascii="Times New Roman" w:hAnsi="Times New Roman" w:cs="Times New Roman"/>
                <w:sz w:val="24"/>
                <w:szCs w:val="24"/>
              </w:rPr>
              <w:softHyphen/>
              <w:t>умных рыбок.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Композиция из природных материалов. Соот</w:t>
            </w:r>
            <w:r w:rsidRPr="00B80EF6">
              <w:rPr>
                <w:rStyle w:val="FontStyle57"/>
                <w:rFonts w:ascii="Times New Roman" w:hAnsi="Times New Roman" w:cs="Times New Roman"/>
                <w:sz w:val="24"/>
                <w:szCs w:val="24"/>
              </w:rPr>
              <w:softHyphen/>
              <w:t xml:space="preserve">несение формы, цвета и фактуры природных материалов с реальными объектами. Понятие: аквариум. </w:t>
            </w:r>
            <w:r w:rsidRPr="00B80EF6">
              <w:rPr>
                <w:rStyle w:val="FontStyle45"/>
                <w:sz w:val="24"/>
                <w:szCs w:val="24"/>
              </w:rPr>
              <w:t>Изделие: «Аквариум»</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об аквариумах и аквариумных рыбках. </w:t>
            </w:r>
            <w:r w:rsidRPr="00B80EF6">
              <w:rPr>
                <w:rStyle w:val="FontStyle43"/>
                <w:rFonts w:ascii="Times New Roman" w:hAnsi="Times New Roman" w:cs="Times New Roman"/>
                <w:sz w:val="24"/>
                <w:szCs w:val="24"/>
              </w:rPr>
              <w:t>Распреде</w:t>
            </w:r>
            <w:r w:rsidRPr="00B80EF6">
              <w:rPr>
                <w:rStyle w:val="FontStyle43"/>
                <w:rFonts w:ascii="Times New Roman" w:hAnsi="Times New Roman" w:cs="Times New Roman"/>
                <w:sz w:val="24"/>
                <w:szCs w:val="24"/>
              </w:rPr>
              <w:softHyphen/>
              <w:t xml:space="preserve">ляться </w:t>
            </w:r>
            <w:r w:rsidRPr="00B80EF6">
              <w:rPr>
                <w:rStyle w:val="FontStyle57"/>
                <w:rFonts w:ascii="Times New Roman" w:hAnsi="Times New Roman" w:cs="Times New Roman"/>
                <w:sz w:val="24"/>
                <w:szCs w:val="24"/>
              </w:rPr>
              <w:t xml:space="preserve">на группы, </w:t>
            </w:r>
            <w:r w:rsidRPr="00B80EF6">
              <w:rPr>
                <w:rStyle w:val="FontStyle43"/>
                <w:rFonts w:ascii="Times New Roman" w:hAnsi="Times New Roman" w:cs="Times New Roman"/>
                <w:sz w:val="24"/>
                <w:szCs w:val="24"/>
              </w:rPr>
              <w:t xml:space="preserve">ставить </w:t>
            </w:r>
            <w:r w:rsidRPr="00B80EF6">
              <w:rPr>
                <w:rStyle w:val="FontStyle57"/>
                <w:rFonts w:ascii="Times New Roman" w:hAnsi="Times New Roman" w:cs="Times New Roman"/>
                <w:sz w:val="24"/>
                <w:szCs w:val="24"/>
              </w:rPr>
              <w:t xml:space="preserve">цель, на основе слайдового плана учебника самостоятельно </w:t>
            </w:r>
            <w:r w:rsidRPr="00B80EF6">
              <w:rPr>
                <w:rStyle w:val="FontStyle43"/>
                <w:rFonts w:ascii="Times New Roman" w:hAnsi="Times New Roman" w:cs="Times New Roman"/>
                <w:sz w:val="24"/>
                <w:szCs w:val="24"/>
              </w:rPr>
              <w:t xml:space="preserve">обсуждать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используя </w:t>
            </w:r>
            <w:r w:rsidRPr="00B80EF6">
              <w:rPr>
                <w:rStyle w:val="FontStyle57"/>
                <w:rFonts w:ascii="Times New Roman" w:hAnsi="Times New Roman" w:cs="Times New Roman"/>
                <w:sz w:val="24"/>
                <w:szCs w:val="24"/>
              </w:rPr>
              <w:t xml:space="preserve">«Вопросы юного технолога».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пункты плана,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работу по их выполнению.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рабочее место, рациональ</w:t>
            </w:r>
            <w:r w:rsidRPr="00B80EF6">
              <w:rPr>
                <w:rStyle w:val="FontStyle57"/>
                <w:rFonts w:ascii="Times New Roman" w:hAnsi="Times New Roman" w:cs="Times New Roman"/>
                <w:sz w:val="24"/>
                <w:szCs w:val="24"/>
              </w:rPr>
              <w:softHyphen/>
              <w:t xml:space="preserve">но </w:t>
            </w:r>
            <w:r w:rsidRPr="00B80EF6">
              <w:rPr>
                <w:rStyle w:val="FontStyle43"/>
                <w:rFonts w:ascii="Times New Roman" w:hAnsi="Times New Roman" w:cs="Times New Roman"/>
                <w:sz w:val="24"/>
                <w:szCs w:val="24"/>
              </w:rPr>
              <w:t xml:space="preserve">размещать </w:t>
            </w:r>
            <w:r w:rsidRPr="00B80EF6">
              <w:rPr>
                <w:rStyle w:val="FontStyle57"/>
                <w:rFonts w:ascii="Times New Roman" w:hAnsi="Times New Roman" w:cs="Times New Roman"/>
                <w:sz w:val="24"/>
                <w:szCs w:val="24"/>
              </w:rPr>
              <w:t xml:space="preserve">материалы и инструменты для аппликации.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 xml:space="preserve">природные материалы для выполнения аппликации рыбок по форме, цвету и фактуре.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из природных материалов.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технологические операции: подготовку матери</w:t>
            </w:r>
            <w:r w:rsidRPr="00B80EF6">
              <w:rPr>
                <w:rStyle w:val="FontStyle57"/>
                <w:rFonts w:ascii="Times New Roman" w:hAnsi="Times New Roman" w:cs="Times New Roman"/>
                <w:sz w:val="24"/>
                <w:szCs w:val="24"/>
              </w:rPr>
              <w:softHyphen/>
              <w:t>алов и инструментов, разметку, сборку, отделку. Контролировать и кор</w:t>
            </w:r>
            <w:r w:rsidRPr="00B80EF6">
              <w:rPr>
                <w:rStyle w:val="FontStyle57"/>
                <w:rFonts w:ascii="Times New Roman" w:hAnsi="Times New Roman" w:cs="Times New Roman"/>
                <w:sz w:val="24"/>
                <w:szCs w:val="24"/>
              </w:rPr>
              <w:softHyphen/>
              <w:t xml:space="preserve">ректировать свою деятельность. </w:t>
            </w:r>
            <w:r w:rsidRPr="00B80EF6">
              <w:rPr>
                <w:rStyle w:val="FontStyle43"/>
                <w:rFonts w:ascii="Times New Roman" w:hAnsi="Times New Roman" w:cs="Times New Roman"/>
                <w:sz w:val="24"/>
                <w:szCs w:val="24"/>
              </w:rPr>
              <w:t xml:space="preserve">Предъявлять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презентацию готового изделия</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Полу объёмная аппликация. Работа с бумагой и волокнистыми материалами. Знакомство со ска</w:t>
            </w:r>
            <w:r w:rsidRPr="00B80EF6">
              <w:rPr>
                <w:rStyle w:val="FontStyle57"/>
                <w:rFonts w:ascii="Times New Roman" w:hAnsi="Times New Roman" w:cs="Times New Roman"/>
                <w:sz w:val="24"/>
                <w:szCs w:val="24"/>
              </w:rPr>
              <w:softHyphen/>
              <w:t>зочными морскими персонажами. Использова</w:t>
            </w:r>
            <w:r w:rsidRPr="00B80EF6">
              <w:rPr>
                <w:rStyle w:val="FontStyle57"/>
                <w:rFonts w:ascii="Times New Roman" w:hAnsi="Times New Roman" w:cs="Times New Roman"/>
                <w:sz w:val="24"/>
                <w:szCs w:val="24"/>
              </w:rPr>
              <w:softHyphen/>
              <w:t>ние литературных текстов для презентации из</w:t>
            </w:r>
            <w:r w:rsidRPr="00B80EF6">
              <w:rPr>
                <w:rStyle w:val="FontStyle57"/>
                <w:rFonts w:ascii="Times New Roman" w:hAnsi="Times New Roman" w:cs="Times New Roman"/>
                <w:sz w:val="24"/>
                <w:szCs w:val="24"/>
              </w:rPr>
              <w:softHyphen/>
              <w:t>делия.</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русалка, сирена. </w:t>
            </w:r>
            <w:r w:rsidRPr="00B80EF6">
              <w:rPr>
                <w:rStyle w:val="FontStyle45"/>
                <w:sz w:val="24"/>
                <w:szCs w:val="24"/>
              </w:rPr>
              <w:t>Изделие: «Русалка»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создания полу объёмной аппликации,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умения работать с бумагой и способы придания ей объёма. </w:t>
            </w:r>
            <w:r w:rsidRPr="00B80EF6">
              <w:rPr>
                <w:rStyle w:val="FontStyle43"/>
                <w:rFonts w:ascii="Times New Roman" w:hAnsi="Times New Roman" w:cs="Times New Roman"/>
                <w:sz w:val="24"/>
                <w:szCs w:val="24"/>
              </w:rPr>
              <w:t>Анализиро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образец,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материалы и инструменты, необходимые для выполнения работы,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особенности технологии соединения деталей в полу объёмной аппликации.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с помощью учителя 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основные этапы изготовления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самоконтроль и корректировку своей деятель</w:t>
            </w:r>
            <w:r w:rsidRPr="00B80EF6">
              <w:rPr>
                <w:rStyle w:val="FontStyle57"/>
                <w:rFonts w:ascii="Times New Roman" w:hAnsi="Times New Roman" w:cs="Times New Roman"/>
                <w:sz w:val="24"/>
                <w:szCs w:val="24"/>
              </w:rPr>
              <w:softHyphen/>
              <w:t xml:space="preserve">ности по слайдовому плану и после промежуточного оценивания. По заданным критериям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работы одноклассников</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воздух </w:t>
            </w:r>
            <w:r w:rsidRPr="00B80EF6">
              <w:rPr>
                <w:rStyle w:val="FontStyle43"/>
                <w:rFonts w:ascii="Times New Roman" w:hAnsi="Times New Roman" w:cs="Times New Roman"/>
                <w:spacing w:val="20"/>
                <w:sz w:val="24"/>
                <w:szCs w:val="24"/>
              </w:rPr>
              <w:t>(3</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Птица счастья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Значение символа птицы в культуре. Оберег. Способы работы с бумагой: сгибание, складыва</w:t>
            </w:r>
            <w:r w:rsidRPr="00B80EF6">
              <w:rPr>
                <w:rStyle w:val="FontStyle57"/>
                <w:rFonts w:ascii="Times New Roman" w:hAnsi="Times New Roman" w:cs="Times New Roman"/>
                <w:sz w:val="24"/>
                <w:szCs w:val="24"/>
              </w:rPr>
              <w:softHyphen/>
              <w:t xml:space="preserve">ние. Освоение техники оригами. Понятия: оберег, оригами. </w:t>
            </w:r>
            <w:r w:rsidRPr="00B80EF6">
              <w:rPr>
                <w:rStyle w:val="FontStyle45"/>
                <w:sz w:val="24"/>
                <w:szCs w:val="24"/>
              </w:rPr>
              <w:t>Изделие: «Птица счастья»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 xml:space="preserve">информацию о традициях использования символических птиц счастья в культуре разных народов.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значение понятия «обе</w:t>
            </w:r>
            <w:r w:rsidRPr="00B80EF6">
              <w:rPr>
                <w:rStyle w:val="FontStyle57"/>
                <w:rFonts w:ascii="Times New Roman" w:hAnsi="Times New Roman" w:cs="Times New Roman"/>
                <w:sz w:val="24"/>
                <w:szCs w:val="24"/>
              </w:rPr>
              <w:softHyphen/>
              <w:t xml:space="preserve">рег», </w:t>
            </w:r>
            <w:r w:rsidRPr="00B80EF6">
              <w:rPr>
                <w:rStyle w:val="FontStyle43"/>
                <w:rFonts w:ascii="Times New Roman" w:hAnsi="Times New Roman" w:cs="Times New Roman"/>
                <w:sz w:val="24"/>
                <w:szCs w:val="24"/>
              </w:rPr>
              <w:t xml:space="preserve">искать </w:t>
            </w:r>
            <w:r w:rsidRPr="00B80EF6">
              <w:rPr>
                <w:rStyle w:val="FontStyle57"/>
                <w:rFonts w:ascii="Times New Roman" w:hAnsi="Times New Roman" w:cs="Times New Roman"/>
                <w:sz w:val="24"/>
                <w:szCs w:val="24"/>
              </w:rPr>
              <w:t>традиционные для данного региона фольклорные произ</w:t>
            </w:r>
            <w:r w:rsidRPr="00B80EF6">
              <w:rPr>
                <w:rStyle w:val="FontStyle57"/>
                <w:rFonts w:ascii="Times New Roman" w:hAnsi="Times New Roman" w:cs="Times New Roman"/>
                <w:sz w:val="24"/>
                <w:szCs w:val="24"/>
              </w:rPr>
              <w:softHyphen/>
              <w:t xml:space="preserve">ведения.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работы с бумагой: сгибание, складывание.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приём складывания изделий техникой оригами. Самостоятельно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 xml:space="preserve">свою работу.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w:t>
            </w:r>
            <w:r w:rsidRPr="00B80EF6">
              <w:rPr>
                <w:rStyle w:val="FontStyle57"/>
                <w:rFonts w:ascii="Times New Roman" w:hAnsi="Times New Roman" w:cs="Times New Roman"/>
                <w:sz w:val="24"/>
                <w:szCs w:val="24"/>
              </w:rPr>
              <w:softHyphen/>
              <w:t xml:space="preserve">ления изделия с опорой на слайдовый план учебника,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свою работу.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свою работу и работу дру</w:t>
            </w:r>
            <w:r w:rsidRPr="00B80EF6">
              <w:rPr>
                <w:rStyle w:val="FontStyle57"/>
                <w:rFonts w:ascii="Times New Roman" w:hAnsi="Times New Roman" w:cs="Times New Roman"/>
                <w:sz w:val="24"/>
                <w:szCs w:val="24"/>
              </w:rPr>
              <w:softHyphen/>
              <w:t>гих учащихся по заданным критериям</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Использование ветра </w:t>
            </w:r>
            <w:r w:rsidRPr="00B80EF6">
              <w:rPr>
                <w:rStyle w:val="FontStyle40"/>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Использование силы ветра человеком. Работа с бумагой. Изготовление объёмной модели мель</w:t>
            </w:r>
            <w:r w:rsidRPr="00B80EF6">
              <w:rPr>
                <w:rStyle w:val="FontStyle57"/>
                <w:rFonts w:ascii="Times New Roman" w:hAnsi="Times New Roman" w:cs="Times New Roman"/>
                <w:sz w:val="24"/>
                <w:szCs w:val="24"/>
              </w:rPr>
              <w:softHyphen/>
              <w:t>ницы на основе развертки. Самостоятельное со</w:t>
            </w:r>
            <w:r w:rsidRPr="00B80EF6">
              <w:rPr>
                <w:rStyle w:val="FontStyle57"/>
                <w:rFonts w:ascii="Times New Roman" w:hAnsi="Times New Roman" w:cs="Times New Roman"/>
                <w:sz w:val="24"/>
                <w:szCs w:val="24"/>
              </w:rPr>
              <w:softHyphen/>
              <w:t>ставление плана изготовления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Понятие: мельница.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Профессия: мельник.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Изделие: «Ветряная мельница»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Наблюдать </w:t>
            </w:r>
            <w:r w:rsidRPr="00B80EF6">
              <w:rPr>
                <w:rStyle w:val="FontStyle57"/>
                <w:rFonts w:ascii="Times New Roman" w:hAnsi="Times New Roman" w:cs="Times New Roman"/>
                <w:sz w:val="24"/>
                <w:szCs w:val="24"/>
              </w:rPr>
              <w:t xml:space="preserve">за природными явлениями в воздушном пространстве. </w:t>
            </w:r>
            <w:r w:rsidRPr="00B80EF6">
              <w:rPr>
                <w:rStyle w:val="FontStyle43"/>
                <w:rFonts w:ascii="Times New Roman" w:hAnsi="Times New Roman" w:cs="Times New Roman"/>
                <w:sz w:val="24"/>
                <w:szCs w:val="24"/>
              </w:rPr>
              <w:t>Ис</w:t>
            </w:r>
            <w:r w:rsidRPr="00B80EF6">
              <w:rPr>
                <w:rStyle w:val="FontStyle43"/>
                <w:rFonts w:ascii="Times New Roman" w:hAnsi="Times New Roman" w:cs="Times New Roman"/>
                <w:sz w:val="24"/>
                <w:szCs w:val="24"/>
              </w:rPr>
              <w:softHyphen/>
              <w:t xml:space="preserve">кать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обобщать </w:t>
            </w:r>
            <w:r w:rsidRPr="00B80EF6">
              <w:rPr>
                <w:rStyle w:val="FontStyle57"/>
                <w:rFonts w:ascii="Times New Roman" w:hAnsi="Times New Roman" w:cs="Times New Roman"/>
                <w:sz w:val="24"/>
                <w:szCs w:val="24"/>
              </w:rPr>
              <w:t xml:space="preserve">информацию о воздухе, ветре,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эксперимент по определению скорости и направления ветра. </w:t>
            </w:r>
            <w:r w:rsidRPr="00B80EF6">
              <w:rPr>
                <w:rStyle w:val="FontStyle43"/>
                <w:rFonts w:ascii="Times New Roman" w:hAnsi="Times New Roman" w:cs="Times New Roman"/>
                <w:sz w:val="24"/>
                <w:szCs w:val="24"/>
              </w:rPr>
              <w:t xml:space="preserve">Осмыслять </w:t>
            </w:r>
            <w:r w:rsidRPr="00B80EF6">
              <w:rPr>
                <w:rStyle w:val="FontStyle57"/>
                <w:rFonts w:ascii="Times New Roman" w:hAnsi="Times New Roman" w:cs="Times New Roman"/>
                <w:sz w:val="24"/>
                <w:szCs w:val="24"/>
              </w:rPr>
              <w:t>важность ис</w:t>
            </w:r>
            <w:r w:rsidRPr="00B80EF6">
              <w:rPr>
                <w:rStyle w:val="FontStyle57"/>
                <w:rFonts w:ascii="Times New Roman" w:hAnsi="Times New Roman" w:cs="Times New Roman"/>
                <w:sz w:val="24"/>
                <w:szCs w:val="24"/>
              </w:rPr>
              <w:softHyphen/>
              <w:t xml:space="preserve">пользования ветра человеком.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способах использова</w:t>
            </w:r>
            <w:r w:rsidRPr="00B80EF6">
              <w:rPr>
                <w:rStyle w:val="FontStyle57"/>
                <w:rFonts w:ascii="Times New Roman" w:hAnsi="Times New Roman" w:cs="Times New Roman"/>
                <w:sz w:val="24"/>
                <w:szCs w:val="24"/>
              </w:rPr>
              <w:softHyphen/>
              <w:t xml:space="preserve">ния ветра человеком на основе материалов учебника и собственных наблюдений.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готовую модель,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необходимые для её изготовления материалы и инструменты,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приёмы и способы изготовления.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ножницами.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работы и заполнять технологическую карту.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подвижное соединение деталей (при помощи стержня). </w:t>
            </w:r>
            <w:r w:rsidRPr="00B80EF6">
              <w:rPr>
                <w:rStyle w:val="FontStyle43"/>
                <w:rFonts w:ascii="Times New Roman" w:hAnsi="Times New Roman" w:cs="Times New Roman"/>
                <w:sz w:val="24"/>
                <w:szCs w:val="24"/>
              </w:rPr>
              <w:t>Кон</w:t>
            </w:r>
            <w:r w:rsidRPr="00B80EF6">
              <w:rPr>
                <w:rStyle w:val="FontStyle43"/>
                <w:rFonts w:ascii="Times New Roman" w:hAnsi="Times New Roman" w:cs="Times New Roman"/>
                <w:sz w:val="24"/>
                <w:szCs w:val="24"/>
              </w:rPr>
              <w:softHyphen/>
              <w:t xml:space="preserve">струировать </w:t>
            </w:r>
            <w:r w:rsidRPr="00B80EF6">
              <w:rPr>
                <w:rStyle w:val="FontStyle57"/>
                <w:rFonts w:ascii="Times New Roman" w:hAnsi="Times New Roman" w:cs="Times New Roman"/>
                <w:sz w:val="24"/>
                <w:szCs w:val="24"/>
              </w:rPr>
              <w:t xml:space="preserve">объёмное изделие на основе развёртки,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практиче</w:t>
            </w:r>
            <w:r w:rsidRPr="00B80EF6">
              <w:rPr>
                <w:rStyle w:val="FontStyle57"/>
                <w:rFonts w:ascii="Times New Roman" w:hAnsi="Times New Roman" w:cs="Times New Roman"/>
                <w:sz w:val="24"/>
                <w:szCs w:val="24"/>
              </w:rPr>
              <w:softHyphen/>
              <w:t>скую работу по плану вучебнике</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Флюгер, его назначение, конструктивные осо</w:t>
            </w:r>
            <w:r w:rsidRPr="00B80EF6">
              <w:rPr>
                <w:rStyle w:val="FontStyle57"/>
                <w:rFonts w:ascii="Times New Roman" w:hAnsi="Times New Roman" w:cs="Times New Roman"/>
                <w:sz w:val="24"/>
                <w:szCs w:val="24"/>
              </w:rPr>
              <w:softHyphen/>
              <w:t>бенности, использование.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Новый вид материала — фольга (металлизиро</w:t>
            </w:r>
            <w:r w:rsidRPr="00B80EF6">
              <w:rPr>
                <w:rStyle w:val="FontStyle57"/>
                <w:rFonts w:ascii="Times New Roman" w:hAnsi="Times New Roman" w:cs="Times New Roman"/>
                <w:sz w:val="24"/>
                <w:szCs w:val="24"/>
              </w:rPr>
              <w:softHyphen/>
              <w:t>ванная бумага). Свойства фольги. Использова</w:t>
            </w:r>
            <w:r w:rsidRPr="00B80EF6">
              <w:rPr>
                <w:rStyle w:val="FontStyle57"/>
                <w:rFonts w:ascii="Times New Roman" w:hAnsi="Times New Roman" w:cs="Times New Roman"/>
                <w:sz w:val="24"/>
                <w:szCs w:val="24"/>
              </w:rPr>
              <w:softHyphen/>
              <w:t>ние фольги.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Соединение деталей при помощи скрепки. Понятия: фольга, флюгер. </w:t>
            </w:r>
            <w:r w:rsidRPr="00B80EF6">
              <w:rPr>
                <w:rStyle w:val="FontStyle45"/>
                <w:sz w:val="24"/>
                <w:szCs w:val="24"/>
              </w:rPr>
              <w:t>Изделие: «Флюгер»</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назначении и истории флюгера, его конструктив</w:t>
            </w:r>
            <w:r w:rsidRPr="00B80EF6">
              <w:rPr>
                <w:rStyle w:val="FontStyle57"/>
                <w:rFonts w:ascii="Times New Roman" w:hAnsi="Times New Roman" w:cs="Times New Roman"/>
                <w:sz w:val="24"/>
                <w:szCs w:val="24"/>
              </w:rPr>
              <w:softHyphen/>
              <w:t xml:space="preserve">ных особенностях и материалах, из которых его изготавливают, </w:t>
            </w:r>
            <w:r w:rsidRPr="00B80EF6">
              <w:rPr>
                <w:rStyle w:val="FontStyle43"/>
                <w:rFonts w:ascii="Times New Roman" w:hAnsi="Times New Roman" w:cs="Times New Roman"/>
                <w:sz w:val="24"/>
                <w:szCs w:val="24"/>
              </w:rPr>
              <w:t>исполь</w:t>
            </w:r>
            <w:r w:rsidRPr="00B80EF6">
              <w:rPr>
                <w:rStyle w:val="FontStyle43"/>
                <w:rFonts w:ascii="Times New Roman" w:hAnsi="Times New Roman" w:cs="Times New Roman"/>
                <w:sz w:val="24"/>
                <w:szCs w:val="24"/>
              </w:rPr>
              <w:softHyphen/>
              <w:t xml:space="preserve">зовать </w:t>
            </w:r>
            <w:r w:rsidRPr="00B80EF6">
              <w:rPr>
                <w:rStyle w:val="FontStyle57"/>
                <w:rFonts w:ascii="Times New Roman" w:hAnsi="Times New Roman" w:cs="Times New Roman"/>
                <w:sz w:val="24"/>
                <w:szCs w:val="24"/>
              </w:rPr>
              <w:t xml:space="preserve">материалы учебника и собственные знания.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свой</w:t>
            </w:r>
            <w:r w:rsidRPr="00B80EF6">
              <w:rPr>
                <w:rStyle w:val="FontStyle57"/>
                <w:rFonts w:ascii="Times New Roman" w:hAnsi="Times New Roman" w:cs="Times New Roman"/>
                <w:sz w:val="24"/>
                <w:szCs w:val="24"/>
              </w:rPr>
              <w:softHyphen/>
              <w:t xml:space="preserve">ства фольги, возможности её применения,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её свойства со свойствами других видов бумаги.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изделия, определять материалы и инструменты, необходимые для его изготовления.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работы по изго</w:t>
            </w:r>
            <w:r w:rsidRPr="00B80EF6">
              <w:rPr>
                <w:rStyle w:val="FontStyle57"/>
                <w:rFonts w:ascii="Times New Roman" w:hAnsi="Times New Roman" w:cs="Times New Roman"/>
                <w:sz w:val="24"/>
                <w:szCs w:val="24"/>
              </w:rPr>
              <w:softHyphen/>
              <w:t xml:space="preserve">товлению изделия с помощью учителя,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план работы с тех</w:t>
            </w:r>
            <w:r w:rsidRPr="00B80EF6">
              <w:rPr>
                <w:rStyle w:val="FontStyle57"/>
                <w:rFonts w:ascii="Times New Roman" w:hAnsi="Times New Roman" w:cs="Times New Roman"/>
                <w:sz w:val="24"/>
                <w:szCs w:val="24"/>
              </w:rPr>
              <w:softHyphen/>
              <w:t xml:space="preserve">нологической картой.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способ соединения деталей при по</w:t>
            </w:r>
            <w:r w:rsidRPr="00B80EF6">
              <w:rPr>
                <w:rStyle w:val="FontStyle57"/>
                <w:rFonts w:ascii="Times New Roman" w:hAnsi="Times New Roman" w:cs="Times New Roman"/>
                <w:sz w:val="24"/>
                <w:szCs w:val="24"/>
              </w:rPr>
              <w:softHyphen/>
              <w:t xml:space="preserve">мощи скрепки.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раскрой и отделку изделия.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значении использования силы ветра человеком (с по</w:t>
            </w:r>
            <w:r w:rsidRPr="00B80EF6">
              <w:rPr>
                <w:rStyle w:val="FontStyle57"/>
                <w:rFonts w:ascii="Times New Roman" w:hAnsi="Times New Roman" w:cs="Times New Roman"/>
                <w:sz w:val="24"/>
                <w:szCs w:val="24"/>
              </w:rPr>
              <w:softHyphen/>
              <w:t>мощью учителя)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информация </w:t>
            </w:r>
            <w:r w:rsidRPr="00B80EF6">
              <w:rPr>
                <w:rStyle w:val="FontStyle43"/>
                <w:rFonts w:ascii="Times New Roman" w:hAnsi="Times New Roman" w:cs="Times New Roman"/>
                <w:spacing w:val="20"/>
                <w:sz w:val="24"/>
                <w:szCs w:val="24"/>
              </w:rPr>
              <w:t>(3</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Книгопечатание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История книгопечатания. Способы создания книги. Значение книги для человека. Оформле</w:t>
            </w:r>
            <w:r w:rsidRPr="00B80EF6">
              <w:rPr>
                <w:rStyle w:val="FontStyle57"/>
                <w:rFonts w:ascii="Times New Roman" w:hAnsi="Times New Roman" w:cs="Times New Roman"/>
                <w:sz w:val="24"/>
                <w:szCs w:val="24"/>
              </w:rPr>
              <w:softHyphen/>
              <w:t>ние разных видов книг.</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Выполнение чертежей, разметка по линейке. Правила разметки по линейке. Понятия: </w:t>
            </w:r>
            <w:r w:rsidRPr="00B80EF6">
              <w:rPr>
                <w:rStyle w:val="FontStyle57"/>
                <w:rFonts w:ascii="Times New Roman" w:hAnsi="Times New Roman" w:cs="Times New Roman"/>
                <w:sz w:val="24"/>
                <w:szCs w:val="24"/>
              </w:rPr>
              <w:lastRenderedPageBreak/>
              <w:t xml:space="preserve">книгопечатание, книжка-ширма. </w:t>
            </w:r>
            <w:r w:rsidRPr="00B80EF6">
              <w:rPr>
                <w:rStyle w:val="FontStyle45"/>
                <w:sz w:val="24"/>
                <w:szCs w:val="24"/>
              </w:rPr>
              <w:t>Изделие: «Книжка-ширма»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Составлять </w:t>
            </w:r>
            <w:r w:rsidRPr="00B80EF6">
              <w:rPr>
                <w:rStyle w:val="FontStyle57"/>
                <w:rFonts w:ascii="Times New Roman" w:hAnsi="Times New Roman" w:cs="Times New Roman"/>
                <w:sz w:val="24"/>
                <w:szCs w:val="24"/>
              </w:rPr>
              <w:t>рассказ об истории книгопечатания, о способах изготовле</w:t>
            </w:r>
            <w:r w:rsidRPr="00B80EF6">
              <w:rPr>
                <w:rStyle w:val="FontStyle57"/>
                <w:rFonts w:ascii="Times New Roman" w:hAnsi="Times New Roman" w:cs="Times New Roman"/>
                <w:sz w:val="24"/>
                <w:szCs w:val="24"/>
              </w:rPr>
              <w:softHyphen/>
              <w:t xml:space="preserve">ния книг, о первопечатнике Иване Фёдорове.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значе</w:t>
            </w:r>
            <w:r w:rsidRPr="00B80EF6">
              <w:rPr>
                <w:rStyle w:val="FontStyle57"/>
                <w:rFonts w:ascii="Times New Roman" w:hAnsi="Times New Roman" w:cs="Times New Roman"/>
                <w:sz w:val="24"/>
                <w:szCs w:val="24"/>
              </w:rPr>
              <w:softHyphen/>
              <w:t>нии книг для сохранения и передачи информации, культурно-истори</w:t>
            </w:r>
            <w:r w:rsidRPr="00B80EF6">
              <w:rPr>
                <w:rStyle w:val="FontStyle57"/>
                <w:rFonts w:ascii="Times New Roman" w:hAnsi="Times New Roman" w:cs="Times New Roman"/>
                <w:sz w:val="24"/>
                <w:szCs w:val="24"/>
              </w:rPr>
              <w:softHyphen/>
              <w:t xml:space="preserve">ческого наследия (с помощью учителя).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различные виды книг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особенности их оформления.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исполь</w:t>
            </w:r>
            <w:r w:rsidRPr="00B80EF6">
              <w:rPr>
                <w:rStyle w:val="FontStyle43"/>
                <w:rFonts w:ascii="Times New Roman" w:hAnsi="Times New Roman" w:cs="Times New Roman"/>
                <w:sz w:val="24"/>
                <w:szCs w:val="24"/>
              </w:rPr>
              <w:softHyphen/>
              <w:t xml:space="preserve">зовать </w:t>
            </w:r>
            <w:r w:rsidRPr="00B80EF6">
              <w:rPr>
                <w:rStyle w:val="FontStyle57"/>
                <w:rFonts w:ascii="Times New Roman" w:hAnsi="Times New Roman" w:cs="Times New Roman"/>
                <w:sz w:val="24"/>
                <w:szCs w:val="24"/>
              </w:rPr>
              <w:t xml:space="preserve">правила разметки деталей по линейке.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вклейку стра</w:t>
            </w:r>
            <w:r w:rsidRPr="00B80EF6">
              <w:rPr>
                <w:rStyle w:val="FontStyle57"/>
                <w:rFonts w:ascii="Times New Roman" w:hAnsi="Times New Roman" w:cs="Times New Roman"/>
                <w:sz w:val="24"/>
                <w:szCs w:val="24"/>
              </w:rPr>
              <w:softHyphen/>
              <w:t>ницы в сгиб при помощи клапанов.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 xml:space="preserve">Самостоятельно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по текстовому и слайдовому планом. </w:t>
            </w:r>
            <w:r w:rsidRPr="00B80EF6">
              <w:rPr>
                <w:rStyle w:val="FontStyle43"/>
                <w:rFonts w:ascii="Times New Roman" w:hAnsi="Times New Roman" w:cs="Times New Roman"/>
                <w:sz w:val="24"/>
                <w:szCs w:val="24"/>
              </w:rPr>
              <w:t xml:space="preserve">Проверять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план работы при составлении технологической карты.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с опорой на план и технологическую карту этапы работы для самостоятельного выполнения.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книжку-ширму и использовать её как папку своих достиже</w:t>
            </w:r>
            <w:r w:rsidRPr="00B80EF6">
              <w:rPr>
                <w:rStyle w:val="FontStyle57"/>
                <w:rFonts w:ascii="Times New Roman" w:hAnsi="Times New Roman" w:cs="Times New Roman"/>
                <w:sz w:val="24"/>
                <w:szCs w:val="24"/>
              </w:rPr>
              <w:softHyphen/>
              <w:t xml:space="preserve">ний.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для её наполнения собственные работы по заданным критериям (качеству, оригинальности и др.)</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Поиск информации в Интернете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 Демидовское наследие.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Способы поиска информации. Правила набора текста. Поиск в Интернете информации об УМК «Перспектива».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компьютер, Интернет, набор текста. </w:t>
            </w:r>
            <w:r w:rsidRPr="00B80EF6">
              <w:rPr>
                <w:rStyle w:val="FontStyle45"/>
                <w:sz w:val="24"/>
                <w:szCs w:val="24"/>
              </w:rPr>
              <w:t>Практическая работа: «Ищем информацию в Интернете»</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Отбирать, обобщать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на практике информацию о ком</w:t>
            </w:r>
            <w:r w:rsidRPr="00B80EF6">
              <w:rPr>
                <w:rStyle w:val="FontStyle57"/>
                <w:rFonts w:ascii="Times New Roman" w:hAnsi="Times New Roman" w:cs="Times New Roman"/>
                <w:sz w:val="24"/>
                <w:szCs w:val="24"/>
              </w:rPr>
              <w:softHyphen/>
              <w:t>пьютере и способах поиска её в Интернете.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безопасного использования компьютера, правила набора текста (предложений).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возможности Интернета для поиска информации. </w:t>
            </w:r>
            <w:r w:rsidRPr="00B80EF6">
              <w:rPr>
                <w:rStyle w:val="FontStyle43"/>
                <w:rFonts w:ascii="Times New Roman" w:hAnsi="Times New Roman" w:cs="Times New Roman"/>
                <w:sz w:val="24"/>
                <w:szCs w:val="24"/>
              </w:rPr>
              <w:t xml:space="preserve">Формулировать </w:t>
            </w:r>
            <w:r w:rsidRPr="00B80EF6">
              <w:rPr>
                <w:rStyle w:val="FontStyle57"/>
                <w:rFonts w:ascii="Times New Roman" w:hAnsi="Times New Roman" w:cs="Times New Roman"/>
                <w:sz w:val="24"/>
                <w:szCs w:val="24"/>
              </w:rPr>
              <w:t xml:space="preserve">запрос для поиска информации в Интернете по разным основаниям (по слову, ключевой фразе). </w:t>
            </w:r>
            <w:r w:rsidRPr="00B80EF6">
              <w:rPr>
                <w:rStyle w:val="FontStyle43"/>
                <w:rFonts w:ascii="Times New Roman" w:hAnsi="Times New Roman" w:cs="Times New Roman"/>
                <w:sz w:val="24"/>
                <w:szCs w:val="24"/>
              </w:rPr>
              <w:t>На</w:t>
            </w:r>
            <w:r w:rsidRPr="00B80EF6">
              <w:rPr>
                <w:rStyle w:val="FontStyle43"/>
                <w:rFonts w:ascii="Times New Roman" w:hAnsi="Times New Roman" w:cs="Times New Roman"/>
                <w:sz w:val="24"/>
                <w:szCs w:val="24"/>
              </w:rPr>
              <w:softHyphen/>
              <w:t xml:space="preserve">ходить </w:t>
            </w:r>
            <w:r w:rsidRPr="00B80EF6">
              <w:rPr>
                <w:rStyle w:val="FontStyle57"/>
                <w:rFonts w:ascii="Times New Roman" w:hAnsi="Times New Roman" w:cs="Times New Roman"/>
                <w:sz w:val="24"/>
                <w:szCs w:val="24"/>
              </w:rPr>
              <w:t xml:space="preserve">информацию в Интернете с помощью взрослого.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свои знания для поиска в Интернете сведений об издательстве «Про</w:t>
            </w:r>
            <w:r w:rsidRPr="00B80EF6">
              <w:rPr>
                <w:rStyle w:val="FontStyle57"/>
                <w:rFonts w:ascii="Times New Roman" w:hAnsi="Times New Roman" w:cs="Times New Roman"/>
                <w:sz w:val="24"/>
                <w:szCs w:val="24"/>
              </w:rPr>
              <w:softHyphen/>
              <w:t>свещение», УМК «Перспектива» и материалов для презентации своих изделий</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Заключительный урок </w:t>
            </w:r>
            <w:r w:rsidRPr="00B80EF6">
              <w:rPr>
                <w:rStyle w:val="FontStyle43"/>
                <w:rFonts w:ascii="Times New Roman" w:hAnsi="Times New Roman" w:cs="Times New Roman"/>
                <w:spacing w:val="20"/>
                <w:sz w:val="24"/>
                <w:szCs w:val="24"/>
              </w:rPr>
              <w:t>(1</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Подведение итогов за год. Организация выстав</w:t>
            </w:r>
            <w:r w:rsidRPr="00B80EF6">
              <w:rPr>
                <w:rStyle w:val="FontStyle57"/>
                <w:rFonts w:ascii="Times New Roman" w:hAnsi="Times New Roman" w:cs="Times New Roman"/>
                <w:sz w:val="24"/>
                <w:szCs w:val="24"/>
              </w:rPr>
              <w:softHyphen/>
              <w:t>ки изделий. Презентация изделий. Выбор луч</w:t>
            </w:r>
            <w:r w:rsidRPr="00B80EF6">
              <w:rPr>
                <w:rStyle w:val="FontStyle57"/>
                <w:rFonts w:ascii="Times New Roman" w:hAnsi="Times New Roman" w:cs="Times New Roman"/>
                <w:sz w:val="24"/>
                <w:szCs w:val="24"/>
              </w:rPr>
              <w:softHyphen/>
              <w:t>ших работ.</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 xml:space="preserve">Примечание. </w:t>
            </w:r>
            <w:r w:rsidRPr="00B80EF6">
              <w:rPr>
                <w:rStyle w:val="FontStyle57"/>
                <w:rFonts w:ascii="Times New Roman" w:hAnsi="Times New Roman" w:cs="Times New Roman"/>
                <w:sz w:val="24"/>
                <w:szCs w:val="24"/>
              </w:rPr>
              <w:t>Заключительный урок можно про</w:t>
            </w:r>
            <w:r w:rsidRPr="00B80EF6">
              <w:rPr>
                <w:rStyle w:val="FontStyle57"/>
                <w:rFonts w:ascii="Times New Roman" w:hAnsi="Times New Roman" w:cs="Times New Roman"/>
                <w:sz w:val="24"/>
                <w:szCs w:val="24"/>
              </w:rPr>
              <w:softHyphen/>
              <w:t>вести совместно с родителями в разных формах: в виде выставки достижений учащихся за год, экскурсии, конференции. Подведение итогов работы по предмету «Технология» можно орга</w:t>
            </w:r>
            <w:r w:rsidRPr="00B80EF6">
              <w:rPr>
                <w:rStyle w:val="FontStyle57"/>
                <w:rFonts w:ascii="Times New Roman" w:hAnsi="Times New Roman" w:cs="Times New Roman"/>
                <w:sz w:val="24"/>
                <w:szCs w:val="24"/>
              </w:rPr>
              <w:softHyphen/>
              <w:t>низовать во внеурочное время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выставку изделий.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рабо</w:t>
            </w:r>
            <w:r w:rsidRPr="00B80EF6">
              <w:rPr>
                <w:rStyle w:val="FontStyle57"/>
                <w:rFonts w:ascii="Times New Roman" w:hAnsi="Times New Roman" w:cs="Times New Roman"/>
                <w:sz w:val="24"/>
                <w:szCs w:val="24"/>
              </w:rPr>
              <w:softHyphen/>
              <w:t xml:space="preserve">ты.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выступления по заданным критериям</w:t>
            </w:r>
          </w:p>
        </w:tc>
      </w:tr>
    </w:tbl>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3  класс</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Количество часов в неделю по программе                1ч</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Количество часов в году                                             34 ч                                      </w:t>
      </w:r>
    </w:p>
    <w:p w:rsidR="002C3844" w:rsidRPr="00B80EF6" w:rsidRDefault="002C3844" w:rsidP="002C3844">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Весь учебный план  распределён следующим образом:</w:t>
      </w:r>
    </w:p>
    <w:tbl>
      <w:tblPr>
        <w:tblpPr w:leftFromText="180" w:rightFromText="180" w:vertAnchor="text" w:horzAnchor="margin" w:tblpY="5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787"/>
        <w:gridCol w:w="2458"/>
      </w:tblGrid>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Тема</w:t>
            </w:r>
          </w:p>
        </w:tc>
        <w:tc>
          <w:tcPr>
            <w:tcW w:w="27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авторской программе Н.И.Роговцевой</w:t>
            </w:r>
          </w:p>
        </w:tc>
        <w:tc>
          <w:tcPr>
            <w:tcW w:w="2458"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рабочей программе</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Давайте познакомимся.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земля.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вода.</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воздух.</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информация.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27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c>
          <w:tcPr>
            <w:tcW w:w="2458"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r>
    </w:tbl>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7087"/>
      </w:tblGrid>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предмета</w:t>
            </w:r>
          </w:p>
        </w:tc>
        <w:tc>
          <w:tcPr>
            <w:tcW w:w="70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Основные виды учебной деятельности обучающихся</w:t>
            </w:r>
          </w:p>
        </w:tc>
      </w:tr>
      <w:tr w:rsidR="002C3844" w:rsidRPr="00B80EF6" w:rsidTr="00AC127C">
        <w:tc>
          <w:tcPr>
            <w:tcW w:w="10881"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Давайте познакомимся 1ч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Здравствуй,  дорогой  друг!   Как  работать с учебником. Путешествуем по городу </w:t>
            </w:r>
            <w:r w:rsidRPr="00B80EF6">
              <w:rPr>
                <w:rStyle w:val="FontStyle43"/>
                <w:rFonts w:ascii="Times New Roman" w:hAnsi="Times New Roman" w:cs="Times New Roman"/>
                <w:spacing w:val="20"/>
                <w:sz w:val="24"/>
                <w:szCs w:val="24"/>
              </w:rPr>
              <w:t>(1</w:t>
            </w:r>
            <w:r w:rsidRPr="00B80EF6">
              <w:rPr>
                <w:rStyle w:val="FontStyle43"/>
                <w:rFonts w:ascii="Times New Roman" w:hAnsi="Times New Roman" w:cs="Times New Roman"/>
                <w:sz w:val="24"/>
                <w:szCs w:val="24"/>
              </w:rPr>
              <w:t xml:space="preserve"> 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Повторение изученного в предыдущих классах. Особенности содержания учебника 3 класса. Планирование </w:t>
            </w:r>
            <w:r w:rsidRPr="00B80EF6">
              <w:rPr>
                <w:rStyle w:val="FontStyle57"/>
                <w:rFonts w:ascii="Times New Roman" w:hAnsi="Times New Roman" w:cs="Times New Roman"/>
                <w:sz w:val="24"/>
                <w:szCs w:val="24"/>
              </w:rPr>
              <w:lastRenderedPageBreak/>
              <w:t>изготовления изделия на основе «Вопросов юного технолога» и технологической карты.</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Отвечать </w:t>
            </w:r>
            <w:r w:rsidRPr="00B80EF6">
              <w:rPr>
                <w:rStyle w:val="FontStyle57"/>
                <w:rFonts w:ascii="Times New Roman" w:hAnsi="Times New Roman" w:cs="Times New Roman"/>
                <w:sz w:val="24"/>
                <w:szCs w:val="24"/>
              </w:rPr>
              <w:t xml:space="preserve">на вопросы по материалу, изученному в предыдущих классах (о материалах и их свойствах, инструментах и правилах работы с ними).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изготовление изделия на основе «Вопросов юного техно</w:t>
            </w:r>
            <w:r w:rsidRPr="00B80EF6">
              <w:rPr>
                <w:rStyle w:val="FontStyle57"/>
                <w:rFonts w:ascii="Times New Roman" w:hAnsi="Times New Roman" w:cs="Times New Roman"/>
                <w:sz w:val="24"/>
                <w:szCs w:val="24"/>
              </w:rPr>
              <w:softHyphen/>
              <w:t>лога» и технологической карты.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Осмысливать </w:t>
            </w:r>
            <w:r w:rsidRPr="00B80EF6">
              <w:rPr>
                <w:rStyle w:val="FontStyle57"/>
                <w:rFonts w:ascii="Times New Roman" w:hAnsi="Times New Roman" w:cs="Times New Roman"/>
                <w:sz w:val="24"/>
                <w:szCs w:val="24"/>
              </w:rPr>
              <w:t>понятия «городская инфраструктура», «маршрутная кар</w:t>
            </w:r>
            <w:r w:rsidRPr="00B80EF6">
              <w:rPr>
                <w:rStyle w:val="FontStyle57"/>
                <w:rFonts w:ascii="Times New Roman" w:hAnsi="Times New Roman" w:cs="Times New Roman"/>
                <w:sz w:val="24"/>
                <w:szCs w:val="24"/>
              </w:rPr>
              <w:softHyphen/>
              <w:t xml:space="preserve">та», «экскурсия», «экскурсовод».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карту маршрута путешествия.</w:t>
            </w:r>
          </w:p>
        </w:tc>
      </w:tr>
      <w:tr w:rsidR="002C3844" w:rsidRPr="00B80EF6" w:rsidTr="00AC127C">
        <w:tc>
          <w:tcPr>
            <w:tcW w:w="379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Критерии оценки качества изготовления изделий. Маршрут экскурсии по городу. Деятельность чело</w:t>
            </w:r>
            <w:r w:rsidRPr="00B80EF6">
              <w:rPr>
                <w:rStyle w:val="FontStyle57"/>
                <w:rFonts w:ascii="Times New Roman" w:hAnsi="Times New Roman" w:cs="Times New Roman"/>
                <w:sz w:val="24"/>
                <w:szCs w:val="24"/>
              </w:rPr>
              <w:softHyphen/>
              <w:t>века в культурно-исторической среде, в инфра</w:t>
            </w:r>
            <w:r w:rsidRPr="00B80EF6">
              <w:rPr>
                <w:rStyle w:val="FontStyle57"/>
                <w:rFonts w:ascii="Times New Roman" w:hAnsi="Times New Roman" w:cs="Times New Roman"/>
                <w:sz w:val="24"/>
                <w:szCs w:val="24"/>
              </w:rPr>
              <w:softHyphen/>
              <w:t>структуре современного города. Профессиональ</w:t>
            </w:r>
            <w:r w:rsidRPr="00B80EF6">
              <w:rPr>
                <w:rStyle w:val="FontStyle57"/>
                <w:rFonts w:ascii="Times New Roman" w:hAnsi="Times New Roman" w:cs="Times New Roman"/>
                <w:sz w:val="24"/>
                <w:szCs w:val="24"/>
              </w:rPr>
              <w:softHyphen/>
              <w:t>ная деятельность человека в городской среде. Понятия: городская инфраструктура, маршрут</w:t>
            </w:r>
            <w:r w:rsidRPr="00B80EF6">
              <w:rPr>
                <w:rStyle w:val="FontStyle57"/>
                <w:rFonts w:ascii="Times New Roman" w:hAnsi="Times New Roman" w:cs="Times New Roman"/>
                <w:sz w:val="24"/>
                <w:szCs w:val="24"/>
              </w:rPr>
              <w:softHyphen/>
              <w:t>ная карта, хаотичный, экскурсия, экскурсовод</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Прогнозировать и планировать </w:t>
            </w:r>
            <w:r w:rsidRPr="00B80EF6">
              <w:rPr>
                <w:rStyle w:val="FontStyle57"/>
                <w:rFonts w:ascii="Times New Roman" w:hAnsi="Times New Roman" w:cs="Times New Roman"/>
                <w:sz w:val="24"/>
                <w:szCs w:val="24"/>
              </w:rPr>
              <w:t>процесс освоения умений и навыков при изготовлении изделий</w:t>
            </w:r>
          </w:p>
        </w:tc>
      </w:tr>
      <w:tr w:rsidR="002C3844" w:rsidRPr="00B80EF6" w:rsidTr="00AC127C">
        <w:tc>
          <w:tcPr>
            <w:tcW w:w="10881"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0"/>
                <w:b w:val="0"/>
                <w:sz w:val="24"/>
                <w:szCs w:val="24"/>
              </w:rPr>
              <w:t xml:space="preserve">Человек и земля </w:t>
            </w:r>
            <w:r w:rsidRPr="00B80EF6">
              <w:rPr>
                <w:rStyle w:val="FontStyle43"/>
                <w:rFonts w:ascii="Times New Roman" w:hAnsi="Times New Roman" w:cs="Times New Roman"/>
                <w:spacing w:val="20"/>
                <w:sz w:val="24"/>
                <w:szCs w:val="24"/>
              </w:rPr>
              <w:t>(21</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Архитектура </w:t>
            </w:r>
            <w:r w:rsidRPr="00B80EF6">
              <w:rPr>
                <w:rStyle w:val="FontStyle43"/>
                <w:rFonts w:ascii="Times New Roman" w:hAnsi="Times New Roman" w:cs="Times New Roman"/>
                <w:spacing w:val="20"/>
                <w:sz w:val="24"/>
                <w:szCs w:val="24"/>
              </w:rPr>
              <w:t>(1ч). Городские постройки «Уездного города»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Основы черчения. Выполнение чертежа и мас</w:t>
            </w:r>
            <w:r w:rsidRPr="00B80EF6">
              <w:rPr>
                <w:rStyle w:val="FontStyle57"/>
                <w:rFonts w:ascii="Times New Roman" w:hAnsi="Times New Roman" w:cs="Times New Roman"/>
                <w:sz w:val="24"/>
                <w:szCs w:val="24"/>
              </w:rPr>
              <w:softHyphen/>
              <w:t>штабирование при изготовлении изделия. Правила безопасной работы с ножом. Объемная    модель   дома.    Самостоятельное оформление изделия по эскизу. Профессии:   архитектор,   инженер-строитель, прораб.</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архитектура, каркас, чертёж, масштаб, эскиз, технический рисунок, развертка, линии чертежа.</w:t>
            </w:r>
            <w:r w:rsidRPr="00B80EF6">
              <w:rPr>
                <w:rStyle w:val="FontStyle45"/>
                <w:sz w:val="24"/>
                <w:szCs w:val="24"/>
              </w:rPr>
              <w:t>Изделие: «Дом»</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необходимую для изготовления изделия,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Овладевать </w:t>
            </w:r>
            <w:r w:rsidRPr="00B80EF6">
              <w:rPr>
                <w:rStyle w:val="FontStyle57"/>
                <w:rFonts w:ascii="Times New Roman" w:hAnsi="Times New Roman" w:cs="Times New Roman"/>
                <w:sz w:val="24"/>
                <w:szCs w:val="24"/>
              </w:rPr>
              <w:t xml:space="preserve">основами черчения и масштабирования М </w:t>
            </w:r>
            <w:r w:rsidRPr="00B80EF6">
              <w:rPr>
                <w:rStyle w:val="FontStyle54"/>
                <w:rFonts w:ascii="Times New Roman" w:hAnsi="Times New Roman" w:cs="Times New Roman"/>
                <w:sz w:val="24"/>
                <w:szCs w:val="24"/>
              </w:rPr>
              <w:t>1</w:t>
            </w:r>
            <w:r w:rsidRPr="00B80EF6">
              <w:rPr>
                <w:rStyle w:val="FontStyle57"/>
                <w:rFonts w:ascii="Times New Roman" w:hAnsi="Times New Roman" w:cs="Times New Roman"/>
                <w:sz w:val="24"/>
                <w:szCs w:val="24"/>
              </w:rPr>
              <w:t xml:space="preserve">: 2 и М 2 : </w:t>
            </w:r>
            <w:r w:rsidRPr="00B80EF6">
              <w:rPr>
                <w:rStyle w:val="FontStyle54"/>
                <w:rFonts w:ascii="Times New Roman" w:hAnsi="Times New Roman" w:cs="Times New Roman"/>
                <w:sz w:val="24"/>
                <w:szCs w:val="24"/>
              </w:rPr>
              <w:t xml:space="preserve">1,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разметку при помощи шаблона, симметричного складывания.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эскиз и технический рисунок, свойства различных материа</w:t>
            </w:r>
            <w:r w:rsidRPr="00B80EF6">
              <w:rPr>
                <w:rStyle w:val="FontStyle57"/>
                <w:rFonts w:ascii="Times New Roman" w:hAnsi="Times New Roman" w:cs="Times New Roman"/>
                <w:sz w:val="24"/>
                <w:szCs w:val="24"/>
              </w:rPr>
              <w:softHyphen/>
              <w:t>лов, способы использования инструментов в бытовых условиях и в учеб</w:t>
            </w:r>
            <w:r w:rsidRPr="00B80EF6">
              <w:rPr>
                <w:rStyle w:val="FontStyle57"/>
                <w:rFonts w:ascii="Times New Roman" w:hAnsi="Times New Roman" w:cs="Times New Roman"/>
                <w:sz w:val="24"/>
                <w:szCs w:val="24"/>
              </w:rPr>
              <w:softHyphen/>
              <w:t>ной деятельности.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линии чертежа, конструкции изделия.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назначение городских построек с их архитектурными осо</w:t>
            </w:r>
            <w:r w:rsidRPr="00B80EF6">
              <w:rPr>
                <w:rStyle w:val="FontStyle57"/>
                <w:rFonts w:ascii="Times New Roman" w:hAnsi="Times New Roman" w:cs="Times New Roman"/>
                <w:sz w:val="24"/>
                <w:szCs w:val="24"/>
              </w:rPr>
              <w:softHyphen/>
              <w:t xml:space="preserve">бенностями.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отдельные элементы архитектуры. </w:t>
            </w:r>
            <w:r w:rsidRPr="00B80EF6">
              <w:rPr>
                <w:rStyle w:val="FontStyle43"/>
                <w:rFonts w:ascii="Times New Roman" w:hAnsi="Times New Roman" w:cs="Times New Roman"/>
                <w:sz w:val="24"/>
                <w:szCs w:val="24"/>
              </w:rPr>
              <w:t>Организо</w:t>
            </w:r>
            <w:r w:rsidRPr="00B80EF6">
              <w:rPr>
                <w:rStyle w:val="FontStyle43"/>
                <w:rFonts w:ascii="Times New Roman" w:hAnsi="Times New Roman" w:cs="Times New Roman"/>
                <w:sz w:val="24"/>
                <w:szCs w:val="24"/>
              </w:rPr>
              <w:softHyphen/>
              <w:t xml:space="preserve">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Находить и рационально располагать </w:t>
            </w:r>
            <w:r w:rsidRPr="00B80EF6">
              <w:rPr>
                <w:rStyle w:val="FontStyle57"/>
                <w:rFonts w:ascii="Times New Roman" w:hAnsi="Times New Roman" w:cs="Times New Roman"/>
                <w:sz w:val="24"/>
                <w:szCs w:val="24"/>
              </w:rPr>
              <w:t>на ра</w:t>
            </w:r>
            <w:r w:rsidRPr="00B80EF6">
              <w:rPr>
                <w:rStyle w:val="FontStyle57"/>
                <w:rFonts w:ascii="Times New Roman" w:hAnsi="Times New Roman" w:cs="Times New Roman"/>
                <w:sz w:val="24"/>
                <w:szCs w:val="24"/>
              </w:rPr>
              <w:softHyphen/>
              <w:t xml:space="preserve">бочем месте необходимые инструменты и материалы.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спосо</w:t>
            </w:r>
            <w:r w:rsidRPr="00B80EF6">
              <w:rPr>
                <w:rStyle w:val="FontStyle57"/>
                <w:rFonts w:ascii="Times New Roman" w:hAnsi="Times New Roman" w:cs="Times New Roman"/>
                <w:sz w:val="24"/>
                <w:szCs w:val="24"/>
              </w:rPr>
              <w:softHyphen/>
              <w:t>бы крепления скотчем или клеем.</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правила безопасной работы ножом при изготовлении изделия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Городские постройки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Назначение городских построек, их архитектур</w:t>
            </w:r>
            <w:r w:rsidRPr="00B80EF6">
              <w:rPr>
                <w:rStyle w:val="FontStyle57"/>
                <w:rFonts w:ascii="Times New Roman" w:hAnsi="Times New Roman" w:cs="Times New Roman"/>
                <w:sz w:val="24"/>
                <w:szCs w:val="24"/>
              </w:rPr>
              <w:softHyphen/>
              <w:t>ные особенности.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Проволока: свойства и способы работы (скручи</w:t>
            </w:r>
            <w:r w:rsidRPr="00B80EF6">
              <w:rPr>
                <w:rStyle w:val="FontStyle57"/>
                <w:rFonts w:ascii="Times New Roman" w:hAnsi="Times New Roman" w:cs="Times New Roman"/>
                <w:sz w:val="24"/>
                <w:szCs w:val="24"/>
              </w:rPr>
              <w:softHyphen/>
              <w:t>вание, сгибание, откусывание). Правила без</w:t>
            </w:r>
            <w:r w:rsidRPr="00B80EF6">
              <w:rPr>
                <w:rStyle w:val="FontStyle57"/>
                <w:rFonts w:ascii="Times New Roman" w:hAnsi="Times New Roman" w:cs="Times New Roman"/>
                <w:sz w:val="24"/>
                <w:szCs w:val="24"/>
              </w:rPr>
              <w:softHyphen/>
              <w:t>опасной работы с плоскогубцами, острогубцами. Объёмная модель телебашни из проволоки. Понятия: проволока, сверло, кусачки, плоско</w:t>
            </w:r>
            <w:r w:rsidRPr="00B80EF6">
              <w:rPr>
                <w:rStyle w:val="FontStyle57"/>
                <w:rFonts w:ascii="Times New Roman" w:hAnsi="Times New Roman" w:cs="Times New Roman"/>
                <w:sz w:val="24"/>
                <w:szCs w:val="24"/>
              </w:rPr>
              <w:softHyphen/>
              <w:t xml:space="preserve">губцы, телебашня. </w:t>
            </w:r>
            <w:r w:rsidRPr="00B80EF6">
              <w:rPr>
                <w:rStyle w:val="FontStyle45"/>
                <w:sz w:val="24"/>
                <w:szCs w:val="24"/>
              </w:rPr>
              <w:t>Изделие: «Телебашня»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Сопоставлять </w:t>
            </w:r>
            <w:r w:rsidRPr="00B80EF6">
              <w:rPr>
                <w:rStyle w:val="FontStyle57"/>
                <w:rFonts w:ascii="Times New Roman" w:hAnsi="Times New Roman" w:cs="Times New Roman"/>
                <w:sz w:val="24"/>
                <w:szCs w:val="24"/>
              </w:rPr>
              <w:t xml:space="preserve">назначение городских построек с их архитектурными особенностями.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работы с новыми инструментами,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способы их применения в бытовых условиях и учебной деятельности. </w:t>
            </w:r>
            <w:r w:rsidRPr="00B80EF6">
              <w:rPr>
                <w:rStyle w:val="FontStyle43"/>
                <w:rFonts w:ascii="Times New Roman" w:hAnsi="Times New Roman" w:cs="Times New Roman"/>
                <w:sz w:val="24"/>
                <w:szCs w:val="24"/>
              </w:rPr>
              <w:t xml:space="preserve">Наблюдать и исследовать </w:t>
            </w:r>
            <w:r w:rsidRPr="00B80EF6">
              <w:rPr>
                <w:rStyle w:val="FontStyle57"/>
                <w:rFonts w:ascii="Times New Roman" w:hAnsi="Times New Roman" w:cs="Times New Roman"/>
                <w:sz w:val="24"/>
                <w:szCs w:val="24"/>
              </w:rPr>
              <w:t>особенности работы с прово</w:t>
            </w:r>
            <w:r w:rsidRPr="00B80EF6">
              <w:rPr>
                <w:rStyle w:val="FontStyle57"/>
                <w:rFonts w:ascii="Times New Roman" w:hAnsi="Times New Roman" w:cs="Times New Roman"/>
                <w:sz w:val="24"/>
                <w:szCs w:val="24"/>
              </w:rPr>
              <w:softHyphen/>
              <w:t xml:space="preserve">локой,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 xml:space="preserve">о возможности применения проволоки в быту.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технический рисунок для конструирования модели телебашни из проволоки.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при из</w:t>
            </w:r>
            <w:r w:rsidRPr="00B80EF6">
              <w:rPr>
                <w:rStyle w:val="FontStyle57"/>
                <w:rFonts w:ascii="Times New Roman" w:hAnsi="Times New Roman" w:cs="Times New Roman"/>
                <w:sz w:val="24"/>
                <w:szCs w:val="24"/>
              </w:rPr>
              <w:softHyphen/>
              <w:t>готовлении изделия правила безопасной работы новыми инструмента</w:t>
            </w:r>
            <w:r w:rsidRPr="00B80EF6">
              <w:rPr>
                <w:rStyle w:val="FontStyle57"/>
                <w:rFonts w:ascii="Times New Roman" w:hAnsi="Times New Roman" w:cs="Times New Roman"/>
                <w:sz w:val="24"/>
                <w:szCs w:val="24"/>
              </w:rPr>
              <w:softHyphen/>
              <w:t>ми: плоскогубцами, острогубцами — и способы работы с проволокой (скручивание, сгибание, откусывание)</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Парк </w:t>
            </w:r>
            <w:r w:rsidRPr="00B80EF6">
              <w:rPr>
                <w:rStyle w:val="FontStyle43"/>
                <w:rFonts w:ascii="Times New Roman" w:hAnsi="Times New Roman" w:cs="Times New Roman"/>
                <w:spacing w:val="20"/>
                <w:sz w:val="24"/>
                <w:szCs w:val="24"/>
              </w:rPr>
              <w:t>(1ч). Национальные парки Урала.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Природа в городской среде. Профессии, связан</w:t>
            </w:r>
            <w:r w:rsidRPr="00B80EF6">
              <w:rPr>
                <w:rStyle w:val="FontStyle57"/>
                <w:rFonts w:ascii="Times New Roman" w:hAnsi="Times New Roman" w:cs="Times New Roman"/>
                <w:sz w:val="24"/>
                <w:szCs w:val="24"/>
              </w:rPr>
              <w:softHyphen/>
              <w:t>ные с уходом за растениями в городских условиях. Композиция из природных материалов.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Макет городского парка. Сочетание различных материалов в работе над одной композицией. Профессии: ландшафтный дизайнер, озелени</w:t>
            </w:r>
            <w:r w:rsidRPr="00B80EF6">
              <w:rPr>
                <w:rStyle w:val="FontStyle57"/>
                <w:rFonts w:ascii="Times New Roman" w:hAnsi="Times New Roman" w:cs="Times New Roman"/>
                <w:sz w:val="24"/>
                <w:szCs w:val="24"/>
              </w:rPr>
              <w:softHyphen/>
              <w:t>тель, дворник.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лесопарк, садово-</w:t>
            </w:r>
            <w:r w:rsidRPr="00B80EF6">
              <w:rPr>
                <w:rStyle w:val="FontStyle57"/>
                <w:rFonts w:ascii="Times New Roman" w:hAnsi="Times New Roman" w:cs="Times New Roman"/>
                <w:sz w:val="24"/>
                <w:szCs w:val="24"/>
              </w:rPr>
              <w:lastRenderedPageBreak/>
              <w:t>парковое искусство,</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тяпка, секатор.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Изделие: «Городской парк»</w:t>
            </w:r>
            <w:r w:rsidRPr="00B80EF6">
              <w:rPr>
                <w:rStyle w:val="FontStyle57"/>
                <w:rFonts w:ascii="Times New Roman" w:hAnsi="Times New Roman" w:cs="Times New Roman"/>
                <w:sz w:val="24"/>
                <w:szCs w:val="24"/>
              </w:rPr>
              <w:t xml:space="preserve"> городского хозяйства и ландшафтного дизайна</w:t>
            </w:r>
          </w:p>
        </w:tc>
        <w:tc>
          <w:tcPr>
            <w:tcW w:w="7087"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lastRenderedPageBreak/>
              <w:t xml:space="preserve">Составлять </w:t>
            </w:r>
            <w:r w:rsidRPr="00B80EF6">
              <w:rPr>
                <w:rStyle w:val="FontStyle57"/>
                <w:rFonts w:ascii="Times New Roman" w:hAnsi="Times New Roman" w:cs="Times New Roman"/>
                <w:sz w:val="24"/>
                <w:szCs w:val="24"/>
              </w:rPr>
              <w:t xml:space="preserve">рассказ о значении природы для города и об особенностях художественного оформления парков,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 составлении рассказа материалы учебника и собственные наблюдения. </w:t>
            </w:r>
            <w:r w:rsidRPr="00B80EF6">
              <w:rPr>
                <w:rStyle w:val="FontStyle43"/>
                <w:rFonts w:ascii="Times New Roman" w:hAnsi="Times New Roman" w:cs="Times New Roman"/>
                <w:sz w:val="24"/>
                <w:szCs w:val="24"/>
              </w:rPr>
              <w:t>Анализиро</w:t>
            </w:r>
            <w:r w:rsidRPr="00B80EF6">
              <w:rPr>
                <w:rStyle w:val="FontStyle43"/>
                <w:rFonts w:ascii="Times New Roman" w:hAnsi="Times New Roman" w:cs="Times New Roman"/>
                <w:sz w:val="24"/>
                <w:szCs w:val="24"/>
              </w:rPr>
              <w:softHyphen/>
              <w:t xml:space="preserve">вать, сравнивать </w:t>
            </w:r>
            <w:r w:rsidRPr="00B80EF6">
              <w:rPr>
                <w:rStyle w:val="FontStyle57"/>
                <w:rFonts w:ascii="Times New Roman" w:hAnsi="Times New Roman" w:cs="Times New Roman"/>
                <w:sz w:val="24"/>
                <w:szCs w:val="24"/>
              </w:rPr>
              <w:t>профессиональную деятельность человека в сфере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назначение инструментов для ухода за растениями.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самостоятельно эскиз композиции. На основе анализа эскиза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 xml:space="preserve">изготовление изделия,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природные мате</w:t>
            </w:r>
            <w:r w:rsidRPr="00B80EF6">
              <w:rPr>
                <w:rStyle w:val="FontStyle57"/>
                <w:rFonts w:ascii="Times New Roman" w:hAnsi="Times New Roman" w:cs="Times New Roman"/>
                <w:sz w:val="24"/>
                <w:szCs w:val="24"/>
              </w:rPr>
              <w:softHyphen/>
              <w:t xml:space="preserve">риалы,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 xml:space="preserve">необходимые инструменты,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приемы и способы работы с ними.</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знания о свойствах природных материалов,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из природных материалов, пластилина и бумаги объёмную аппликацию на пластилиновой основе</w:t>
            </w:r>
          </w:p>
          <w:p w:rsidR="002C3844" w:rsidRPr="00B80EF6" w:rsidRDefault="002C3844" w:rsidP="00AC127C">
            <w:pPr>
              <w:pStyle w:val="af0"/>
              <w:rPr>
                <w:rStyle w:val="FontStyle57"/>
                <w:rFonts w:ascii="Times New Roman" w:hAnsi="Times New Roman" w:cs="Times New Roman"/>
                <w:sz w:val="24"/>
                <w:szCs w:val="24"/>
              </w:rPr>
            </w:pPr>
          </w:p>
          <w:p w:rsidR="002C3844" w:rsidRPr="00B80EF6" w:rsidRDefault="002C3844" w:rsidP="00AC127C">
            <w:pPr>
              <w:pStyle w:val="af0"/>
              <w:rPr>
                <w:rStyle w:val="FontStyle57"/>
                <w:rFonts w:ascii="Times New Roman" w:hAnsi="Times New Roman" w:cs="Times New Roman"/>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Проект «Детская площадка»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Алгоритм построения деятельности в проекте, выделение этапов проектной деятельности. За</w:t>
            </w:r>
            <w:r w:rsidRPr="00B80EF6">
              <w:rPr>
                <w:rStyle w:val="FontStyle57"/>
                <w:rFonts w:ascii="Times New Roman" w:hAnsi="Times New Roman" w:cs="Times New Roman"/>
                <w:sz w:val="24"/>
                <w:szCs w:val="24"/>
              </w:rPr>
              <w:softHyphen/>
              <w:t>полнение технологической карты. Работа в ми</w:t>
            </w:r>
            <w:r w:rsidRPr="00B80EF6">
              <w:rPr>
                <w:rStyle w:val="FontStyle57"/>
                <w:rFonts w:ascii="Times New Roman" w:hAnsi="Times New Roman" w:cs="Times New Roman"/>
                <w:sz w:val="24"/>
                <w:szCs w:val="24"/>
              </w:rPr>
              <w:softHyphen/>
              <w:t>ни-группах. Изготовление объёмной модели из бумаги. Раскрой деталей по шаблону. Создание тематической композиции, оформление изделия. Презентация результата проекта, защита про</w:t>
            </w:r>
            <w:r w:rsidRPr="00B80EF6">
              <w:rPr>
                <w:rStyle w:val="FontStyle57"/>
                <w:rFonts w:ascii="Times New Roman" w:hAnsi="Times New Roman" w:cs="Times New Roman"/>
                <w:sz w:val="24"/>
                <w:szCs w:val="24"/>
              </w:rPr>
              <w:softHyphen/>
              <w:t>екта. Критерии оценивания изделия (аккурат</w:t>
            </w:r>
            <w:r w:rsidRPr="00B80EF6">
              <w:rPr>
                <w:rStyle w:val="FontStyle57"/>
                <w:rFonts w:ascii="Times New Roman" w:hAnsi="Times New Roman" w:cs="Times New Roman"/>
                <w:sz w:val="24"/>
                <w:szCs w:val="24"/>
              </w:rPr>
              <w:softHyphen/>
              <w:t>ность, выполнение всех технологических опера</w:t>
            </w:r>
            <w:r w:rsidRPr="00B80EF6">
              <w:rPr>
                <w:rStyle w:val="FontStyle57"/>
                <w:rFonts w:ascii="Times New Roman" w:hAnsi="Times New Roman" w:cs="Times New Roman"/>
                <w:sz w:val="24"/>
                <w:szCs w:val="24"/>
              </w:rPr>
              <w:softHyphen/>
              <w:t>ций, оригинальность композиции). Понятия: технологическая карта, защита про</w:t>
            </w:r>
            <w:r w:rsidRPr="00B80EF6">
              <w:rPr>
                <w:rStyle w:val="FontStyle57"/>
                <w:rFonts w:ascii="Times New Roman" w:hAnsi="Times New Roman" w:cs="Times New Roman"/>
                <w:sz w:val="24"/>
                <w:szCs w:val="24"/>
              </w:rPr>
              <w:softHyphen/>
              <w:t>екта.</w:t>
            </w:r>
          </w:p>
          <w:p w:rsidR="002C3844" w:rsidRPr="00B80EF6" w:rsidRDefault="002C3844" w:rsidP="00AC127C">
            <w:pPr>
              <w:pStyle w:val="af0"/>
              <w:rPr>
                <w:rFonts w:ascii="Times New Roman" w:hAnsi="Times New Roman"/>
                <w:b/>
                <w:sz w:val="24"/>
                <w:szCs w:val="24"/>
              </w:rPr>
            </w:pPr>
            <w:r w:rsidRPr="00B80EF6">
              <w:rPr>
                <w:rStyle w:val="FontStyle45"/>
                <w:sz w:val="24"/>
                <w:szCs w:val="24"/>
              </w:rPr>
              <w:t>Изделия: «Качалка», «Песочница», «Игровой комплекс», «Качели»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на практике алгоритм организации деятельности при реа</w:t>
            </w:r>
            <w:r w:rsidRPr="00B80EF6">
              <w:rPr>
                <w:rStyle w:val="FontStyle57"/>
                <w:rFonts w:ascii="Times New Roman" w:hAnsi="Times New Roman" w:cs="Times New Roman"/>
                <w:sz w:val="24"/>
                <w:szCs w:val="24"/>
              </w:rPr>
              <w:softHyphen/>
              <w:t xml:space="preserve">лизации проекта,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этапы проектной деятельности. С помо</w:t>
            </w:r>
            <w:r w:rsidRPr="00B80EF6">
              <w:rPr>
                <w:rStyle w:val="FontStyle57"/>
                <w:rFonts w:ascii="Times New Roman" w:hAnsi="Times New Roman" w:cs="Times New Roman"/>
                <w:sz w:val="24"/>
                <w:szCs w:val="24"/>
              </w:rPr>
              <w:softHyphen/>
              <w:t xml:space="preserve">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и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с её помощью последовательность выполнения работы.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структуру технологической карты, </w:t>
            </w:r>
            <w:r w:rsidRPr="00B80EF6">
              <w:rPr>
                <w:rStyle w:val="FontStyle43"/>
                <w:rFonts w:ascii="Times New Roman" w:hAnsi="Times New Roman" w:cs="Times New Roman"/>
                <w:sz w:val="24"/>
                <w:szCs w:val="24"/>
              </w:rPr>
              <w:t xml:space="preserve">сопоставлять </w:t>
            </w:r>
            <w:r w:rsidRPr="00B80EF6">
              <w:rPr>
                <w:rStyle w:val="FontStyle57"/>
                <w:rFonts w:ascii="Times New Roman" w:hAnsi="Times New Roman" w:cs="Times New Roman"/>
                <w:sz w:val="24"/>
                <w:szCs w:val="24"/>
              </w:rPr>
              <w:t>технологическую кар</w:t>
            </w:r>
            <w:r w:rsidRPr="00B80EF6">
              <w:rPr>
                <w:rStyle w:val="FontStyle57"/>
                <w:rFonts w:ascii="Times New Roman" w:hAnsi="Times New Roman" w:cs="Times New Roman"/>
                <w:sz w:val="24"/>
                <w:szCs w:val="24"/>
              </w:rPr>
              <w:softHyphen/>
              <w:t xml:space="preserve">ту с планом изготовления изделия, алгоритмом построения деятельности в проекте, определенному по «Вопросам юного технолога».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для выполнения проекта.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свою деятельность.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объёмный макет из бумаги.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приемы работы с бумагой. </w:t>
            </w:r>
            <w:r w:rsidRPr="00B80EF6">
              <w:rPr>
                <w:rStyle w:val="FontStyle43"/>
                <w:rFonts w:ascii="Times New Roman" w:hAnsi="Times New Roman" w:cs="Times New Roman"/>
                <w:sz w:val="24"/>
                <w:szCs w:val="24"/>
              </w:rPr>
              <w:t xml:space="preserve">Размечать </w:t>
            </w:r>
            <w:r w:rsidRPr="00B80EF6">
              <w:rPr>
                <w:rStyle w:val="FontStyle57"/>
                <w:rFonts w:ascii="Times New Roman" w:hAnsi="Times New Roman" w:cs="Times New Roman"/>
                <w:sz w:val="24"/>
                <w:szCs w:val="24"/>
              </w:rPr>
              <w:t xml:space="preserve">детали по шаблону, </w:t>
            </w:r>
            <w:r w:rsidRPr="00B80EF6">
              <w:rPr>
                <w:rStyle w:val="FontStyle43"/>
                <w:rFonts w:ascii="Times New Roman" w:hAnsi="Times New Roman" w:cs="Times New Roman"/>
                <w:sz w:val="24"/>
                <w:szCs w:val="24"/>
              </w:rPr>
              <w:t xml:space="preserve">выкраивать </w:t>
            </w:r>
            <w:r w:rsidRPr="00B80EF6">
              <w:rPr>
                <w:rStyle w:val="FontStyle57"/>
                <w:rFonts w:ascii="Times New Roman" w:hAnsi="Times New Roman" w:cs="Times New Roman"/>
                <w:sz w:val="24"/>
                <w:szCs w:val="24"/>
              </w:rPr>
              <w:t xml:space="preserve">их при помощи ножниц, </w:t>
            </w:r>
            <w:r w:rsidRPr="00B80EF6">
              <w:rPr>
                <w:rStyle w:val="FontStyle43"/>
                <w:rFonts w:ascii="Times New Roman" w:hAnsi="Times New Roman" w:cs="Times New Roman"/>
                <w:sz w:val="24"/>
                <w:szCs w:val="24"/>
              </w:rPr>
              <w:t xml:space="preserve">соединять </w:t>
            </w:r>
            <w:r w:rsidRPr="00B80EF6">
              <w:rPr>
                <w:rStyle w:val="FontStyle57"/>
                <w:rFonts w:ascii="Times New Roman" w:hAnsi="Times New Roman" w:cs="Times New Roman"/>
                <w:sz w:val="24"/>
                <w:szCs w:val="24"/>
              </w:rPr>
              <w:t xml:space="preserve">при помощи клея.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 изготовлении деталей умения </w:t>
            </w:r>
            <w:r w:rsidRPr="00B80EF6">
              <w:rPr>
                <w:rStyle w:val="FontStyle43"/>
                <w:rFonts w:ascii="Times New Roman" w:hAnsi="Times New Roman" w:cs="Times New Roman"/>
                <w:sz w:val="24"/>
                <w:szCs w:val="24"/>
              </w:rPr>
              <w:t xml:space="preserve">работать </w:t>
            </w:r>
            <w:r w:rsidRPr="00B80EF6">
              <w:rPr>
                <w:rStyle w:val="FontStyle57"/>
                <w:rFonts w:ascii="Times New Roman" w:hAnsi="Times New Roman" w:cs="Times New Roman"/>
                <w:sz w:val="24"/>
                <w:szCs w:val="24"/>
              </w:rPr>
              <w:t xml:space="preserve">ножницами, шилом,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w:t>
            </w:r>
            <w:r w:rsidRPr="00B80EF6">
              <w:rPr>
                <w:rStyle w:val="FontStyle57"/>
                <w:rFonts w:ascii="Times New Roman" w:hAnsi="Times New Roman" w:cs="Times New Roman"/>
                <w:sz w:val="24"/>
                <w:szCs w:val="24"/>
              </w:rPr>
              <w:softHyphen/>
              <w:t>опасной работы с ними.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композицию.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w:t>
            </w:r>
            <w:r w:rsidRPr="00B80EF6">
              <w:rPr>
                <w:rStyle w:val="FontStyle57"/>
                <w:rFonts w:ascii="Times New Roman" w:hAnsi="Times New Roman" w:cs="Times New Roman"/>
                <w:sz w:val="24"/>
                <w:szCs w:val="24"/>
              </w:rPr>
              <w:softHyphen/>
              <w:t xml:space="preserve">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 Самостоятель</w:t>
            </w:r>
            <w:r w:rsidRPr="00B80EF6">
              <w:rPr>
                <w:rStyle w:val="FontStyle57"/>
                <w:rFonts w:ascii="Times New Roman" w:hAnsi="Times New Roman" w:cs="Times New Roman"/>
                <w:sz w:val="24"/>
                <w:szCs w:val="24"/>
              </w:rPr>
              <w:softHyphen/>
              <w:t xml:space="preserve">но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презентацию групповой работы</w:t>
            </w:r>
          </w:p>
          <w:p w:rsidR="002C3844" w:rsidRPr="00B80EF6" w:rsidRDefault="002C3844" w:rsidP="00AC127C">
            <w:pPr>
              <w:pStyle w:val="af0"/>
              <w:rPr>
                <w:rFonts w:ascii="Times New Roman" w:hAnsi="Times New Roman"/>
                <w:b/>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Ателье мод. Одежда. Пряжа и ткани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Виды и модели одежды. Школьная форма и спортивная форма. Ткани, из которых изготав</w:t>
            </w:r>
            <w:r w:rsidRPr="00B80EF6">
              <w:rPr>
                <w:rStyle w:val="FontStyle57"/>
                <w:rFonts w:ascii="Times New Roman" w:hAnsi="Times New Roman" w:cs="Times New Roman"/>
                <w:sz w:val="24"/>
                <w:szCs w:val="24"/>
              </w:rPr>
              <w:softHyphen/>
              <w:t>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w:t>
            </w:r>
            <w:r w:rsidRPr="00B80EF6">
              <w:rPr>
                <w:rStyle w:val="FontStyle57"/>
                <w:rFonts w:ascii="Times New Roman" w:hAnsi="Times New Roman" w:cs="Times New Roman"/>
                <w:sz w:val="24"/>
                <w:szCs w:val="24"/>
              </w:rPr>
              <w:softHyphen/>
              <w:t>ды — «вышивка», «монограмма».Правила безопасной работы иглой. Различные виды швов с использованием пяль</w:t>
            </w:r>
            <w:r w:rsidRPr="00B80EF6">
              <w:rPr>
                <w:rStyle w:val="FontStyle57"/>
                <w:rFonts w:ascii="Times New Roman" w:hAnsi="Times New Roman" w:cs="Times New Roman"/>
                <w:sz w:val="24"/>
                <w:szCs w:val="24"/>
              </w:rPr>
              <w:softHyphen/>
              <w:t>цев. Техника выполнения стебельчатого шва. Строчка стебельчатых и петельных и кресто</w:t>
            </w:r>
            <w:r w:rsidRPr="00B80EF6">
              <w:rPr>
                <w:rStyle w:val="FontStyle57"/>
                <w:rFonts w:ascii="Times New Roman" w:hAnsi="Times New Roman" w:cs="Times New Roman"/>
                <w:sz w:val="24"/>
                <w:szCs w:val="24"/>
              </w:rPr>
              <w:softHyphen/>
              <w:t>образных стежков.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Аппликация. Виды аппликации. Алгоритм вы</w:t>
            </w:r>
            <w:r w:rsidRPr="00B80EF6">
              <w:rPr>
                <w:rStyle w:val="FontStyle57"/>
                <w:rFonts w:ascii="Times New Roman" w:hAnsi="Times New Roman" w:cs="Times New Roman"/>
                <w:sz w:val="24"/>
                <w:szCs w:val="24"/>
              </w:rPr>
              <w:softHyphen/>
              <w:t>полнения аппликации.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Профессии: модельер, закройщик, портной, швея. Понятия: ателье, фабрика, ткань, пряжа, вы</w:t>
            </w:r>
            <w:r w:rsidRPr="00B80EF6">
              <w:rPr>
                <w:rStyle w:val="FontStyle57"/>
                <w:rFonts w:ascii="Times New Roman" w:hAnsi="Times New Roman" w:cs="Times New Roman"/>
                <w:sz w:val="24"/>
                <w:szCs w:val="24"/>
              </w:rPr>
              <w:softHyphen/>
              <w:t>кройка, кроить, рабочая одежда, форменная одежда, аппликация, виды аппликации, выши</w:t>
            </w:r>
            <w:r w:rsidRPr="00B80EF6">
              <w:rPr>
                <w:rStyle w:val="FontStyle57"/>
                <w:rFonts w:ascii="Times New Roman" w:hAnsi="Times New Roman" w:cs="Times New Roman"/>
                <w:sz w:val="24"/>
                <w:szCs w:val="24"/>
              </w:rPr>
              <w:softHyphen/>
              <w:t>вание, монограмма, шов.</w:t>
            </w:r>
          </w:p>
          <w:p w:rsidR="002C3844" w:rsidRPr="00B80EF6" w:rsidRDefault="002C3844" w:rsidP="00AC127C">
            <w:pPr>
              <w:pStyle w:val="af0"/>
              <w:rPr>
                <w:rFonts w:ascii="Times New Roman" w:hAnsi="Times New Roman"/>
                <w:b/>
                <w:sz w:val="24"/>
                <w:szCs w:val="24"/>
              </w:rPr>
            </w:pPr>
            <w:r w:rsidRPr="00B80EF6">
              <w:rPr>
                <w:rStyle w:val="FontStyle45"/>
                <w:sz w:val="24"/>
                <w:szCs w:val="24"/>
              </w:rPr>
              <w:lastRenderedPageBreak/>
              <w:t>Практическая работа: «Коллекция тканей». Изделия: «Строчка стебельчатых стежков», «Строчка петельных стежков», «Украшение платочка монограммой», «Украшение фарту</w:t>
            </w:r>
            <w:r w:rsidRPr="00B80EF6">
              <w:rPr>
                <w:rStyle w:val="FontStyle45"/>
                <w:sz w:val="24"/>
                <w:szCs w:val="24"/>
              </w:rPr>
              <w:softHyphen/>
              <w:t>ка». Аппликация из ткани</w:t>
            </w:r>
          </w:p>
        </w:tc>
        <w:tc>
          <w:tcPr>
            <w:tcW w:w="7087"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lastRenderedPageBreak/>
              <w:t xml:space="preserve">Различать </w:t>
            </w:r>
            <w:r w:rsidRPr="00B80EF6">
              <w:rPr>
                <w:rStyle w:val="FontStyle57"/>
                <w:rFonts w:ascii="Times New Roman" w:hAnsi="Times New Roman" w:cs="Times New Roman"/>
                <w:sz w:val="24"/>
                <w:szCs w:val="24"/>
              </w:rPr>
              <w:t xml:space="preserve">разные виды одежды по их назначению. </w:t>
            </w:r>
            <w:r w:rsidRPr="00B80EF6">
              <w:rPr>
                <w:rStyle w:val="FontStyle43"/>
                <w:rFonts w:ascii="Times New Roman" w:hAnsi="Times New Roman" w:cs="Times New Roman"/>
                <w:sz w:val="24"/>
                <w:szCs w:val="24"/>
              </w:rPr>
              <w:t>Составлять рас</w:t>
            </w:r>
            <w:r w:rsidRPr="00B80EF6">
              <w:rPr>
                <w:rStyle w:val="FontStyle43"/>
                <w:rFonts w:ascii="Times New Roman" w:hAnsi="Times New Roman" w:cs="Times New Roman"/>
                <w:sz w:val="24"/>
                <w:szCs w:val="24"/>
              </w:rPr>
              <w:softHyphen/>
              <w:t xml:space="preserve">сказ </w:t>
            </w:r>
            <w:r w:rsidRPr="00B80EF6">
              <w:rPr>
                <w:rStyle w:val="FontStyle57"/>
                <w:rFonts w:ascii="Times New Roman" w:hAnsi="Times New Roman" w:cs="Times New Roman"/>
                <w:sz w:val="24"/>
                <w:szCs w:val="24"/>
              </w:rPr>
              <w:t xml:space="preserve">об особенностях школьной формы и спортивной одежды. </w:t>
            </w:r>
            <w:r w:rsidRPr="00B80EF6">
              <w:rPr>
                <w:rStyle w:val="FontStyle43"/>
                <w:rFonts w:ascii="Times New Roman" w:hAnsi="Times New Roman" w:cs="Times New Roman"/>
                <w:sz w:val="24"/>
                <w:szCs w:val="24"/>
              </w:rPr>
              <w:t>Соот</w:t>
            </w:r>
            <w:r w:rsidRPr="00B80EF6">
              <w:rPr>
                <w:rStyle w:val="FontStyle43"/>
                <w:rFonts w:ascii="Times New Roman" w:hAnsi="Times New Roman" w:cs="Times New Roman"/>
                <w:sz w:val="24"/>
                <w:szCs w:val="24"/>
              </w:rPr>
              <w:softHyphen/>
              <w:t xml:space="preserve">носить </w:t>
            </w:r>
            <w:r w:rsidRPr="00B80EF6">
              <w:rPr>
                <w:rStyle w:val="FontStyle57"/>
                <w:rFonts w:ascii="Times New Roman" w:hAnsi="Times New Roman" w:cs="Times New Roman"/>
                <w:sz w:val="24"/>
                <w:szCs w:val="24"/>
              </w:rPr>
              <w:t xml:space="preserve">вид одежды с видом ткани, из которой она изготовлена. </w:t>
            </w:r>
            <w:r w:rsidRPr="00B80EF6">
              <w:rPr>
                <w:rStyle w:val="FontStyle43"/>
                <w:rFonts w:ascii="Times New Roman" w:hAnsi="Times New Roman" w:cs="Times New Roman"/>
                <w:sz w:val="24"/>
                <w:szCs w:val="24"/>
              </w:rPr>
              <w:t xml:space="preserve">Делать </w:t>
            </w:r>
            <w:r w:rsidRPr="00B80EF6">
              <w:rPr>
                <w:rStyle w:val="FontStyle57"/>
                <w:rFonts w:ascii="Times New Roman" w:hAnsi="Times New Roman" w:cs="Times New Roman"/>
                <w:sz w:val="24"/>
                <w:szCs w:val="24"/>
              </w:rPr>
              <w:t xml:space="preserve">вывод о том, что выбор ткани для изготовления одежды определяется назначением одежды (для школьных занятий, для занятий физической культурой и спортом, для отдыха и т.д.).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какому изделию соответствует предложенная в учебнике выкройка.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свойства пряжи и ткани.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виды волокон и тканей, </w:t>
            </w:r>
            <w:r w:rsidRPr="00B80EF6">
              <w:rPr>
                <w:rStyle w:val="FontStyle43"/>
                <w:rFonts w:ascii="Times New Roman" w:hAnsi="Times New Roman" w:cs="Times New Roman"/>
                <w:sz w:val="24"/>
                <w:szCs w:val="24"/>
              </w:rPr>
              <w:t xml:space="preserve">рассказывать </w:t>
            </w:r>
            <w:r w:rsidRPr="00B80EF6">
              <w:rPr>
                <w:rStyle w:val="FontStyle57"/>
                <w:rFonts w:ascii="Times New Roman" w:hAnsi="Times New Roman" w:cs="Times New Roman"/>
                <w:sz w:val="24"/>
                <w:szCs w:val="24"/>
              </w:rPr>
              <w:t xml:space="preserve">о способах их производства.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алго</w:t>
            </w:r>
            <w:r w:rsidRPr="00B80EF6">
              <w:rPr>
                <w:rStyle w:val="FontStyle57"/>
                <w:rFonts w:ascii="Times New Roman" w:hAnsi="Times New Roman" w:cs="Times New Roman"/>
                <w:sz w:val="24"/>
                <w:szCs w:val="24"/>
              </w:rPr>
              <w:softHyphen/>
              <w:t xml:space="preserve">ритм выполнения стебельчатых и петельных стежков. </w:t>
            </w:r>
            <w:r w:rsidRPr="00B80EF6">
              <w:rPr>
                <w:rStyle w:val="FontStyle43"/>
                <w:rFonts w:ascii="Times New Roman" w:hAnsi="Times New Roman" w:cs="Times New Roman"/>
                <w:sz w:val="24"/>
                <w:szCs w:val="24"/>
              </w:rPr>
              <w:t xml:space="preserve">Различать </w:t>
            </w:r>
            <w:r w:rsidRPr="00B80EF6">
              <w:rPr>
                <w:rStyle w:val="FontStyle57"/>
                <w:rFonts w:ascii="Times New Roman" w:hAnsi="Times New Roman" w:cs="Times New Roman"/>
                <w:sz w:val="24"/>
                <w:szCs w:val="24"/>
              </w:rPr>
              <w:t xml:space="preserve">разные виды украшения одежды — вышивку и монограмму. </w:t>
            </w:r>
            <w:r w:rsidRPr="00B80EF6">
              <w:rPr>
                <w:rStyle w:val="FontStyle43"/>
                <w:rFonts w:ascii="Times New Roman" w:hAnsi="Times New Roman" w:cs="Times New Roman"/>
                <w:sz w:val="24"/>
                <w:szCs w:val="24"/>
              </w:rPr>
              <w:t xml:space="preserve">Различать </w:t>
            </w:r>
            <w:r w:rsidRPr="00B80EF6">
              <w:rPr>
                <w:rStyle w:val="FontStyle57"/>
                <w:rFonts w:ascii="Times New Roman" w:hAnsi="Times New Roman" w:cs="Times New Roman"/>
                <w:sz w:val="24"/>
                <w:szCs w:val="24"/>
              </w:rPr>
              <w:t xml:space="preserve">виды аппликации,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их для украшения изделия,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особенности орнамента в национальном костюме.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(на основе материалов учебника и собственных наблюдений) об особен</w:t>
            </w:r>
            <w:r w:rsidRPr="00B80EF6">
              <w:rPr>
                <w:rStyle w:val="FontStyle57"/>
                <w:rFonts w:ascii="Times New Roman" w:hAnsi="Times New Roman" w:cs="Times New Roman"/>
                <w:sz w:val="24"/>
                <w:szCs w:val="24"/>
              </w:rPr>
              <w:softHyphen/>
              <w:t>ностях использования аппликации и видах прикладного искусства, свя</w:t>
            </w:r>
            <w:r w:rsidRPr="00B80EF6">
              <w:rPr>
                <w:rStyle w:val="FontStyle57"/>
                <w:rFonts w:ascii="Times New Roman" w:hAnsi="Times New Roman" w:cs="Times New Roman"/>
                <w:sz w:val="24"/>
                <w:szCs w:val="24"/>
              </w:rPr>
              <w:softHyphen/>
              <w:t xml:space="preserve">занных с ней.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материалы и инструменты, необходимые для выполнения аппликации.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рационально </w:t>
            </w:r>
            <w:r w:rsidRPr="00B80EF6">
              <w:rPr>
                <w:rStyle w:val="FontStyle43"/>
                <w:rFonts w:ascii="Times New Roman" w:hAnsi="Times New Roman" w:cs="Times New Roman"/>
                <w:sz w:val="24"/>
                <w:szCs w:val="24"/>
              </w:rPr>
              <w:t xml:space="preserve">располагать </w:t>
            </w:r>
            <w:r w:rsidRPr="00B80EF6">
              <w:rPr>
                <w:rStyle w:val="FontStyle57"/>
                <w:rFonts w:ascii="Times New Roman" w:hAnsi="Times New Roman" w:cs="Times New Roman"/>
                <w:sz w:val="24"/>
                <w:szCs w:val="24"/>
              </w:rPr>
              <w:t xml:space="preserve">материалы и инструменты.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правила безопас</w:t>
            </w:r>
            <w:r w:rsidRPr="00B80EF6">
              <w:rPr>
                <w:rStyle w:val="FontStyle57"/>
                <w:rFonts w:ascii="Times New Roman" w:hAnsi="Times New Roman" w:cs="Times New Roman"/>
                <w:sz w:val="24"/>
                <w:szCs w:val="24"/>
              </w:rPr>
              <w:softHyphen/>
              <w:t xml:space="preserve">ной работы иглой.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алгоритм выполнения аппликации.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относить </w:t>
            </w:r>
            <w:r w:rsidRPr="00B80EF6">
              <w:rPr>
                <w:rStyle w:val="FontStyle57"/>
                <w:rFonts w:ascii="Times New Roman" w:hAnsi="Times New Roman" w:cs="Times New Roman"/>
                <w:sz w:val="24"/>
                <w:szCs w:val="24"/>
              </w:rPr>
              <w:t xml:space="preserve">текстовый и слайдовый план изготовления изделия, </w:t>
            </w:r>
            <w:r w:rsidRPr="00B80EF6">
              <w:rPr>
                <w:rStyle w:val="FontStyle43"/>
                <w:rFonts w:ascii="Times New Roman" w:hAnsi="Times New Roman" w:cs="Times New Roman"/>
                <w:sz w:val="24"/>
                <w:szCs w:val="24"/>
              </w:rPr>
              <w:t>контро</w:t>
            </w:r>
            <w:r w:rsidRPr="00B80EF6">
              <w:rPr>
                <w:rStyle w:val="FontStyle43"/>
                <w:rFonts w:ascii="Times New Roman" w:hAnsi="Times New Roman" w:cs="Times New Roman"/>
                <w:sz w:val="24"/>
                <w:szCs w:val="24"/>
              </w:rPr>
              <w:softHyphen/>
              <w:t xml:space="preserve">лировать и корректировать </w:t>
            </w:r>
            <w:r w:rsidRPr="00B80EF6">
              <w:rPr>
                <w:rStyle w:val="FontStyle57"/>
                <w:rFonts w:ascii="Times New Roman" w:hAnsi="Times New Roman" w:cs="Times New Roman"/>
                <w:sz w:val="24"/>
                <w:szCs w:val="24"/>
              </w:rPr>
              <w:t xml:space="preserve">по любому из них свою работу.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качество выполнения работы по «Вопросам юного технолога». </w:t>
            </w:r>
            <w:r w:rsidRPr="00B80EF6">
              <w:rPr>
                <w:rStyle w:val="FontStyle43"/>
                <w:rFonts w:ascii="Times New Roman" w:hAnsi="Times New Roman" w:cs="Times New Roman"/>
                <w:sz w:val="24"/>
                <w:szCs w:val="24"/>
              </w:rPr>
              <w:t xml:space="preserve">Осваивать и применять </w:t>
            </w:r>
            <w:r w:rsidRPr="00B80EF6">
              <w:rPr>
                <w:rStyle w:val="FontStyle57"/>
                <w:rFonts w:ascii="Times New Roman" w:hAnsi="Times New Roman" w:cs="Times New Roman"/>
                <w:sz w:val="24"/>
                <w:szCs w:val="24"/>
              </w:rPr>
              <w:t>в практической деятельности способы укра</w:t>
            </w:r>
            <w:r w:rsidRPr="00B80EF6">
              <w:rPr>
                <w:rStyle w:val="FontStyle57"/>
                <w:rFonts w:ascii="Times New Roman" w:hAnsi="Times New Roman" w:cs="Times New Roman"/>
                <w:sz w:val="24"/>
                <w:szCs w:val="24"/>
              </w:rPr>
              <w:softHyphen/>
              <w:t>шения одежды («вышивка», «монограмма»)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Изготовление тканей </w:t>
            </w:r>
            <w:r w:rsidRPr="00B80EF6">
              <w:rPr>
                <w:rStyle w:val="FontStyle43"/>
                <w:rFonts w:ascii="Times New Roman" w:hAnsi="Times New Roman" w:cs="Times New Roman"/>
                <w:spacing w:val="20"/>
                <w:sz w:val="24"/>
                <w:szCs w:val="24"/>
              </w:rPr>
              <w:t>(1ч). Ткатская фабрика Челябинска.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Технологический процесс производства тканей. Производство полотна ручным способом. Пря</w:t>
            </w:r>
            <w:r w:rsidRPr="00B80EF6">
              <w:rPr>
                <w:rStyle w:val="FontStyle57"/>
                <w:rFonts w:ascii="Times New Roman" w:hAnsi="Times New Roman" w:cs="Times New Roman"/>
                <w:sz w:val="24"/>
                <w:szCs w:val="24"/>
              </w:rPr>
              <w:softHyphen/>
              <w:t>дение, ткачество, отделка. Виды плетения в тка</w:t>
            </w:r>
            <w:r w:rsidRPr="00B80EF6">
              <w:rPr>
                <w:rStyle w:val="FontStyle57"/>
                <w:rFonts w:ascii="Times New Roman" w:hAnsi="Times New Roman" w:cs="Times New Roman"/>
                <w:sz w:val="24"/>
                <w:szCs w:val="24"/>
              </w:rPr>
              <w:softHyphen/>
              <w:t xml:space="preserve">ни (основа, уток). Гобелен, технологический процесс его создания. Изготовление гобелена по образцу. Сочетание цветов в композиции. Профессии: прядильщица, ткач. Понятия: ткачество, ткацкий станок, гобелен. </w:t>
            </w:r>
            <w:r w:rsidRPr="00B80EF6">
              <w:rPr>
                <w:rStyle w:val="FontStyle45"/>
                <w:sz w:val="24"/>
                <w:szCs w:val="24"/>
              </w:rPr>
              <w:t>Изделие: «Гобелен»</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процессе производства тканей (прядение, ткачество, отделка), </w:t>
            </w:r>
            <w:r w:rsidRPr="00B80EF6">
              <w:rPr>
                <w:rStyle w:val="FontStyle43"/>
                <w:rFonts w:ascii="Times New Roman" w:hAnsi="Times New Roman" w:cs="Times New Roman"/>
                <w:sz w:val="24"/>
                <w:szCs w:val="24"/>
              </w:rPr>
              <w:t xml:space="preserve">используя </w:t>
            </w:r>
            <w:r w:rsidRPr="00B80EF6">
              <w:rPr>
                <w:rStyle w:val="FontStyle57"/>
                <w:rFonts w:ascii="Times New Roman" w:hAnsi="Times New Roman" w:cs="Times New Roman"/>
                <w:sz w:val="24"/>
                <w:szCs w:val="24"/>
              </w:rPr>
              <w:t xml:space="preserve">разные источники. </w:t>
            </w:r>
            <w:r w:rsidRPr="00B80EF6">
              <w:rPr>
                <w:rStyle w:val="FontStyle43"/>
                <w:rFonts w:ascii="Times New Roman" w:hAnsi="Times New Roman" w:cs="Times New Roman"/>
                <w:sz w:val="24"/>
                <w:szCs w:val="24"/>
              </w:rPr>
              <w:t>Анали</w:t>
            </w:r>
            <w:r w:rsidRPr="00B80EF6">
              <w:rPr>
                <w:rStyle w:val="FontStyle43"/>
                <w:rFonts w:ascii="Times New Roman" w:hAnsi="Times New Roman" w:cs="Times New Roman"/>
                <w:sz w:val="24"/>
                <w:szCs w:val="24"/>
              </w:rPr>
              <w:softHyphen/>
              <w:t xml:space="preserve">зировать и различать </w:t>
            </w:r>
            <w:r w:rsidRPr="00B80EF6">
              <w:rPr>
                <w:rStyle w:val="FontStyle57"/>
                <w:rFonts w:ascii="Times New Roman" w:hAnsi="Times New Roman" w:cs="Times New Roman"/>
                <w:sz w:val="24"/>
                <w:szCs w:val="24"/>
              </w:rPr>
              <w:t>виды тканей и волокон.</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свойства материалов: пряжи и ткани.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технологию ручного ткачества,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гобелен по образцу.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работу по плану и иллюстрациям в учебнике.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самоконтроль и взаимо</w:t>
            </w:r>
            <w:r w:rsidRPr="00B80EF6">
              <w:rPr>
                <w:rStyle w:val="FontStyle57"/>
                <w:rFonts w:ascii="Times New Roman" w:hAnsi="Times New Roman" w:cs="Times New Roman"/>
                <w:sz w:val="24"/>
                <w:szCs w:val="24"/>
              </w:rPr>
              <w:softHyphen/>
              <w:t xml:space="preserve">контроль 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 xml:space="preserve">работу над изделием.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разметку по линейке и шаблону,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правила безопасности при работе шилом, ножницами. Самостоятельно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эскиз и на его основе </w:t>
            </w:r>
            <w:r w:rsidRPr="00B80EF6">
              <w:rPr>
                <w:rStyle w:val="FontStyle43"/>
                <w:rFonts w:ascii="Times New Roman" w:hAnsi="Times New Roman" w:cs="Times New Roman"/>
                <w:sz w:val="24"/>
                <w:szCs w:val="24"/>
              </w:rPr>
              <w:t>соз</w:t>
            </w:r>
            <w:r w:rsidRPr="00B80EF6">
              <w:rPr>
                <w:rStyle w:val="FontStyle43"/>
                <w:rFonts w:ascii="Times New Roman" w:hAnsi="Times New Roman" w:cs="Times New Roman"/>
                <w:sz w:val="24"/>
                <w:szCs w:val="24"/>
              </w:rPr>
              <w:softHyphen/>
              <w:t xml:space="preserve">давать </w:t>
            </w:r>
            <w:r w:rsidRPr="00B80EF6">
              <w:rPr>
                <w:rStyle w:val="FontStyle57"/>
                <w:rFonts w:ascii="Times New Roman" w:hAnsi="Times New Roman" w:cs="Times New Roman"/>
                <w:sz w:val="24"/>
                <w:szCs w:val="24"/>
              </w:rPr>
              <w:t xml:space="preserve">схему узора,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 xml:space="preserve">цвета для композиции, </w:t>
            </w:r>
            <w:r w:rsidRPr="00B80EF6">
              <w:rPr>
                <w:rStyle w:val="FontStyle43"/>
                <w:rFonts w:ascii="Times New Roman" w:hAnsi="Times New Roman" w:cs="Times New Roman"/>
                <w:sz w:val="24"/>
                <w:szCs w:val="24"/>
              </w:rPr>
              <w:t xml:space="preserve">определять или подбирать </w:t>
            </w:r>
            <w:r w:rsidRPr="00B80EF6">
              <w:rPr>
                <w:rStyle w:val="FontStyle57"/>
                <w:rFonts w:ascii="Times New Roman" w:hAnsi="Times New Roman" w:cs="Times New Roman"/>
                <w:sz w:val="24"/>
                <w:szCs w:val="24"/>
              </w:rPr>
              <w:t xml:space="preserve">цвет основы и утка, 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плетение. Оценивать качество изготовления изделия по «Вопросам юного технолога»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Вязание </w:t>
            </w:r>
            <w:r w:rsidRPr="00B80EF6">
              <w:rPr>
                <w:rStyle w:val="FontStyle43"/>
                <w:rFonts w:ascii="Times New Roman" w:hAnsi="Times New Roman" w:cs="Times New Roman"/>
                <w:spacing w:val="20"/>
                <w:sz w:val="24"/>
                <w:szCs w:val="24"/>
              </w:rPr>
              <w:t>(1ч). Народные промыслы Урала.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Новый технологический процесс — вязание. Исто</w:t>
            </w:r>
            <w:r w:rsidRPr="00B80EF6">
              <w:rPr>
                <w:rStyle w:val="FontStyle57"/>
                <w:rFonts w:ascii="Times New Roman" w:hAnsi="Times New Roman" w:cs="Times New Roman"/>
                <w:sz w:val="24"/>
                <w:szCs w:val="24"/>
              </w:rPr>
              <w:softHyphen/>
              <w:t>рия вязания. Способы вязания. Виды и назначе</w:t>
            </w:r>
            <w:r w:rsidRPr="00B80EF6">
              <w:rPr>
                <w:rStyle w:val="FontStyle57"/>
                <w:rFonts w:ascii="Times New Roman" w:hAnsi="Times New Roman" w:cs="Times New Roman"/>
                <w:sz w:val="24"/>
                <w:szCs w:val="24"/>
              </w:rPr>
              <w:softHyphen/>
              <w:t>ние вязаных вещей. Инструменты для ручного вязания — крючок и спицы. Правила работы вя</w:t>
            </w:r>
            <w:r w:rsidRPr="00B80EF6">
              <w:rPr>
                <w:rStyle w:val="FontStyle57"/>
                <w:rFonts w:ascii="Times New Roman" w:hAnsi="Times New Roman" w:cs="Times New Roman"/>
                <w:sz w:val="24"/>
                <w:szCs w:val="24"/>
              </w:rPr>
              <w:softHyphen/>
              <w:t xml:space="preserve">зальным крючком. Приемы вязания крючком. Понятия: вязание, крючок, воздушные петли. </w:t>
            </w:r>
            <w:r w:rsidRPr="00B80EF6">
              <w:rPr>
                <w:rStyle w:val="FontStyle45"/>
                <w:sz w:val="24"/>
                <w:szCs w:val="24"/>
              </w:rPr>
              <w:t>Изделие: «Воздушные петли»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вязании, истории, способах вязания, видах и значении вязаных вещей в жизни человека, </w:t>
            </w:r>
            <w:r w:rsidRPr="00B80EF6">
              <w:rPr>
                <w:rStyle w:val="FontStyle43"/>
                <w:rFonts w:ascii="Times New Roman" w:hAnsi="Times New Roman" w:cs="Times New Roman"/>
                <w:sz w:val="24"/>
                <w:szCs w:val="24"/>
              </w:rPr>
              <w:t xml:space="preserve">используя </w:t>
            </w:r>
            <w:r w:rsidRPr="00B80EF6">
              <w:rPr>
                <w:rStyle w:val="FontStyle57"/>
                <w:rFonts w:ascii="Times New Roman" w:hAnsi="Times New Roman" w:cs="Times New Roman"/>
                <w:sz w:val="24"/>
                <w:szCs w:val="24"/>
              </w:rPr>
              <w:t xml:space="preserve">материалы учебника и собственный опыт.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вязания воздушных петель крючком.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правила работы крючком при выполнении воздушных петель. </w:t>
            </w:r>
            <w:r w:rsidRPr="00B80EF6">
              <w:rPr>
                <w:rStyle w:val="FontStyle43"/>
                <w:rFonts w:ascii="Times New Roman" w:hAnsi="Times New Roman" w:cs="Times New Roman"/>
                <w:sz w:val="24"/>
                <w:szCs w:val="24"/>
              </w:rPr>
              <w:t xml:space="preserve">Систематизировать </w:t>
            </w:r>
            <w:r w:rsidRPr="00B80EF6">
              <w:rPr>
                <w:rStyle w:val="FontStyle57"/>
                <w:rFonts w:ascii="Times New Roman" w:hAnsi="Times New Roman" w:cs="Times New Roman"/>
                <w:sz w:val="24"/>
                <w:szCs w:val="24"/>
              </w:rPr>
              <w:t xml:space="preserve">сведения о видах ниток. </w:t>
            </w:r>
            <w:r w:rsidRPr="00B80EF6">
              <w:rPr>
                <w:rStyle w:val="FontStyle43"/>
                <w:rFonts w:ascii="Times New Roman" w:hAnsi="Times New Roman" w:cs="Times New Roman"/>
                <w:sz w:val="24"/>
                <w:szCs w:val="24"/>
              </w:rPr>
              <w:t>Подби</w:t>
            </w:r>
            <w:r w:rsidRPr="00B80EF6">
              <w:rPr>
                <w:rStyle w:val="FontStyle43"/>
                <w:rFonts w:ascii="Times New Roman" w:hAnsi="Times New Roman" w:cs="Times New Roman"/>
                <w:sz w:val="24"/>
                <w:szCs w:val="24"/>
              </w:rPr>
              <w:softHyphen/>
              <w:t xml:space="preserve">рать </w:t>
            </w:r>
            <w:r w:rsidRPr="00B80EF6">
              <w:rPr>
                <w:rStyle w:val="FontStyle57"/>
                <w:rFonts w:ascii="Times New Roman" w:hAnsi="Times New Roman" w:cs="Times New Roman"/>
                <w:sz w:val="24"/>
                <w:szCs w:val="24"/>
              </w:rPr>
              <w:t xml:space="preserve">размер крючков в соответствии с нитками для вязания.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технику вязания цепочки из «воздушных» петель. Самостоятельно или по образцу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композицию на основе воздушных петель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сравнивать и выбирать </w:t>
            </w:r>
            <w:r w:rsidRPr="00B80EF6">
              <w:rPr>
                <w:rStyle w:val="FontStyle57"/>
                <w:rFonts w:ascii="Times New Roman" w:hAnsi="Times New Roman" w:cs="Times New Roman"/>
                <w:sz w:val="24"/>
                <w:szCs w:val="24"/>
              </w:rPr>
              <w:t>материалы, необходимые для цветового решения композиции.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Самостоятельно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работы на основе слайдового и тек</w:t>
            </w:r>
            <w:r w:rsidRPr="00B80EF6">
              <w:rPr>
                <w:rStyle w:val="FontStyle57"/>
                <w:rFonts w:ascii="Times New Roman" w:hAnsi="Times New Roman" w:cs="Times New Roman"/>
                <w:sz w:val="24"/>
                <w:szCs w:val="24"/>
              </w:rPr>
              <w:softHyphen/>
              <w:t xml:space="preserve">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с помощью учителя технологическую карту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её с планом работы</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Одежда для карнавала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Карнавал. Проведение карнавала в разных стра</w:t>
            </w:r>
            <w:r w:rsidRPr="00B80EF6">
              <w:rPr>
                <w:rStyle w:val="FontStyle57"/>
                <w:rFonts w:ascii="Times New Roman" w:hAnsi="Times New Roman" w:cs="Times New Roman"/>
                <w:sz w:val="24"/>
                <w:szCs w:val="24"/>
              </w:rPr>
              <w:softHyphen/>
              <w:t>нах. Особенности карнавальных костюмов. Соз</w:t>
            </w:r>
            <w:r w:rsidRPr="00B80EF6">
              <w:rPr>
                <w:rStyle w:val="FontStyle57"/>
                <w:rFonts w:ascii="Times New Roman" w:hAnsi="Times New Roman" w:cs="Times New Roman"/>
                <w:sz w:val="24"/>
                <w:szCs w:val="24"/>
              </w:rPr>
              <w:softHyphen/>
              <w:t>дание карнавальных костюмов из подручных материалов. Выкройка. Крахмал, его приготов</w:t>
            </w:r>
            <w:r w:rsidRPr="00B80EF6">
              <w:rPr>
                <w:rStyle w:val="FontStyle57"/>
                <w:rFonts w:ascii="Times New Roman" w:hAnsi="Times New Roman" w:cs="Times New Roman"/>
                <w:sz w:val="24"/>
                <w:szCs w:val="24"/>
              </w:rPr>
              <w:softHyphen/>
              <w:t>ление. Крахмаление тканей. Работа с тканью. Изготовление карнавального костюма для маль</w:t>
            </w:r>
            <w:r w:rsidRPr="00B80EF6">
              <w:rPr>
                <w:rStyle w:val="FontStyle57"/>
                <w:rFonts w:ascii="Times New Roman" w:hAnsi="Times New Roman" w:cs="Times New Roman"/>
                <w:sz w:val="24"/>
                <w:szCs w:val="24"/>
              </w:rPr>
              <w:softHyphen/>
              <w:t>чика и девочки с использованием одной техно</w:t>
            </w:r>
            <w:r w:rsidRPr="00B80EF6">
              <w:rPr>
                <w:rStyle w:val="FontStyle57"/>
                <w:rFonts w:ascii="Times New Roman" w:hAnsi="Times New Roman" w:cs="Times New Roman"/>
                <w:sz w:val="24"/>
                <w:szCs w:val="24"/>
              </w:rPr>
              <w:softHyphen/>
              <w:t>логии.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карнавал, крахмал, кулиска. </w:t>
            </w:r>
            <w:r w:rsidRPr="00B80EF6">
              <w:rPr>
                <w:rStyle w:val="FontStyle45"/>
                <w:sz w:val="24"/>
                <w:szCs w:val="24"/>
              </w:rPr>
              <w:t>Изделия: «Кавалер», «Дама»</w:t>
            </w:r>
          </w:p>
          <w:p w:rsidR="002C3844" w:rsidRPr="00B80EF6" w:rsidRDefault="002C3844" w:rsidP="00AC127C">
            <w:pPr>
              <w:pStyle w:val="af0"/>
              <w:rPr>
                <w:rFonts w:ascii="Times New Roman" w:hAnsi="Times New Roman"/>
                <w:b/>
                <w:sz w:val="24"/>
                <w:szCs w:val="24"/>
              </w:rPr>
            </w:pPr>
          </w:p>
        </w:tc>
        <w:tc>
          <w:tcPr>
            <w:tcW w:w="7087" w:type="dxa"/>
          </w:tcPr>
          <w:p w:rsidR="002C3844" w:rsidRPr="00B80EF6" w:rsidRDefault="002C3844" w:rsidP="00AC127C">
            <w:pPr>
              <w:pStyle w:val="af0"/>
              <w:rPr>
                <w:rFonts w:ascii="Times New Roman" w:hAnsi="Times New Roman"/>
                <w:b/>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понятия «карнавал».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проведе</w:t>
            </w:r>
            <w:r w:rsidRPr="00B80EF6">
              <w:rPr>
                <w:rStyle w:val="FontStyle57"/>
                <w:rFonts w:ascii="Times New Roman" w:hAnsi="Times New Roman" w:cs="Times New Roman"/>
                <w:sz w:val="24"/>
                <w:szCs w:val="24"/>
              </w:rPr>
              <w:softHyphen/>
              <w:t xml:space="preserve">нии карнавала, </w:t>
            </w:r>
            <w:r w:rsidRPr="00B80EF6">
              <w:rPr>
                <w:rStyle w:val="FontStyle43"/>
                <w:rFonts w:ascii="Times New Roman" w:hAnsi="Times New Roman" w:cs="Times New Roman"/>
                <w:sz w:val="24"/>
                <w:szCs w:val="24"/>
              </w:rPr>
              <w:t xml:space="preserve">обобщать </w:t>
            </w:r>
            <w:r w:rsidRPr="00B80EF6">
              <w:rPr>
                <w:rStyle w:val="FontStyle57"/>
                <w:rFonts w:ascii="Times New Roman" w:hAnsi="Times New Roman" w:cs="Times New Roman"/>
                <w:sz w:val="24"/>
                <w:szCs w:val="24"/>
              </w:rPr>
              <w:t>информацию, полученную из разных источни</w:t>
            </w:r>
            <w:r w:rsidRPr="00B80EF6">
              <w:rPr>
                <w:rStyle w:val="FontStyle57"/>
                <w:rFonts w:ascii="Times New Roman" w:hAnsi="Times New Roman" w:cs="Times New Roman"/>
                <w:sz w:val="24"/>
                <w:szCs w:val="24"/>
              </w:rPr>
              <w:softHyphen/>
              <w:t xml:space="preserve">ков,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главное и </w:t>
            </w:r>
            <w:r w:rsidRPr="00B80EF6">
              <w:rPr>
                <w:rStyle w:val="FontStyle43"/>
                <w:rFonts w:ascii="Times New Roman" w:hAnsi="Times New Roman" w:cs="Times New Roman"/>
                <w:sz w:val="24"/>
                <w:szCs w:val="24"/>
              </w:rPr>
              <w:t xml:space="preserve">представлять </w:t>
            </w:r>
            <w:r w:rsidRPr="00B80EF6">
              <w:rPr>
                <w:rStyle w:val="FontStyle57"/>
                <w:rFonts w:ascii="Times New Roman" w:hAnsi="Times New Roman" w:cs="Times New Roman"/>
                <w:sz w:val="24"/>
                <w:szCs w:val="24"/>
              </w:rPr>
              <w:t xml:space="preserve">информацию в классе.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особенности проведения карнавала в разных странах. </w:t>
            </w:r>
            <w:r w:rsidRPr="00B80EF6">
              <w:rPr>
                <w:rStyle w:val="FontStyle43"/>
                <w:rFonts w:ascii="Times New Roman" w:hAnsi="Times New Roman" w:cs="Times New Roman"/>
                <w:sz w:val="24"/>
                <w:szCs w:val="24"/>
              </w:rPr>
              <w:t>Определять и вы</w:t>
            </w:r>
            <w:r w:rsidRPr="00B80EF6">
              <w:rPr>
                <w:rStyle w:val="FontStyle43"/>
                <w:rFonts w:ascii="Times New Roman" w:hAnsi="Times New Roman" w:cs="Times New Roman"/>
                <w:sz w:val="24"/>
                <w:szCs w:val="24"/>
              </w:rPr>
              <w:softHyphen/>
              <w:t xml:space="preserve">делять </w:t>
            </w:r>
            <w:r w:rsidRPr="00B80EF6">
              <w:rPr>
                <w:rStyle w:val="FontStyle57"/>
                <w:rFonts w:ascii="Times New Roman" w:hAnsi="Times New Roman" w:cs="Times New Roman"/>
                <w:sz w:val="24"/>
                <w:szCs w:val="24"/>
              </w:rPr>
              <w:t xml:space="preserve">характерные особенности карнавального костюма, </w:t>
            </w:r>
            <w:r w:rsidRPr="00B80EF6">
              <w:rPr>
                <w:rStyle w:val="FontStyle43"/>
                <w:rFonts w:ascii="Times New Roman" w:hAnsi="Times New Roman" w:cs="Times New Roman"/>
                <w:sz w:val="24"/>
                <w:szCs w:val="24"/>
              </w:rPr>
              <w:t xml:space="preserve">участвовать </w:t>
            </w:r>
            <w:r w:rsidRPr="00B80EF6">
              <w:rPr>
                <w:rStyle w:val="FontStyle57"/>
                <w:rFonts w:ascii="Times New Roman" w:hAnsi="Times New Roman" w:cs="Times New Roman"/>
                <w:sz w:val="24"/>
                <w:szCs w:val="24"/>
              </w:rPr>
              <w:t xml:space="preserve">в творческой деятельности по созданию эскизов карнавальных костюмов.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 приготовления крахмала.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свойства крах</w:t>
            </w:r>
            <w:r w:rsidRPr="00B80EF6">
              <w:rPr>
                <w:rStyle w:val="FontStyle57"/>
                <w:rFonts w:ascii="Times New Roman" w:hAnsi="Times New Roman" w:cs="Times New Roman"/>
                <w:sz w:val="24"/>
                <w:szCs w:val="24"/>
              </w:rPr>
              <w:softHyphen/>
              <w:t xml:space="preserve">мала, </w:t>
            </w:r>
            <w:r w:rsidRPr="00B80EF6">
              <w:rPr>
                <w:rStyle w:val="FontStyle43"/>
                <w:rFonts w:ascii="Times New Roman" w:hAnsi="Times New Roman" w:cs="Times New Roman"/>
                <w:sz w:val="24"/>
                <w:szCs w:val="24"/>
              </w:rPr>
              <w:t xml:space="preserve">обрабатывать </w:t>
            </w:r>
            <w:r w:rsidRPr="00B80EF6">
              <w:rPr>
                <w:rStyle w:val="FontStyle57"/>
                <w:rFonts w:ascii="Times New Roman" w:hAnsi="Times New Roman" w:cs="Times New Roman"/>
                <w:sz w:val="24"/>
                <w:szCs w:val="24"/>
              </w:rPr>
              <w:t xml:space="preserve">при помощи него материал. </w:t>
            </w:r>
            <w:r w:rsidRPr="00B80EF6">
              <w:rPr>
                <w:rStyle w:val="FontStyle43"/>
                <w:rFonts w:ascii="Times New Roman" w:hAnsi="Times New Roman" w:cs="Times New Roman"/>
                <w:sz w:val="24"/>
                <w:szCs w:val="24"/>
              </w:rPr>
              <w:t xml:space="preserve">Работать </w:t>
            </w:r>
            <w:r w:rsidRPr="00B80EF6">
              <w:rPr>
                <w:rStyle w:val="FontStyle57"/>
                <w:rFonts w:ascii="Times New Roman" w:hAnsi="Times New Roman" w:cs="Times New Roman"/>
                <w:sz w:val="24"/>
                <w:szCs w:val="24"/>
              </w:rPr>
              <w:t xml:space="preserve">с текстовым и слайдовым планом, </w:t>
            </w:r>
            <w:r w:rsidRPr="00B80EF6">
              <w:rPr>
                <w:rStyle w:val="FontStyle43"/>
                <w:rFonts w:ascii="Times New Roman" w:hAnsi="Times New Roman" w:cs="Times New Roman"/>
                <w:sz w:val="24"/>
                <w:szCs w:val="24"/>
              </w:rPr>
              <w:t xml:space="preserve">анализировать и сравнивать </w:t>
            </w:r>
            <w:r w:rsidRPr="00B80EF6">
              <w:rPr>
                <w:rStyle w:val="FontStyle57"/>
                <w:rFonts w:ascii="Times New Roman" w:hAnsi="Times New Roman" w:cs="Times New Roman"/>
                <w:sz w:val="24"/>
                <w:szCs w:val="24"/>
              </w:rPr>
              <w:t>план создания костю</w:t>
            </w:r>
            <w:r w:rsidRPr="00B80EF6">
              <w:rPr>
                <w:rStyle w:val="FontStyle57"/>
                <w:rFonts w:ascii="Times New Roman" w:hAnsi="Times New Roman" w:cs="Times New Roman"/>
                <w:sz w:val="24"/>
                <w:szCs w:val="24"/>
              </w:rPr>
              <w:softHyphen/>
              <w:t xml:space="preserve">мов, предложенный в учебнике, </w:t>
            </w:r>
            <w:r w:rsidRPr="00B80EF6">
              <w:rPr>
                <w:rStyle w:val="FontStyle43"/>
                <w:rFonts w:ascii="Times New Roman" w:hAnsi="Times New Roman" w:cs="Times New Roman"/>
                <w:sz w:val="24"/>
                <w:szCs w:val="24"/>
              </w:rPr>
              <w:t xml:space="preserve">выделять и определять </w:t>
            </w:r>
            <w:r w:rsidRPr="00B80EF6">
              <w:rPr>
                <w:rStyle w:val="FontStyle57"/>
                <w:rFonts w:ascii="Times New Roman" w:hAnsi="Times New Roman" w:cs="Times New Roman"/>
                <w:sz w:val="24"/>
                <w:szCs w:val="24"/>
              </w:rPr>
              <w:t xml:space="preserve">общие этапы и способы изготовления изделия с помощью учителя.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умение работать с шаблоном, </w:t>
            </w:r>
            <w:r w:rsidRPr="00B80EF6">
              <w:rPr>
                <w:rStyle w:val="FontStyle43"/>
                <w:rFonts w:ascii="Times New Roman" w:hAnsi="Times New Roman" w:cs="Times New Roman"/>
                <w:sz w:val="24"/>
                <w:szCs w:val="24"/>
              </w:rPr>
              <w:t xml:space="preserve">осваивать и применять </w:t>
            </w:r>
            <w:r w:rsidRPr="00B80EF6">
              <w:rPr>
                <w:rStyle w:val="FontStyle57"/>
                <w:rFonts w:ascii="Times New Roman" w:hAnsi="Times New Roman" w:cs="Times New Roman"/>
                <w:sz w:val="24"/>
                <w:szCs w:val="24"/>
              </w:rPr>
              <w:t xml:space="preserve">на практике умение </w:t>
            </w:r>
            <w:r w:rsidRPr="00B80EF6">
              <w:rPr>
                <w:rStyle w:val="FontStyle43"/>
                <w:rFonts w:ascii="Times New Roman" w:hAnsi="Times New Roman" w:cs="Times New Roman"/>
                <w:sz w:val="24"/>
                <w:szCs w:val="24"/>
              </w:rPr>
              <w:t>рабо</w:t>
            </w:r>
            <w:r w:rsidRPr="00B80EF6">
              <w:rPr>
                <w:rStyle w:val="FontStyle43"/>
                <w:rFonts w:ascii="Times New Roman" w:hAnsi="Times New Roman" w:cs="Times New Roman"/>
                <w:sz w:val="24"/>
                <w:szCs w:val="24"/>
              </w:rPr>
              <w:softHyphen/>
              <w:t xml:space="preserve">тать </w:t>
            </w:r>
            <w:r w:rsidRPr="00B80EF6">
              <w:rPr>
                <w:rStyle w:val="FontStyle57"/>
                <w:rFonts w:ascii="Times New Roman" w:hAnsi="Times New Roman" w:cs="Times New Roman"/>
                <w:sz w:val="24"/>
                <w:szCs w:val="24"/>
              </w:rPr>
              <w:t xml:space="preserve">с выкройкой 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разные виды стежков (косых и прямых) и шов «через край».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с ножницами и иглой.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украшение изделий по собственному замыслу</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Бисероплетение</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Fonts w:ascii="Times New Roman" w:hAnsi="Times New Roman"/>
                <w:b/>
                <w:sz w:val="24"/>
                <w:szCs w:val="24"/>
              </w:rPr>
            </w:pPr>
            <w:r w:rsidRPr="00B80EF6">
              <w:rPr>
                <w:rStyle w:val="FontStyle57"/>
                <w:rFonts w:ascii="Times New Roman" w:hAnsi="Times New Roman" w:cs="Times New Roman"/>
                <w:sz w:val="24"/>
                <w:szCs w:val="24"/>
              </w:rPr>
              <w:t xml:space="preserve">Знакомство с новым материалом </w:t>
            </w:r>
            <w:r w:rsidRPr="00B80EF6">
              <w:rPr>
                <w:rStyle w:val="FontStyle57"/>
                <w:rFonts w:ascii="Times New Roman" w:hAnsi="Times New Roman" w:cs="Times New Roman"/>
                <w:sz w:val="24"/>
                <w:szCs w:val="24"/>
              </w:rPr>
              <w:lastRenderedPageBreak/>
              <w:t>— бисером. Виды бисера. Свойства бисера и способы его использования. Виды изделий из бисера. Мате</w:t>
            </w:r>
            <w:r w:rsidRPr="00B80EF6">
              <w:rPr>
                <w:rStyle w:val="FontStyle57"/>
                <w:rFonts w:ascii="Times New Roman" w:hAnsi="Times New Roman" w:cs="Times New Roman"/>
                <w:sz w:val="24"/>
                <w:szCs w:val="24"/>
              </w:rPr>
              <w:softHyphen/>
              <w:t>риалы, инструменты и приспособления для ра</w:t>
            </w:r>
            <w:r w:rsidRPr="00B80EF6">
              <w:rPr>
                <w:rStyle w:val="FontStyle57"/>
                <w:rFonts w:ascii="Times New Roman" w:hAnsi="Times New Roman" w:cs="Times New Roman"/>
                <w:sz w:val="24"/>
                <w:szCs w:val="24"/>
              </w:rPr>
              <w:softHyphen/>
              <w:t>боты с бисером. Леска, её свойства и особен</w:t>
            </w:r>
            <w:r w:rsidRPr="00B80EF6">
              <w:rPr>
                <w:rStyle w:val="FontStyle57"/>
                <w:rFonts w:ascii="Times New Roman" w:hAnsi="Times New Roman" w:cs="Times New Roman"/>
                <w:sz w:val="24"/>
                <w:szCs w:val="24"/>
              </w:rPr>
              <w:softHyphen/>
              <w:t xml:space="preserve">ности. Использование лески при изготовлении изделий из бисера. Освоение способов бисеро плетения. Понятия: бисер, бисероплетение. </w:t>
            </w:r>
            <w:r w:rsidRPr="00B80EF6">
              <w:rPr>
                <w:rStyle w:val="FontStyle45"/>
                <w:sz w:val="24"/>
                <w:szCs w:val="24"/>
              </w:rPr>
              <w:t>Изделия: «Браслетик „Цветочки"», «Брасле</w:t>
            </w:r>
            <w:r w:rsidRPr="00B80EF6">
              <w:rPr>
                <w:rStyle w:val="FontStyle45"/>
                <w:sz w:val="24"/>
                <w:szCs w:val="24"/>
              </w:rPr>
              <w:softHyphen/>
              <w:t>тик „Подковки"».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 xml:space="preserve">информацию о бисере, его видах и способах создания украшений из него.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по полученной </w:t>
            </w:r>
            <w:r w:rsidRPr="00B80EF6">
              <w:rPr>
                <w:rStyle w:val="FontStyle57"/>
                <w:rFonts w:ascii="Times New Roman" w:hAnsi="Times New Roman" w:cs="Times New Roman"/>
                <w:sz w:val="24"/>
                <w:szCs w:val="24"/>
              </w:rPr>
              <w:lastRenderedPageBreak/>
              <w:t>ин</w:t>
            </w:r>
            <w:r w:rsidRPr="00B80EF6">
              <w:rPr>
                <w:rStyle w:val="FontStyle57"/>
                <w:rFonts w:ascii="Times New Roman" w:hAnsi="Times New Roman" w:cs="Times New Roman"/>
                <w:sz w:val="24"/>
                <w:szCs w:val="24"/>
              </w:rPr>
              <w:softHyphen/>
              <w:t xml:space="preserve">формации и на основе собственного опыта. </w:t>
            </w:r>
            <w:r w:rsidRPr="00B80EF6">
              <w:rPr>
                <w:rStyle w:val="FontStyle43"/>
                <w:rFonts w:ascii="Times New Roman" w:hAnsi="Times New Roman" w:cs="Times New Roman"/>
                <w:sz w:val="24"/>
                <w:szCs w:val="24"/>
              </w:rPr>
              <w:t xml:space="preserve">Сравнивать и различать </w:t>
            </w:r>
            <w:r w:rsidRPr="00B80EF6">
              <w:rPr>
                <w:rStyle w:val="FontStyle57"/>
                <w:rFonts w:ascii="Times New Roman" w:hAnsi="Times New Roman" w:cs="Times New Roman"/>
                <w:sz w:val="24"/>
                <w:szCs w:val="24"/>
              </w:rPr>
              <w:t xml:space="preserve">виды бисера. </w:t>
            </w:r>
            <w:r w:rsidRPr="00B80EF6">
              <w:rPr>
                <w:rStyle w:val="FontStyle43"/>
                <w:rFonts w:ascii="Times New Roman" w:hAnsi="Times New Roman" w:cs="Times New Roman"/>
                <w:sz w:val="24"/>
                <w:szCs w:val="24"/>
              </w:rPr>
              <w:t xml:space="preserve">Знать </w:t>
            </w:r>
            <w:r w:rsidRPr="00B80EF6">
              <w:rPr>
                <w:rStyle w:val="FontStyle57"/>
                <w:rFonts w:ascii="Times New Roman" w:hAnsi="Times New Roman" w:cs="Times New Roman"/>
                <w:sz w:val="24"/>
                <w:szCs w:val="24"/>
              </w:rPr>
              <w:t xml:space="preserve">свойства и особенности лески,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эти знания при изготовлении изделий из бисера.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и приемы работы с бисером.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необходимые материалы, инстру</w:t>
            </w:r>
            <w:r w:rsidRPr="00B80EF6">
              <w:rPr>
                <w:rStyle w:val="FontStyle57"/>
                <w:rFonts w:ascii="Times New Roman" w:hAnsi="Times New Roman" w:cs="Times New Roman"/>
                <w:sz w:val="24"/>
                <w:szCs w:val="24"/>
              </w:rPr>
              <w:softHyphen/>
              <w:t xml:space="preserve">менты и приспособления для работы с бисером.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схему изготовления изделия с текстовым и слайдовым планом.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для изготовления изделия план,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вы</w:t>
            </w:r>
            <w:r w:rsidRPr="00B80EF6">
              <w:rPr>
                <w:rStyle w:val="FontStyle57"/>
                <w:rFonts w:ascii="Times New Roman" w:hAnsi="Times New Roman" w:cs="Times New Roman"/>
                <w:sz w:val="24"/>
                <w:szCs w:val="24"/>
              </w:rPr>
              <w:softHyphen/>
              <w:t xml:space="preserve">полнение работы по этому плану.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качество выполнения работы по «Вопросам юного технолога»</w:t>
            </w:r>
          </w:p>
          <w:p w:rsidR="002C3844" w:rsidRPr="00B80EF6" w:rsidRDefault="002C3844" w:rsidP="00AC127C">
            <w:pPr>
              <w:pStyle w:val="af0"/>
              <w:rPr>
                <w:rFonts w:ascii="Times New Roman" w:hAnsi="Times New Roman"/>
                <w:b/>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Кафе (1ч)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работой кафе. Профессиональные обязанности повара, кулинара, официанта. Пра</w:t>
            </w:r>
            <w:r w:rsidRPr="00B80EF6">
              <w:rPr>
                <w:rStyle w:val="FontStyle57"/>
                <w:rFonts w:ascii="Times New Roman" w:hAnsi="Times New Roman" w:cs="Times New Roman"/>
                <w:sz w:val="24"/>
                <w:szCs w:val="24"/>
              </w:rPr>
              <w:softHyphen/>
              <w:t>вила поведения в кафе. Выбор блюд. Способы определения массы при помощи мерок. Работа с бумагой, конструирование модели ве</w:t>
            </w:r>
            <w:r w:rsidRPr="00B80EF6">
              <w:rPr>
                <w:rStyle w:val="FontStyle57"/>
                <w:rFonts w:ascii="Times New Roman" w:hAnsi="Times New Roman" w:cs="Times New Roman"/>
                <w:sz w:val="24"/>
                <w:szCs w:val="24"/>
              </w:rPr>
              <w:softHyphen/>
              <w:t>сов.</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Профессии: повар, кулинар, официант. Понятия: порция, меню. </w:t>
            </w:r>
            <w:r w:rsidRPr="00B80EF6">
              <w:rPr>
                <w:rStyle w:val="FontStyle45"/>
                <w:sz w:val="24"/>
                <w:szCs w:val="24"/>
              </w:rPr>
              <w:t>Изделие: «Весы»</w:t>
            </w:r>
          </w:p>
          <w:p w:rsidR="002C3844" w:rsidRPr="00B80EF6" w:rsidRDefault="002C3844" w:rsidP="00AC127C">
            <w:pPr>
              <w:pStyle w:val="af0"/>
              <w:rPr>
                <w:rStyle w:val="FontStyle45"/>
                <w:sz w:val="24"/>
                <w:szCs w:val="24"/>
              </w:rPr>
            </w:pPr>
            <w:r w:rsidRPr="00B80EF6">
              <w:rPr>
                <w:rStyle w:val="FontStyle45"/>
                <w:sz w:val="24"/>
                <w:szCs w:val="24"/>
              </w:rPr>
              <w:t>Практическая работа: «Тест „ Кухонные при</w:t>
            </w:r>
            <w:r w:rsidRPr="00B80EF6">
              <w:rPr>
                <w:rStyle w:val="FontStyle45"/>
                <w:sz w:val="24"/>
                <w:szCs w:val="24"/>
              </w:rPr>
              <w:softHyphen/>
              <w:t>надлежности "».</w:t>
            </w:r>
          </w:p>
          <w:p w:rsidR="002C3844" w:rsidRPr="00B80EF6" w:rsidRDefault="002C3844" w:rsidP="00AC127C">
            <w:pPr>
              <w:pStyle w:val="af0"/>
              <w:rPr>
                <w:rFonts w:ascii="Times New Roman" w:hAnsi="Times New Roman"/>
                <w:b/>
                <w:sz w:val="24"/>
                <w:szCs w:val="24"/>
              </w:rPr>
            </w:pP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слов «меню», «порция», используя текст учебника и собственный опыт.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профессиональных обязан</w:t>
            </w:r>
            <w:r w:rsidRPr="00B80EF6">
              <w:rPr>
                <w:rStyle w:val="FontStyle57"/>
                <w:rFonts w:ascii="Times New Roman" w:hAnsi="Times New Roman" w:cs="Times New Roman"/>
                <w:sz w:val="24"/>
                <w:szCs w:val="24"/>
              </w:rPr>
              <w:softHyphen/>
              <w:t xml:space="preserve">ностях повара, кулинара, официанта, используя иллюстрации учебника и собственный опыт. </w:t>
            </w:r>
            <w:r w:rsidRPr="00B80EF6">
              <w:rPr>
                <w:rStyle w:val="FontStyle43"/>
                <w:rFonts w:ascii="Times New Roman" w:hAnsi="Times New Roman" w:cs="Times New Roman"/>
                <w:sz w:val="24"/>
                <w:szCs w:val="24"/>
              </w:rPr>
              <w:t xml:space="preserve">Понимать </w:t>
            </w:r>
            <w:r w:rsidRPr="00B80EF6">
              <w:rPr>
                <w:rStyle w:val="FontStyle57"/>
                <w:rFonts w:ascii="Times New Roman" w:hAnsi="Times New Roman" w:cs="Times New Roman"/>
                <w:sz w:val="24"/>
                <w:szCs w:val="24"/>
              </w:rPr>
              <w:t>назначение инструментов и приспособ</w:t>
            </w:r>
            <w:r w:rsidRPr="00B80EF6">
              <w:rPr>
                <w:rStyle w:val="FontStyle57"/>
                <w:rFonts w:ascii="Times New Roman" w:hAnsi="Times New Roman" w:cs="Times New Roman"/>
                <w:sz w:val="24"/>
                <w:szCs w:val="24"/>
              </w:rPr>
              <w:softHyphen/>
              <w:t>лений для приготовления пищи.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массу продуктов при помощи весов и мерок. </w:t>
            </w:r>
            <w:r w:rsidRPr="00B80EF6">
              <w:rPr>
                <w:rStyle w:val="FontStyle43"/>
                <w:rFonts w:ascii="Times New Roman" w:hAnsi="Times New Roman" w:cs="Times New Roman"/>
                <w:sz w:val="24"/>
                <w:szCs w:val="24"/>
              </w:rPr>
              <w:t>Использо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таблицу мер веса продуктов.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текстовый план из</w:t>
            </w:r>
            <w:r w:rsidRPr="00B80EF6">
              <w:rPr>
                <w:rStyle w:val="FontStyle57"/>
                <w:rFonts w:ascii="Times New Roman" w:hAnsi="Times New Roman" w:cs="Times New Roman"/>
                <w:sz w:val="24"/>
                <w:szCs w:val="24"/>
              </w:rPr>
              <w:softHyphen/>
              <w:t xml:space="preserve">готовления изделий и на его основе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раскрой деталей изделия по шаблону и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по собственному замыслу.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сборку под</w:t>
            </w:r>
            <w:r w:rsidRPr="00B80EF6">
              <w:rPr>
                <w:rStyle w:val="FontStyle57"/>
                <w:rFonts w:ascii="Times New Roman" w:hAnsi="Times New Roman" w:cs="Times New Roman"/>
                <w:sz w:val="24"/>
                <w:szCs w:val="24"/>
              </w:rPr>
              <w:softHyphen/>
              <w:t xml:space="preserve">вижных соединений при помощи шила, кнопки, скрепки. Экономно и рационально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материалы,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w:t>
            </w:r>
            <w:r w:rsidRPr="00B80EF6">
              <w:rPr>
                <w:rStyle w:val="FontStyle57"/>
                <w:rFonts w:ascii="Times New Roman" w:hAnsi="Times New Roman" w:cs="Times New Roman"/>
                <w:sz w:val="24"/>
                <w:szCs w:val="24"/>
              </w:rPr>
              <w:softHyphen/>
              <w:t>го обращения с инструментами.</w:t>
            </w:r>
          </w:p>
          <w:p w:rsidR="002C3844" w:rsidRPr="00B80EF6" w:rsidRDefault="002C3844" w:rsidP="00AC127C">
            <w:pPr>
              <w:pStyle w:val="af0"/>
              <w:rPr>
                <w:rFonts w:ascii="Times New Roman" w:hAnsi="Times New Roman"/>
                <w:b/>
                <w:sz w:val="24"/>
                <w:szCs w:val="24"/>
              </w:rPr>
            </w:pPr>
            <w:r w:rsidRPr="00B80EF6">
              <w:rPr>
                <w:rStyle w:val="FontStyle57"/>
                <w:rFonts w:ascii="Times New Roman" w:hAnsi="Times New Roman" w:cs="Times New Roman"/>
                <w:sz w:val="24"/>
                <w:szCs w:val="24"/>
              </w:rPr>
              <w:t xml:space="preserve">Проверять изделие в действии.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роль весов, таблицы мер веса продуктов в процессе приготовления пищи</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Фруктовый завтрак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Приготовление пищи. Кухонные инструменты и приспособления. Способы приготовления пищи (без термической обработки и с термической об</w:t>
            </w:r>
            <w:r w:rsidRPr="00B80EF6">
              <w:rPr>
                <w:rStyle w:val="FontStyle57"/>
                <w:rFonts w:ascii="Times New Roman" w:hAnsi="Times New Roman" w:cs="Times New Roman"/>
                <w:sz w:val="24"/>
                <w:szCs w:val="24"/>
              </w:rPr>
              <w:softHyphen/>
              <w:t>работкой). Меры безопасности при приготовле</w:t>
            </w:r>
            <w:r w:rsidRPr="00B80EF6">
              <w:rPr>
                <w:rStyle w:val="FontStyle57"/>
                <w:rFonts w:ascii="Times New Roman" w:hAnsi="Times New Roman" w:cs="Times New Roman"/>
                <w:sz w:val="24"/>
                <w:szCs w:val="24"/>
              </w:rPr>
              <w:softHyphen/>
              <w:t>нии пищи. Правила гигиены при приготовлении пищи. Рецепты блюд.</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Освоение способов приготовления пищи. При</w:t>
            </w:r>
            <w:r w:rsidRPr="00B80EF6">
              <w:rPr>
                <w:rStyle w:val="FontStyle57"/>
                <w:rFonts w:ascii="Times New Roman" w:hAnsi="Times New Roman" w:cs="Times New Roman"/>
                <w:sz w:val="24"/>
                <w:szCs w:val="24"/>
              </w:rPr>
              <w:softHyphen/>
              <w:t>готовление блюда по рецепту и определение его стоимости.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рецепт, ингредиенты, стоимость. </w:t>
            </w:r>
            <w:r w:rsidRPr="00B80EF6">
              <w:rPr>
                <w:rStyle w:val="FontStyle45"/>
                <w:sz w:val="24"/>
                <w:szCs w:val="24"/>
              </w:rPr>
              <w:t xml:space="preserve">Изделие </w:t>
            </w:r>
            <w:r w:rsidRPr="00B80EF6">
              <w:rPr>
                <w:rStyle w:val="FontStyle57"/>
                <w:rFonts w:ascii="Times New Roman" w:hAnsi="Times New Roman" w:cs="Times New Roman"/>
                <w:sz w:val="24"/>
                <w:szCs w:val="24"/>
              </w:rPr>
              <w:t xml:space="preserve">(по выбору учителя): </w:t>
            </w:r>
            <w:r w:rsidRPr="00B80EF6">
              <w:rPr>
                <w:rStyle w:val="FontStyle45"/>
                <w:sz w:val="24"/>
                <w:szCs w:val="24"/>
              </w:rPr>
              <w:t>«Фруктовый завтрак», «Солнышко в тарелке». Практическая работа: «Таблица „Стоимость завтрака "»</w:t>
            </w:r>
          </w:p>
          <w:p w:rsidR="002C3844" w:rsidRPr="00B80EF6" w:rsidRDefault="002C3844" w:rsidP="00AC127C">
            <w:pPr>
              <w:pStyle w:val="af0"/>
              <w:rPr>
                <w:rFonts w:ascii="Times New Roman" w:hAnsi="Times New Roman"/>
                <w:b/>
                <w:sz w:val="24"/>
                <w:szCs w:val="24"/>
              </w:rPr>
            </w:pP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слов «рецепт», «ингредиенты», используя текст учебника и собственный опыт.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основные этапы и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меры безопасности при приготовлении пищи.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рецепт,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ингредиенты, необходимые для приготовления блюда, и способ его приготовления. </w:t>
            </w:r>
            <w:r w:rsidRPr="00B80EF6">
              <w:rPr>
                <w:rStyle w:val="FontStyle43"/>
                <w:rFonts w:ascii="Times New Roman" w:hAnsi="Times New Roman" w:cs="Times New Roman"/>
                <w:sz w:val="24"/>
                <w:szCs w:val="24"/>
              </w:rPr>
              <w:t xml:space="preserve">Рассчитывать </w:t>
            </w:r>
            <w:r w:rsidRPr="00B80EF6">
              <w:rPr>
                <w:rStyle w:val="FontStyle57"/>
                <w:rFonts w:ascii="Times New Roman" w:hAnsi="Times New Roman" w:cs="Times New Roman"/>
                <w:sz w:val="24"/>
                <w:szCs w:val="24"/>
              </w:rPr>
              <w:t>стоимость готового про</w:t>
            </w:r>
            <w:r w:rsidRPr="00B80EF6">
              <w:rPr>
                <w:rStyle w:val="FontStyle57"/>
                <w:rFonts w:ascii="Times New Roman" w:hAnsi="Times New Roman" w:cs="Times New Roman"/>
                <w:sz w:val="24"/>
                <w:szCs w:val="24"/>
              </w:rPr>
              <w:softHyphen/>
              <w:t xml:space="preserve">дукта.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способы приготовления блюд (с термической обра</w:t>
            </w:r>
            <w:r w:rsidRPr="00B80EF6">
              <w:rPr>
                <w:rStyle w:val="FontStyle57"/>
                <w:rFonts w:ascii="Times New Roman" w:hAnsi="Times New Roman" w:cs="Times New Roman"/>
                <w:sz w:val="24"/>
                <w:szCs w:val="24"/>
              </w:rPr>
              <w:softHyphen/>
              <w:t>боткой и без термической обработки).</w:t>
            </w:r>
          </w:p>
          <w:p w:rsidR="002C3844" w:rsidRPr="00B80EF6" w:rsidRDefault="002C3844" w:rsidP="00AC127C">
            <w:pPr>
              <w:pStyle w:val="af0"/>
              <w:rPr>
                <w:rFonts w:ascii="Times New Roman" w:hAnsi="Times New Roman"/>
                <w:b/>
                <w:sz w:val="24"/>
                <w:szCs w:val="24"/>
              </w:rPr>
            </w:pPr>
            <w:r w:rsidRPr="00B80EF6">
              <w:rPr>
                <w:rStyle w:val="FontStyle43"/>
                <w:rFonts w:ascii="Times New Roman" w:hAnsi="Times New Roman" w:cs="Times New Roman"/>
                <w:sz w:val="24"/>
                <w:szCs w:val="24"/>
              </w:rPr>
              <w:t xml:space="preserve">Готовить </w:t>
            </w:r>
            <w:r w:rsidRPr="00B80EF6">
              <w:rPr>
                <w:rStyle w:val="FontStyle57"/>
                <w:rFonts w:ascii="Times New Roman" w:hAnsi="Times New Roman" w:cs="Times New Roman"/>
                <w:sz w:val="24"/>
                <w:szCs w:val="24"/>
              </w:rPr>
              <w:t>простейшие блюда по готовым рецептам в классе без термической обработки и дома с термической обработкой под руководством</w:t>
            </w:r>
            <w:r w:rsidRPr="00B80EF6">
              <w:rPr>
                <w:rStyle w:val="FontStyle57"/>
                <w:rFonts w:ascii="Times New Roman" w:hAnsi="Times New Roman" w:cs="Times New Roman"/>
                <w:sz w:val="24"/>
                <w:szCs w:val="24"/>
              </w:rPr>
              <w:br/>
              <w:t xml:space="preserve">взрослого.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меры безопасности при приготовлении пищи.</w:t>
            </w:r>
            <w:r w:rsidRPr="00B80EF6">
              <w:rPr>
                <w:rStyle w:val="FontStyle57"/>
                <w:rFonts w:ascii="Times New Roman" w:hAnsi="Times New Roman" w:cs="Times New Roman"/>
                <w:sz w:val="24"/>
                <w:szCs w:val="24"/>
              </w:rPr>
              <w:br/>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гигиены при приготовлении пищи. </w:t>
            </w:r>
            <w:r w:rsidRPr="00B80EF6">
              <w:rPr>
                <w:rStyle w:val="FontStyle43"/>
                <w:rFonts w:ascii="Times New Roman" w:hAnsi="Times New Roman" w:cs="Times New Roman"/>
                <w:sz w:val="24"/>
                <w:szCs w:val="24"/>
              </w:rPr>
              <w:t>Участвовать</w:t>
            </w:r>
            <w:r w:rsidRPr="00B80EF6">
              <w:rPr>
                <w:rStyle w:val="FontStyle43"/>
                <w:rFonts w:ascii="Times New Roman" w:hAnsi="Times New Roman" w:cs="Times New Roman"/>
                <w:sz w:val="24"/>
                <w:szCs w:val="24"/>
              </w:rPr>
              <w:br/>
            </w:r>
            <w:r w:rsidRPr="00B80EF6">
              <w:rPr>
                <w:rStyle w:val="FontStyle57"/>
                <w:rFonts w:ascii="Times New Roman" w:hAnsi="Times New Roman" w:cs="Times New Roman"/>
                <w:sz w:val="24"/>
                <w:szCs w:val="24"/>
              </w:rPr>
              <w:t xml:space="preserve">в совместной деятельности под руководством учителя: </w:t>
            </w:r>
            <w:r w:rsidRPr="00B80EF6">
              <w:rPr>
                <w:rStyle w:val="FontStyle43"/>
                <w:rFonts w:ascii="Times New Roman" w:hAnsi="Times New Roman" w:cs="Times New Roman"/>
                <w:sz w:val="24"/>
                <w:szCs w:val="24"/>
              </w:rPr>
              <w:t>анализировать</w:t>
            </w:r>
            <w:r w:rsidRPr="00B80EF6">
              <w:rPr>
                <w:rStyle w:val="FontStyle43"/>
                <w:rFonts w:ascii="Times New Roman" w:hAnsi="Times New Roman" w:cs="Times New Roman"/>
                <w:sz w:val="24"/>
                <w:szCs w:val="24"/>
              </w:rPr>
              <w:br/>
            </w:r>
            <w:r w:rsidRPr="00B80EF6">
              <w:rPr>
                <w:rStyle w:val="FontStyle57"/>
                <w:rFonts w:ascii="Times New Roman" w:hAnsi="Times New Roman" w:cs="Times New Roman"/>
                <w:sz w:val="24"/>
                <w:szCs w:val="24"/>
              </w:rPr>
              <w:t xml:space="preserve">рецепт блюда,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 xml:space="preserve">последовательность его приготовления,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промежуточные</w:t>
            </w:r>
            <w:r w:rsidRPr="00B80EF6">
              <w:rPr>
                <w:rStyle w:val="FontStyle57"/>
                <w:rFonts w:ascii="Times New Roman" w:hAnsi="Times New Roman" w:cs="Times New Roman"/>
                <w:sz w:val="24"/>
                <w:szCs w:val="24"/>
              </w:rPr>
              <w:br/>
              <w:t xml:space="preserve">этапы,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приготовленное блюдо по специальной схеме и</w:t>
            </w:r>
            <w:r w:rsidRPr="00B80EF6">
              <w:rPr>
                <w:rStyle w:val="FontStyle57"/>
                <w:rFonts w:ascii="Times New Roman" w:hAnsi="Times New Roman" w:cs="Times New Roman"/>
                <w:sz w:val="24"/>
                <w:szCs w:val="24"/>
              </w:rPr>
              <w:br/>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его качество</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Колпачок-цыпленок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Сервировка стола к завтраку. Сохранение блюда теплым. Свойства синтепона. Работа с </w:t>
            </w:r>
            <w:r w:rsidRPr="00B80EF6">
              <w:rPr>
                <w:rStyle w:val="FontStyle57"/>
                <w:rFonts w:ascii="Times New Roman" w:hAnsi="Times New Roman" w:cs="Times New Roman"/>
                <w:sz w:val="24"/>
                <w:szCs w:val="24"/>
              </w:rPr>
              <w:lastRenderedPageBreak/>
              <w:t xml:space="preserve">тканью. Изготовление колпачка для яиц. Понятия: синтепон, сантиметровая лента. </w:t>
            </w:r>
            <w:r w:rsidRPr="00B80EF6">
              <w:rPr>
                <w:rStyle w:val="FontStyle45"/>
                <w:sz w:val="24"/>
                <w:szCs w:val="24"/>
              </w:rPr>
              <w:t>Изделие: «Колпачок-цыпленок»</w:t>
            </w:r>
          </w:p>
          <w:p w:rsidR="002C3844" w:rsidRPr="00B80EF6" w:rsidRDefault="002C3844" w:rsidP="00AC127C">
            <w:pPr>
              <w:pStyle w:val="af0"/>
              <w:rPr>
                <w:rFonts w:ascii="Times New Roman" w:hAnsi="Times New Roman"/>
                <w:sz w:val="24"/>
                <w:szCs w:val="24"/>
              </w:rPr>
            </w:pPr>
          </w:p>
        </w:tc>
        <w:tc>
          <w:tcPr>
            <w:tcW w:w="7087"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Осваивать </w:t>
            </w:r>
            <w:r w:rsidRPr="00B80EF6">
              <w:rPr>
                <w:rStyle w:val="FontStyle57"/>
                <w:rFonts w:ascii="Times New Roman" w:hAnsi="Times New Roman" w:cs="Times New Roman"/>
                <w:sz w:val="24"/>
                <w:szCs w:val="24"/>
              </w:rPr>
              <w:t xml:space="preserve">правила сервировки стола к завтраку.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план работы по изготовлению изделия и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на его основе технологи</w:t>
            </w:r>
            <w:r w:rsidRPr="00B80EF6">
              <w:rPr>
                <w:rStyle w:val="FontStyle57"/>
                <w:rFonts w:ascii="Times New Roman" w:hAnsi="Times New Roman" w:cs="Times New Roman"/>
                <w:sz w:val="24"/>
                <w:szCs w:val="24"/>
              </w:rPr>
              <w:softHyphen/>
              <w:t xml:space="preserve">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разметку деталей изделия с помощью линей</w:t>
            </w:r>
            <w:r w:rsidRPr="00B80EF6">
              <w:rPr>
                <w:rStyle w:val="FontStyle57"/>
                <w:rFonts w:ascii="Times New Roman" w:hAnsi="Times New Roman" w:cs="Times New Roman"/>
                <w:sz w:val="24"/>
                <w:szCs w:val="24"/>
              </w:rPr>
              <w:softHyphen/>
              <w:t xml:space="preserve">ки.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выкройку. Самостоятельно </w:t>
            </w:r>
            <w:r w:rsidRPr="00B80EF6">
              <w:rPr>
                <w:rStyle w:val="FontStyle43"/>
                <w:rFonts w:ascii="Times New Roman" w:hAnsi="Times New Roman" w:cs="Times New Roman"/>
                <w:sz w:val="24"/>
                <w:szCs w:val="24"/>
              </w:rPr>
              <w:lastRenderedPageBreak/>
              <w:t xml:space="preserve">выполнять </w:t>
            </w:r>
            <w:r w:rsidRPr="00B80EF6">
              <w:rPr>
                <w:rStyle w:val="FontStyle57"/>
                <w:rFonts w:ascii="Times New Roman" w:hAnsi="Times New Roman" w:cs="Times New Roman"/>
                <w:sz w:val="24"/>
                <w:szCs w:val="24"/>
              </w:rPr>
              <w:t>раскрой де</w:t>
            </w:r>
            <w:r w:rsidRPr="00B80EF6">
              <w:rPr>
                <w:rStyle w:val="FontStyle57"/>
                <w:rFonts w:ascii="Times New Roman" w:hAnsi="Times New Roman" w:cs="Times New Roman"/>
                <w:sz w:val="24"/>
                <w:szCs w:val="24"/>
              </w:rPr>
              <w:softHyphen/>
              <w:t xml:space="preserve">талей.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освоенные виды строчек для соединения деталей изделия.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по собственному замыслу. </w:t>
            </w:r>
            <w:r w:rsidRPr="00B80EF6">
              <w:rPr>
                <w:rStyle w:val="FontStyle43"/>
                <w:rFonts w:ascii="Times New Roman" w:hAnsi="Times New Roman" w:cs="Times New Roman"/>
                <w:sz w:val="24"/>
                <w:szCs w:val="24"/>
              </w:rPr>
              <w:t>Соблюдать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правила экономного расходования материала. Рационально </w:t>
            </w:r>
            <w:r w:rsidRPr="00B80EF6">
              <w:rPr>
                <w:rStyle w:val="FontStyle43"/>
                <w:rFonts w:ascii="Times New Roman" w:hAnsi="Times New Roman" w:cs="Times New Roman"/>
                <w:sz w:val="24"/>
                <w:szCs w:val="24"/>
              </w:rPr>
              <w:t>организо</w:t>
            </w:r>
            <w:r w:rsidRPr="00B80EF6">
              <w:rPr>
                <w:rStyle w:val="FontStyle43"/>
                <w:rFonts w:ascii="Times New Roman" w:hAnsi="Times New Roman" w:cs="Times New Roman"/>
                <w:sz w:val="24"/>
                <w:szCs w:val="24"/>
              </w:rPr>
              <w:softHyphen/>
              <w:t xml:space="preserve">вывать </w:t>
            </w:r>
            <w:r w:rsidRPr="00B80EF6">
              <w:rPr>
                <w:rStyle w:val="FontStyle57"/>
                <w:rFonts w:ascii="Times New Roman" w:hAnsi="Times New Roman" w:cs="Times New Roman"/>
                <w:sz w:val="24"/>
                <w:szCs w:val="24"/>
              </w:rPr>
              <w:t>рабочее место.</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Знакомиться </w:t>
            </w:r>
            <w:r w:rsidRPr="00B80EF6">
              <w:rPr>
                <w:rStyle w:val="FontStyle57"/>
                <w:rFonts w:ascii="Times New Roman" w:hAnsi="Times New Roman" w:cs="Times New Roman"/>
                <w:sz w:val="24"/>
                <w:szCs w:val="24"/>
              </w:rPr>
              <w:t>на практическом уровне с понятием «сохранение тепла» и со свойствами синтепона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Бутерброды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Блюда, не требующие тепловой обработки — хо</w:t>
            </w:r>
            <w:r w:rsidRPr="00B80EF6">
              <w:rPr>
                <w:rStyle w:val="FontStyle57"/>
                <w:rFonts w:ascii="Times New Roman" w:hAnsi="Times New Roman" w:cs="Times New Roman"/>
                <w:sz w:val="24"/>
                <w:szCs w:val="24"/>
              </w:rPr>
              <w:softHyphen/>
              <w:t>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w:t>
            </w:r>
            <w:r w:rsidRPr="00B80EF6">
              <w:rPr>
                <w:rStyle w:val="FontStyle57"/>
                <w:rFonts w:ascii="Times New Roman" w:hAnsi="Times New Roman" w:cs="Times New Roman"/>
                <w:sz w:val="24"/>
                <w:szCs w:val="24"/>
              </w:rPr>
              <w:softHyphen/>
              <w:t>ных ингредиентов.</w:t>
            </w:r>
          </w:p>
          <w:p w:rsidR="002C3844" w:rsidRPr="00B80EF6" w:rsidRDefault="002C3844" w:rsidP="00AC127C">
            <w:pPr>
              <w:pStyle w:val="af0"/>
              <w:rPr>
                <w:rStyle w:val="FontStyle45"/>
                <w:sz w:val="24"/>
                <w:szCs w:val="24"/>
              </w:rPr>
            </w:pPr>
            <w:r w:rsidRPr="00B80EF6">
              <w:rPr>
                <w:rStyle w:val="FontStyle45"/>
                <w:sz w:val="24"/>
                <w:szCs w:val="24"/>
              </w:rPr>
              <w:t>Изделие: «Бутерброды», «Радуга на шпажке» (по выбору учителя)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приготовления холодных закусок.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рецепты закусок,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их ингредиенты,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необходимые для приготовления блюд инструменты и приспособления.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w:t>
            </w:r>
            <w:r w:rsidRPr="00B80EF6">
              <w:rPr>
                <w:rStyle w:val="FontStyle57"/>
                <w:rFonts w:ascii="Times New Roman" w:hAnsi="Times New Roman" w:cs="Times New Roman"/>
                <w:sz w:val="24"/>
                <w:szCs w:val="24"/>
              </w:rPr>
              <w:softHyphen/>
              <w:t xml:space="preserve">довательность приготовления закусок.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изделия по способу приготовления и необходимым ингредиентам. </w:t>
            </w:r>
            <w:r w:rsidRPr="00B80EF6">
              <w:rPr>
                <w:rStyle w:val="FontStyle43"/>
                <w:rFonts w:ascii="Times New Roman" w:hAnsi="Times New Roman" w:cs="Times New Roman"/>
                <w:sz w:val="24"/>
                <w:szCs w:val="24"/>
              </w:rPr>
              <w:t xml:space="preserve">Готовить </w:t>
            </w:r>
            <w:r w:rsidRPr="00B80EF6">
              <w:rPr>
                <w:rStyle w:val="FontStyle57"/>
                <w:rFonts w:ascii="Times New Roman" w:hAnsi="Times New Roman" w:cs="Times New Roman"/>
                <w:sz w:val="24"/>
                <w:szCs w:val="24"/>
              </w:rPr>
              <w:t xml:space="preserve">закуски в группе, самостоятельно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в группе,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друг другу при изготовлении изделия.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из плана работы свои действия.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блюдать </w:t>
            </w:r>
            <w:r w:rsidRPr="00B80EF6">
              <w:rPr>
                <w:rStyle w:val="FontStyle57"/>
                <w:rFonts w:ascii="Times New Roman" w:hAnsi="Times New Roman" w:cs="Times New Roman"/>
                <w:sz w:val="24"/>
                <w:szCs w:val="24"/>
              </w:rPr>
              <w:t>при изготовлении изделия правила приготовления пищи и прави</w:t>
            </w:r>
            <w:r w:rsidRPr="00B80EF6">
              <w:rPr>
                <w:rStyle w:val="FontStyle57"/>
                <w:rFonts w:ascii="Times New Roman" w:hAnsi="Times New Roman" w:cs="Times New Roman"/>
                <w:sz w:val="24"/>
                <w:szCs w:val="24"/>
              </w:rPr>
              <w:softHyphen/>
              <w:t xml:space="preserve">ла гигиены. </w:t>
            </w:r>
            <w:r w:rsidRPr="00B80EF6">
              <w:rPr>
                <w:rStyle w:val="FontStyle43"/>
                <w:rFonts w:ascii="Times New Roman" w:hAnsi="Times New Roman" w:cs="Times New Roman"/>
                <w:sz w:val="24"/>
                <w:szCs w:val="24"/>
              </w:rPr>
              <w:t xml:space="preserve">Сервировать </w:t>
            </w:r>
            <w:r w:rsidRPr="00B80EF6">
              <w:rPr>
                <w:rStyle w:val="FontStyle57"/>
                <w:rFonts w:ascii="Times New Roman" w:hAnsi="Times New Roman" w:cs="Times New Roman"/>
                <w:sz w:val="24"/>
                <w:szCs w:val="24"/>
              </w:rPr>
              <w:t xml:space="preserve">стол закусками.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изделие</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Салфетница</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 Понятия: салфетница, сервировка. </w:t>
            </w:r>
            <w:r w:rsidRPr="00B80EF6">
              <w:rPr>
                <w:rStyle w:val="FontStyle45"/>
                <w:sz w:val="24"/>
                <w:szCs w:val="24"/>
              </w:rPr>
              <w:t>Изделия: «Салфетница», «Способы складыва</w:t>
            </w:r>
            <w:r w:rsidRPr="00B80EF6">
              <w:rPr>
                <w:rStyle w:val="FontStyle45"/>
                <w:sz w:val="24"/>
                <w:szCs w:val="24"/>
              </w:rPr>
              <w:softHyphen/>
              <w:t>ния салфеток»</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в работе знания о симметричных фигурах, симметрии, (2 класс).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на его основе технологическую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раскрой деталей на листе, сложенном гармошкой. Самостоятельно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Исполь</w:t>
            </w:r>
            <w:r w:rsidRPr="00B80EF6">
              <w:rPr>
                <w:rStyle w:val="FontStyle43"/>
                <w:rFonts w:ascii="Times New Roman" w:hAnsi="Times New Roman" w:cs="Times New Roman"/>
                <w:sz w:val="24"/>
                <w:szCs w:val="24"/>
              </w:rPr>
              <w:softHyphen/>
              <w:t xml:space="preserve">зовать </w:t>
            </w:r>
            <w:r w:rsidRPr="00B80EF6">
              <w:rPr>
                <w:rStyle w:val="FontStyle57"/>
                <w:rFonts w:ascii="Times New Roman" w:hAnsi="Times New Roman" w:cs="Times New Roman"/>
                <w:sz w:val="24"/>
                <w:szCs w:val="24"/>
              </w:rPr>
              <w:t xml:space="preserve">изготовленное изделие для сервировки стола.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прави</w:t>
            </w:r>
            <w:r w:rsidRPr="00B80EF6">
              <w:rPr>
                <w:rStyle w:val="FontStyle57"/>
                <w:rFonts w:ascii="Times New Roman" w:hAnsi="Times New Roman" w:cs="Times New Roman"/>
                <w:sz w:val="24"/>
                <w:szCs w:val="24"/>
              </w:rPr>
              <w:softHyphen/>
              <w:t>ла сервировки стола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Магазин подарков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Виды магазинов. Особенности работы магазина. Профессии людей, работающих в магазине (кас</w:t>
            </w:r>
            <w:r w:rsidRPr="00B80EF6">
              <w:rPr>
                <w:rStyle w:val="FontStyle57"/>
                <w:rFonts w:ascii="Times New Roman" w:hAnsi="Times New Roman" w:cs="Times New Roman"/>
                <w:sz w:val="24"/>
                <w:szCs w:val="24"/>
              </w:rPr>
              <w:softHyphen/>
              <w:t>сир, кладовщик, бухгалтер). Информация об изделии (продукте) на ярлыке. Изготовление подарка ко Дню защитника Оте</w:t>
            </w:r>
            <w:r w:rsidRPr="00B80EF6">
              <w:rPr>
                <w:rStyle w:val="FontStyle57"/>
                <w:rFonts w:ascii="Times New Roman" w:hAnsi="Times New Roman" w:cs="Times New Roman"/>
                <w:sz w:val="24"/>
                <w:szCs w:val="24"/>
              </w:rPr>
              <w:softHyphen/>
              <w:t>чества. Работа с пластичным материалом (тесто-пластика).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Профессии: товаровед, бухгалтер, кассир, кла</w:t>
            </w:r>
            <w:r w:rsidRPr="00B80EF6">
              <w:rPr>
                <w:rStyle w:val="FontStyle57"/>
                <w:rFonts w:ascii="Times New Roman" w:hAnsi="Times New Roman" w:cs="Times New Roman"/>
                <w:sz w:val="24"/>
                <w:szCs w:val="24"/>
              </w:rPr>
              <w:softHyphen/>
              <w:t>довщик, оформитель витрин. Понятия: магазин, консультировать, витрина, этикетка, брелок.</w:t>
            </w:r>
            <w:r w:rsidRPr="00B80EF6">
              <w:rPr>
                <w:rStyle w:val="FontStyle45"/>
                <w:sz w:val="24"/>
                <w:szCs w:val="24"/>
              </w:rPr>
              <w:t>Изделие: «Солёное тесто», «Брелок для клю</w:t>
            </w:r>
            <w:r w:rsidRPr="00B80EF6">
              <w:rPr>
                <w:rStyle w:val="FontStyle45"/>
                <w:sz w:val="24"/>
                <w:szCs w:val="24"/>
              </w:rPr>
              <w:softHyphen/>
              <w:t>чей»</w:t>
            </w:r>
            <w:r w:rsidRPr="00B80EF6">
              <w:rPr>
                <w:rStyle w:val="FontStyle57"/>
                <w:rFonts w:ascii="Times New Roman" w:hAnsi="Times New Roman" w:cs="Times New Roman"/>
                <w:sz w:val="24"/>
                <w:szCs w:val="24"/>
              </w:rPr>
              <w:t xml:space="preserve"> место.</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 видах магазинов, особенностях их работы и о профессиях кассира, кладовщика, бухгалтера (на основе текста учеб</w:t>
            </w:r>
            <w:r w:rsidRPr="00B80EF6">
              <w:rPr>
                <w:rStyle w:val="FontStyle57"/>
                <w:rFonts w:ascii="Times New Roman" w:hAnsi="Times New Roman" w:cs="Times New Roman"/>
                <w:sz w:val="24"/>
                <w:szCs w:val="24"/>
              </w:rPr>
              <w:softHyphen/>
              <w:t>ника и собственного опыта).</w:t>
            </w:r>
          </w:p>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на ярлыке информацию о продукте,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её и </w:t>
            </w:r>
            <w:r w:rsidRPr="00B80EF6">
              <w:rPr>
                <w:rStyle w:val="FontStyle43"/>
                <w:rFonts w:ascii="Times New Roman" w:hAnsi="Times New Roman" w:cs="Times New Roman"/>
                <w:sz w:val="24"/>
                <w:szCs w:val="24"/>
              </w:rPr>
              <w:t xml:space="preserve">делать </w:t>
            </w:r>
            <w:r w:rsidRPr="00B80EF6">
              <w:rPr>
                <w:rStyle w:val="FontStyle57"/>
                <w:rFonts w:ascii="Times New Roman" w:hAnsi="Times New Roman" w:cs="Times New Roman"/>
                <w:sz w:val="24"/>
                <w:szCs w:val="24"/>
              </w:rPr>
              <w:t xml:space="preserve">простые выводы. </w:t>
            </w:r>
            <w:r w:rsidRPr="00B80EF6">
              <w:rPr>
                <w:rStyle w:val="FontStyle43"/>
                <w:rFonts w:ascii="Times New Roman" w:hAnsi="Times New Roman" w:cs="Times New Roman"/>
                <w:sz w:val="24"/>
                <w:szCs w:val="24"/>
              </w:rPr>
              <w:t xml:space="preserve">Обосновывать </w:t>
            </w:r>
            <w:r w:rsidRPr="00B80EF6">
              <w:rPr>
                <w:rStyle w:val="FontStyle57"/>
                <w:rFonts w:ascii="Times New Roman" w:hAnsi="Times New Roman" w:cs="Times New Roman"/>
                <w:sz w:val="24"/>
                <w:szCs w:val="24"/>
              </w:rPr>
              <w:t xml:space="preserve">выбор товара. </w:t>
            </w:r>
            <w:r w:rsidRPr="00B80EF6">
              <w:rPr>
                <w:rStyle w:val="FontStyle43"/>
                <w:rFonts w:ascii="Times New Roman" w:hAnsi="Times New Roman" w:cs="Times New Roman"/>
                <w:sz w:val="24"/>
                <w:szCs w:val="24"/>
              </w:rPr>
              <w:t>Анализировать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текстовый и слайдовый план работы над изделием,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этапы работы над изделием,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этапы работы с использо</w:t>
            </w:r>
            <w:r w:rsidRPr="00B80EF6">
              <w:rPr>
                <w:rStyle w:val="FontStyle57"/>
                <w:rFonts w:ascii="Times New Roman" w:hAnsi="Times New Roman" w:cs="Times New Roman"/>
                <w:sz w:val="24"/>
                <w:szCs w:val="24"/>
              </w:rPr>
              <w:softHyphen/>
              <w:t xml:space="preserve">ванием новых приемов.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приемы приготовления солено</w:t>
            </w:r>
            <w:r w:rsidRPr="00B80EF6">
              <w:rPr>
                <w:rStyle w:val="FontStyle57"/>
                <w:rFonts w:ascii="Times New Roman" w:hAnsi="Times New Roman" w:cs="Times New Roman"/>
                <w:sz w:val="24"/>
                <w:szCs w:val="24"/>
              </w:rPr>
              <w:softHyphen/>
              <w:t xml:space="preserve">го теста,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придания ему цвета.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свойства соленого теста со свойствами других пластичных материалов (пластили</w:t>
            </w:r>
            <w:r w:rsidRPr="00B80EF6">
              <w:rPr>
                <w:rStyle w:val="FontStyle57"/>
                <w:rFonts w:ascii="Times New Roman" w:hAnsi="Times New Roman" w:cs="Times New Roman"/>
                <w:sz w:val="24"/>
                <w:szCs w:val="24"/>
              </w:rPr>
              <w:softHyphen/>
              <w:t xml:space="preserve">на и глины).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приемы работы и инструменты для создания изделий из соленого теста. Самостоятельно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рабочее место.</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самостоятельно разметку деталей по шаблону, рас-</w:t>
            </w:r>
            <w:r w:rsidRPr="00B80EF6">
              <w:rPr>
                <w:rStyle w:val="FontStyle57"/>
                <w:rFonts w:ascii="Times New Roman" w:hAnsi="Times New Roman" w:cs="Times New Roman"/>
                <w:sz w:val="24"/>
                <w:szCs w:val="24"/>
              </w:rPr>
              <w:br/>
              <w:t xml:space="preserve">крой и оформление изделия.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правила работы с шилом.</w:t>
            </w:r>
            <w:r w:rsidRPr="00B80EF6">
              <w:rPr>
                <w:rStyle w:val="FontStyle57"/>
                <w:rFonts w:ascii="Times New Roman" w:hAnsi="Times New Roman" w:cs="Times New Roman"/>
                <w:sz w:val="24"/>
                <w:szCs w:val="24"/>
              </w:rPr>
              <w:br/>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правила этикета при вручении подарка     </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Золотистая соломка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Fonts w:ascii="Times New Roman" w:hAnsi="Times New Roman"/>
                <w:sz w:val="24"/>
                <w:szCs w:val="24"/>
              </w:rPr>
            </w:pPr>
            <w:r w:rsidRPr="00B80EF6">
              <w:rPr>
                <w:rStyle w:val="FontStyle57"/>
                <w:rFonts w:ascii="Times New Roman" w:hAnsi="Times New Roman" w:cs="Times New Roman"/>
                <w:sz w:val="24"/>
                <w:szCs w:val="24"/>
              </w:rPr>
              <w:t>Работа с природными материалами. Знакомство с новым видом природного материала — солом</w:t>
            </w:r>
            <w:r w:rsidRPr="00B80EF6">
              <w:rPr>
                <w:rStyle w:val="FontStyle57"/>
                <w:rFonts w:ascii="Times New Roman" w:hAnsi="Times New Roman" w:cs="Times New Roman"/>
                <w:sz w:val="24"/>
                <w:szCs w:val="24"/>
              </w:rPr>
              <w:softHyphen/>
              <w:t>кой. Свойства соломки. Ее использование в де</w:t>
            </w:r>
            <w:r w:rsidRPr="00B80EF6">
              <w:rPr>
                <w:rStyle w:val="FontStyle57"/>
                <w:rFonts w:ascii="Times New Roman" w:hAnsi="Times New Roman" w:cs="Times New Roman"/>
                <w:sz w:val="24"/>
                <w:szCs w:val="24"/>
              </w:rPr>
              <w:softHyphen/>
              <w:t>коративно-прикладном искусстве. Технологии подготовки соломки — холодный и горячий. Из</w:t>
            </w:r>
            <w:r w:rsidRPr="00B80EF6">
              <w:rPr>
                <w:rStyle w:val="FontStyle57"/>
                <w:rFonts w:ascii="Times New Roman" w:hAnsi="Times New Roman" w:cs="Times New Roman"/>
                <w:sz w:val="24"/>
                <w:szCs w:val="24"/>
              </w:rPr>
              <w:softHyphen/>
            </w:r>
            <w:r w:rsidRPr="00B80EF6">
              <w:rPr>
                <w:rStyle w:val="FontStyle57"/>
                <w:rFonts w:ascii="Times New Roman" w:hAnsi="Times New Roman" w:cs="Times New Roman"/>
                <w:sz w:val="24"/>
                <w:szCs w:val="24"/>
              </w:rPr>
              <w:lastRenderedPageBreak/>
              <w:t xml:space="preserve">готовление аппликации из соломки. Учёт цвета, фактуры соломки при создании композиции. Понятия: соломка, междоузлия. </w:t>
            </w:r>
            <w:r w:rsidRPr="00B80EF6">
              <w:rPr>
                <w:rStyle w:val="FontStyle45"/>
                <w:sz w:val="24"/>
                <w:szCs w:val="24"/>
              </w:rPr>
              <w:t>Изделие: «Золотистая соломка»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Осваивать </w:t>
            </w:r>
            <w:r w:rsidRPr="00B80EF6">
              <w:rPr>
                <w:rStyle w:val="FontStyle57"/>
                <w:rFonts w:ascii="Times New Roman" w:hAnsi="Times New Roman" w:cs="Times New Roman"/>
                <w:sz w:val="24"/>
                <w:szCs w:val="24"/>
              </w:rPr>
              <w:t xml:space="preserve">способы подготовки и приемы работы с новым природным материалом — соломкой. </w:t>
            </w:r>
            <w:r w:rsidRPr="00B80EF6">
              <w:rPr>
                <w:rStyle w:val="FontStyle43"/>
                <w:rFonts w:ascii="Times New Roman" w:hAnsi="Times New Roman" w:cs="Times New Roman"/>
                <w:sz w:val="24"/>
                <w:szCs w:val="24"/>
              </w:rPr>
              <w:t xml:space="preserve">Наблюдать и исследовать </w:t>
            </w:r>
            <w:r w:rsidRPr="00B80EF6">
              <w:rPr>
                <w:rStyle w:val="FontStyle57"/>
                <w:rFonts w:ascii="Times New Roman" w:hAnsi="Times New Roman" w:cs="Times New Roman"/>
                <w:sz w:val="24"/>
                <w:szCs w:val="24"/>
              </w:rPr>
              <w:t xml:space="preserve">его свойства и особенности использования в декоративно-прикладном искусстве. </w:t>
            </w:r>
            <w:r w:rsidRPr="00B80EF6">
              <w:rPr>
                <w:rStyle w:val="FontStyle43"/>
                <w:rFonts w:ascii="Times New Roman" w:hAnsi="Times New Roman" w:cs="Times New Roman"/>
                <w:sz w:val="24"/>
                <w:szCs w:val="24"/>
              </w:rPr>
              <w:t>Ис</w:t>
            </w:r>
            <w:r w:rsidRPr="00B80EF6">
              <w:rPr>
                <w:rStyle w:val="FontStyle43"/>
                <w:rFonts w:ascii="Times New Roman" w:hAnsi="Times New Roman" w:cs="Times New Roman"/>
                <w:sz w:val="24"/>
                <w:szCs w:val="24"/>
              </w:rPr>
              <w:softHyphen/>
              <w:t xml:space="preserve">пользовать </w:t>
            </w:r>
            <w:r w:rsidRPr="00B80EF6">
              <w:rPr>
                <w:rStyle w:val="FontStyle57"/>
                <w:rFonts w:ascii="Times New Roman" w:hAnsi="Times New Roman" w:cs="Times New Roman"/>
                <w:sz w:val="24"/>
                <w:szCs w:val="24"/>
              </w:rPr>
              <w:t xml:space="preserve">технологию заготовки соломки для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композицию с учётом особенностей соломки,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 xml:space="preserve">материал по цвету, размеру.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план работы по созданию аппликации из соломки, на его основе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Корректировать и контролировать </w:t>
            </w:r>
            <w:r w:rsidRPr="00B80EF6">
              <w:rPr>
                <w:rStyle w:val="FontStyle57"/>
                <w:rFonts w:ascii="Times New Roman" w:hAnsi="Times New Roman" w:cs="Times New Roman"/>
                <w:sz w:val="24"/>
                <w:szCs w:val="24"/>
              </w:rPr>
              <w:t xml:space="preserve">работу,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этапы </w:t>
            </w:r>
            <w:r w:rsidRPr="00B80EF6">
              <w:rPr>
                <w:rStyle w:val="FontStyle57"/>
                <w:rFonts w:ascii="Times New Roman" w:hAnsi="Times New Roman" w:cs="Times New Roman"/>
                <w:sz w:val="24"/>
                <w:szCs w:val="24"/>
              </w:rPr>
              <w:lastRenderedPageBreak/>
              <w:t xml:space="preserve">работы с технологической картой, слайдовым и текстовым планами.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раскрой деталей по шаблону.</w:t>
            </w:r>
          </w:p>
          <w:p w:rsidR="002C3844" w:rsidRPr="00B80EF6" w:rsidRDefault="002C3844" w:rsidP="00AC127C">
            <w:pPr>
              <w:pStyle w:val="af0"/>
              <w:rPr>
                <w:rFonts w:ascii="Times New Roman" w:hAnsi="Times New Roman"/>
                <w:sz w:val="24"/>
                <w:szCs w:val="24"/>
              </w:rPr>
            </w:pP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Упаковка подарков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Значение подарка для человека. Правила упа</w:t>
            </w:r>
            <w:r w:rsidRPr="00B80EF6">
              <w:rPr>
                <w:rStyle w:val="FontStyle57"/>
                <w:rFonts w:ascii="Times New Roman" w:hAnsi="Times New Roman" w:cs="Times New Roman"/>
                <w:sz w:val="24"/>
                <w:szCs w:val="24"/>
              </w:rPr>
              <w:softHyphen/>
              <w:t>ковки и художественного оформления подарков. Основыгармоничного сочетания цветов при со</w:t>
            </w:r>
            <w:r w:rsidRPr="00B80EF6">
              <w:rPr>
                <w:rStyle w:val="FontStyle57"/>
                <w:rFonts w:ascii="Times New Roman" w:hAnsi="Times New Roman" w:cs="Times New Roman"/>
                <w:sz w:val="24"/>
                <w:szCs w:val="24"/>
              </w:rPr>
              <w:softHyphen/>
              <w:t>ставлении композиции. Оформление подарка в зависимости от того, кому он предназначен (взрослому или ребенку, мальчику или девочке). Учет при выборе оформления подарка его габа</w:t>
            </w:r>
            <w:r w:rsidRPr="00B80EF6">
              <w:rPr>
                <w:rStyle w:val="FontStyle57"/>
                <w:rFonts w:ascii="Times New Roman" w:hAnsi="Times New Roman" w:cs="Times New Roman"/>
                <w:sz w:val="24"/>
                <w:szCs w:val="24"/>
              </w:rPr>
              <w:softHyphen/>
              <w:t>ритных размеров и назначения. Работа с бумагой и картоном. Изготовление ко</w:t>
            </w:r>
            <w:r w:rsidRPr="00B80EF6">
              <w:rPr>
                <w:rStyle w:val="FontStyle57"/>
                <w:rFonts w:ascii="Times New Roman" w:hAnsi="Times New Roman" w:cs="Times New Roman"/>
                <w:sz w:val="24"/>
                <w:szCs w:val="24"/>
              </w:rPr>
              <w:softHyphen/>
              <w:t>робки для подарка.</w:t>
            </w:r>
          </w:p>
          <w:p w:rsidR="002C3844" w:rsidRPr="00B80EF6" w:rsidRDefault="002C3844" w:rsidP="00AC127C">
            <w:pPr>
              <w:pStyle w:val="af0"/>
              <w:rPr>
                <w:rFonts w:ascii="Times New Roman" w:hAnsi="Times New Roman"/>
                <w:sz w:val="24"/>
                <w:szCs w:val="24"/>
              </w:rPr>
            </w:pPr>
            <w:r w:rsidRPr="00B80EF6">
              <w:rPr>
                <w:rStyle w:val="FontStyle57"/>
                <w:rFonts w:ascii="Times New Roman" w:hAnsi="Times New Roman" w:cs="Times New Roman"/>
                <w:sz w:val="24"/>
                <w:szCs w:val="24"/>
              </w:rPr>
              <w:t xml:space="preserve">Понятия: упаковка, контраст, тональность. </w:t>
            </w:r>
            <w:r w:rsidRPr="00B80EF6">
              <w:rPr>
                <w:rStyle w:val="FontStyle45"/>
                <w:sz w:val="24"/>
                <w:szCs w:val="24"/>
              </w:rPr>
              <w:t>Изделие: «Упаковка подарков»</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упаковки и художественного оформления подарков,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знание основ гармоничного сочетания цветов при составле</w:t>
            </w:r>
            <w:r w:rsidRPr="00B80EF6">
              <w:rPr>
                <w:rStyle w:val="FontStyle57"/>
                <w:rFonts w:ascii="Times New Roman" w:hAnsi="Times New Roman" w:cs="Times New Roman"/>
                <w:sz w:val="24"/>
                <w:szCs w:val="24"/>
              </w:rPr>
              <w:softHyphen/>
              <w:t xml:space="preserve">нии композиции.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выбор оформления, упаковки подарка с возрастом и полом того, кому он предназначен, с габаритами подарка и его назначением.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для оформления подарка различные материалы,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приемы и способы работы с бумагой. </w:t>
            </w:r>
            <w:r w:rsidRPr="00B80EF6">
              <w:rPr>
                <w:rStyle w:val="FontStyle43"/>
                <w:rFonts w:ascii="Times New Roman" w:hAnsi="Times New Roman" w:cs="Times New Roman"/>
                <w:sz w:val="24"/>
                <w:szCs w:val="24"/>
              </w:rPr>
              <w:t>Соотно</w:t>
            </w:r>
            <w:r w:rsidRPr="00B80EF6">
              <w:rPr>
                <w:rStyle w:val="FontStyle43"/>
                <w:rFonts w:ascii="Times New Roman" w:hAnsi="Times New Roman" w:cs="Times New Roman"/>
                <w:sz w:val="24"/>
                <w:szCs w:val="24"/>
              </w:rPr>
              <w:softHyphen/>
              <w:t xml:space="preserve">сить </w:t>
            </w:r>
            <w:r w:rsidRPr="00B80EF6">
              <w:rPr>
                <w:rStyle w:val="FontStyle57"/>
                <w:rFonts w:ascii="Times New Roman" w:hAnsi="Times New Roman" w:cs="Times New Roman"/>
                <w:sz w:val="24"/>
                <w:szCs w:val="24"/>
              </w:rPr>
              <w:t xml:space="preserve">размер подарка с размером упаковочной бумаги.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при</w:t>
            </w:r>
            <w:r w:rsidRPr="00B80EF6">
              <w:rPr>
                <w:rStyle w:val="FontStyle57"/>
                <w:rFonts w:ascii="Times New Roman" w:hAnsi="Times New Roman" w:cs="Times New Roman"/>
                <w:sz w:val="24"/>
                <w:szCs w:val="24"/>
              </w:rPr>
              <w:softHyphen/>
              <w:t xml:space="preserve">ем соединения деталей при помощи скотча.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план рабо</w:t>
            </w:r>
            <w:r w:rsidRPr="00B80EF6">
              <w:rPr>
                <w:rStyle w:val="FontStyle57"/>
                <w:rFonts w:ascii="Times New Roman" w:hAnsi="Times New Roman" w:cs="Times New Roman"/>
                <w:sz w:val="24"/>
                <w:szCs w:val="24"/>
              </w:rPr>
              <w:softHyphen/>
              <w:t>ты по изготовлению изделия, на его основе корректировать и контро</w:t>
            </w:r>
            <w:r w:rsidRPr="00B80EF6">
              <w:rPr>
                <w:rStyle w:val="FontStyle57"/>
                <w:rFonts w:ascii="Times New Roman" w:hAnsi="Times New Roman" w:cs="Times New Roman"/>
                <w:sz w:val="24"/>
                <w:szCs w:val="24"/>
              </w:rPr>
              <w:softHyphen/>
              <w:t xml:space="preserve">лировать изготовление изделия.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по собственному замыслу,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свой замысел при презентации упаковки</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этикета при вручении подарка</w:t>
            </w:r>
          </w:p>
        </w:tc>
      </w:tr>
      <w:tr w:rsidR="002C3844" w:rsidRPr="00B80EF6" w:rsidTr="00AC127C">
        <w:trPr>
          <w:trHeight w:val="1274"/>
        </w:trPr>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Автомастерская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историей создания и устройством автомобиля.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Работа с картоном. Построение развертки при помощи  вспомогательной сетки. Технология конструирования объёмных фигур. Создание объёмной модели грузовика из бумаги. Тематическое оформление изделия. Профессии: инженер-конструктор, автослесарьПонятия: пассажирский транспорт, двигатель, экипаж, упряжка, конструкция, объёмная фигу</w:t>
            </w:r>
            <w:r w:rsidRPr="00B80EF6">
              <w:rPr>
                <w:rStyle w:val="FontStyle57"/>
                <w:rFonts w:ascii="Times New Roman" w:hAnsi="Times New Roman" w:cs="Times New Roman"/>
                <w:sz w:val="24"/>
                <w:szCs w:val="24"/>
              </w:rPr>
              <w:softHyphen/>
              <w:t>ра, грань.</w:t>
            </w:r>
          </w:p>
          <w:p w:rsidR="002C3844" w:rsidRPr="00B80EF6" w:rsidRDefault="002C3844" w:rsidP="00AC127C">
            <w:pPr>
              <w:pStyle w:val="af0"/>
              <w:rPr>
                <w:rFonts w:ascii="Times New Roman" w:hAnsi="Times New Roman"/>
                <w:sz w:val="24"/>
                <w:szCs w:val="24"/>
              </w:rPr>
            </w:pPr>
            <w:r w:rsidRPr="00B80EF6">
              <w:rPr>
                <w:rStyle w:val="FontStyle45"/>
                <w:sz w:val="24"/>
                <w:szCs w:val="24"/>
              </w:rPr>
              <w:t>Изделие: «Фургон «Мороженое»</w:t>
            </w:r>
          </w:p>
        </w:tc>
        <w:tc>
          <w:tcPr>
            <w:tcW w:w="7087"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информацию об автомобилях в разных источниках, </w:t>
            </w:r>
            <w:r w:rsidRPr="00B80EF6">
              <w:rPr>
                <w:rStyle w:val="FontStyle43"/>
                <w:rFonts w:ascii="Times New Roman" w:hAnsi="Times New Roman" w:cs="Times New Roman"/>
                <w:sz w:val="24"/>
                <w:szCs w:val="24"/>
              </w:rPr>
              <w:t>сравни</w:t>
            </w:r>
            <w:r w:rsidRPr="00B80EF6">
              <w:rPr>
                <w:rStyle w:val="FontStyle43"/>
                <w:rFonts w:ascii="Times New Roman" w:hAnsi="Times New Roman" w:cs="Times New Roman"/>
                <w:sz w:val="24"/>
                <w:szCs w:val="24"/>
              </w:rPr>
              <w:softHyphen/>
              <w:t xml:space="preserve">вать, отбирать и представлять </w:t>
            </w:r>
            <w:r w:rsidRPr="00B80EF6">
              <w:rPr>
                <w:rStyle w:val="FontStyle57"/>
                <w:rFonts w:ascii="Times New Roman" w:hAnsi="Times New Roman" w:cs="Times New Roman"/>
                <w:sz w:val="24"/>
                <w:szCs w:val="24"/>
              </w:rPr>
              <w:t xml:space="preserve">необходимую информацию. </w:t>
            </w:r>
            <w:r w:rsidRPr="00B80EF6">
              <w:rPr>
                <w:rStyle w:val="FontStyle43"/>
                <w:rFonts w:ascii="Times New Roman" w:hAnsi="Times New Roman" w:cs="Times New Roman"/>
                <w:sz w:val="24"/>
                <w:szCs w:val="24"/>
              </w:rPr>
              <w:t>Состав</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рассказ об устройстве автомобиля, истории его создания, исполь</w:t>
            </w:r>
            <w:r w:rsidRPr="00B80EF6">
              <w:rPr>
                <w:rStyle w:val="FontStyle57"/>
                <w:rFonts w:ascii="Times New Roman" w:hAnsi="Times New Roman" w:cs="Times New Roman"/>
                <w:sz w:val="24"/>
                <w:szCs w:val="24"/>
              </w:rPr>
              <w:softHyphen/>
              <w:t xml:space="preserve">зуя материалы учебника и дополнительные материалы.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внутреннее устройство автомобиля по рисункам в учебнике и </w:t>
            </w:r>
            <w:r w:rsidRPr="00B80EF6">
              <w:rPr>
                <w:rStyle w:val="FontStyle43"/>
                <w:rFonts w:ascii="Times New Roman" w:hAnsi="Times New Roman" w:cs="Times New Roman"/>
                <w:sz w:val="24"/>
                <w:szCs w:val="24"/>
              </w:rPr>
              <w:t>опреде</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 xml:space="preserve">его основные конструктивные особенности.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при</w:t>
            </w:r>
            <w:r w:rsidRPr="00B80EF6">
              <w:rPr>
                <w:rStyle w:val="FontStyle43"/>
                <w:rFonts w:ascii="Times New Roman" w:hAnsi="Times New Roman" w:cs="Times New Roman"/>
                <w:sz w:val="24"/>
                <w:szCs w:val="24"/>
              </w:rPr>
              <w:softHyphen/>
              <w:t xml:space="preserve">менять </w:t>
            </w:r>
            <w:r w:rsidRPr="00B80EF6">
              <w:rPr>
                <w:rStyle w:val="FontStyle57"/>
                <w:rFonts w:ascii="Times New Roman" w:hAnsi="Times New Roman" w:cs="Times New Roman"/>
                <w:sz w:val="24"/>
                <w:szCs w:val="24"/>
              </w:rPr>
              <w:t xml:space="preserve">правила построения развертки при помощи вспомогательной сетки. При помощи развертки </w:t>
            </w:r>
            <w:r w:rsidRPr="00B80EF6">
              <w:rPr>
                <w:rStyle w:val="FontStyle43"/>
                <w:rFonts w:ascii="Times New Roman" w:hAnsi="Times New Roman" w:cs="Times New Roman"/>
                <w:sz w:val="24"/>
                <w:szCs w:val="24"/>
              </w:rPr>
              <w:t xml:space="preserve">конструировать </w:t>
            </w:r>
            <w:r w:rsidRPr="00B80EF6">
              <w:rPr>
                <w:rStyle w:val="FontStyle57"/>
                <w:rFonts w:ascii="Times New Roman" w:hAnsi="Times New Roman" w:cs="Times New Roman"/>
                <w:sz w:val="24"/>
                <w:szCs w:val="24"/>
              </w:rPr>
              <w:t xml:space="preserve">геометрические тела для изготовления изделия.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технологию конструирования объёмных фигур.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конструкцию изделия по иллюстрации учебника 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объём</w:t>
            </w:r>
            <w:r w:rsidRPr="00B80EF6">
              <w:rPr>
                <w:rStyle w:val="FontStyle57"/>
                <w:rFonts w:ascii="Times New Roman" w:hAnsi="Times New Roman" w:cs="Times New Roman"/>
                <w:sz w:val="24"/>
                <w:szCs w:val="24"/>
              </w:rPr>
              <w:softHyphen/>
              <w:t xml:space="preserve">ную модель реального предмета, соблюдая основные его параметры (игрушка-автомобиль). Самостоятельно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изделия в соответ</w:t>
            </w:r>
            <w:r w:rsidRPr="00B80EF6">
              <w:rPr>
                <w:rStyle w:val="FontStyle57"/>
                <w:rFonts w:ascii="Times New Roman" w:hAnsi="Times New Roman" w:cs="Times New Roman"/>
                <w:sz w:val="24"/>
                <w:szCs w:val="24"/>
              </w:rPr>
              <w:softHyphen/>
              <w:t xml:space="preserve">ствии с назначением (фургон «Мороженое»).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приемы рабо</w:t>
            </w:r>
            <w:r w:rsidRPr="00B80EF6">
              <w:rPr>
                <w:rStyle w:val="FontStyle57"/>
                <w:rFonts w:ascii="Times New Roman" w:hAnsi="Times New Roman" w:cs="Times New Roman"/>
                <w:sz w:val="24"/>
                <w:szCs w:val="24"/>
              </w:rPr>
              <w:softHyphen/>
              <w:t xml:space="preserve">ты с бумагой,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при помощи копировальной бумаги,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работы шилом при изготовлении изделия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Грузовик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Работа с металлическим конструктором. Анализ конструкции готового изделия. Детали конструк</w:t>
            </w:r>
            <w:r w:rsidRPr="00B80EF6">
              <w:rPr>
                <w:rStyle w:val="FontStyle57"/>
                <w:rFonts w:ascii="Times New Roman" w:hAnsi="Times New Roman" w:cs="Times New Roman"/>
                <w:sz w:val="24"/>
                <w:szCs w:val="24"/>
              </w:rPr>
              <w:softHyphen/>
              <w:t>тора. Инструменты для работы с конструктором. Выбор необходимых деталей. Способы их соеди</w:t>
            </w:r>
            <w:r w:rsidRPr="00B80EF6">
              <w:rPr>
                <w:rStyle w:val="FontStyle57"/>
                <w:rFonts w:ascii="Times New Roman" w:hAnsi="Times New Roman" w:cs="Times New Roman"/>
                <w:sz w:val="24"/>
                <w:szCs w:val="24"/>
              </w:rPr>
              <w:softHyphen/>
              <w:t>нения (подвижное и неподвижное.) Сборка из</w:t>
            </w:r>
            <w:r w:rsidRPr="00B80EF6">
              <w:rPr>
                <w:rStyle w:val="FontStyle57"/>
                <w:rFonts w:ascii="Times New Roman" w:hAnsi="Times New Roman" w:cs="Times New Roman"/>
                <w:sz w:val="24"/>
                <w:szCs w:val="24"/>
              </w:rPr>
              <w:softHyphen/>
              <w:t>делия. Презентация.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подвижное соединение, неподвижное соединение.</w:t>
            </w:r>
          </w:p>
          <w:p w:rsidR="002C3844" w:rsidRPr="00B80EF6" w:rsidRDefault="002C3844" w:rsidP="00AC127C">
            <w:pPr>
              <w:pStyle w:val="af0"/>
              <w:rPr>
                <w:rStyle w:val="FontStyle45"/>
                <w:sz w:val="24"/>
                <w:szCs w:val="24"/>
              </w:rPr>
            </w:pPr>
            <w:r w:rsidRPr="00B80EF6">
              <w:rPr>
                <w:rStyle w:val="FontStyle45"/>
                <w:sz w:val="24"/>
                <w:szCs w:val="24"/>
              </w:rPr>
              <w:t xml:space="preserve">Изделия: «Грузовик», «Автомобиль». Практическая </w:t>
            </w:r>
            <w:r w:rsidRPr="00B80EF6">
              <w:rPr>
                <w:rStyle w:val="FontStyle45"/>
                <w:sz w:val="24"/>
                <w:szCs w:val="24"/>
              </w:rPr>
              <w:lastRenderedPageBreak/>
              <w:t>работа: « Человек и земля»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 xml:space="preserve">На основе образца готового изделия и иллюстраций к каждому этапу работы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его сборки: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количество деталей и виды соединений, </w:t>
            </w:r>
            <w:r w:rsidRPr="00B80EF6">
              <w:rPr>
                <w:rStyle w:val="FontStyle43"/>
                <w:rFonts w:ascii="Times New Roman" w:hAnsi="Times New Roman" w:cs="Times New Roman"/>
                <w:sz w:val="24"/>
                <w:szCs w:val="24"/>
              </w:rPr>
              <w:t xml:space="preserve">последовательность </w:t>
            </w:r>
            <w:r w:rsidRPr="00B80EF6">
              <w:rPr>
                <w:rStyle w:val="FontStyle57"/>
                <w:rFonts w:ascii="Times New Roman" w:hAnsi="Times New Roman" w:cs="Times New Roman"/>
                <w:sz w:val="24"/>
                <w:szCs w:val="24"/>
              </w:rPr>
              <w:t xml:space="preserve">операций. Самостоятельно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ставлять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инструменты, необходи</w:t>
            </w:r>
            <w:r w:rsidRPr="00B80EF6">
              <w:rPr>
                <w:rStyle w:val="FontStyle57"/>
                <w:rFonts w:ascii="Times New Roman" w:hAnsi="Times New Roman" w:cs="Times New Roman"/>
                <w:sz w:val="24"/>
                <w:szCs w:val="24"/>
              </w:rPr>
              <w:softHyphen/>
              <w:t xml:space="preserve">мые на каждом этапе сборки.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новые способы соединения деталей: «подвижное и неподвижное соединение».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алгоритмы сборки различных видов автомобилей из кон</w:t>
            </w:r>
            <w:r w:rsidRPr="00B80EF6">
              <w:rPr>
                <w:rStyle w:val="FontStyle57"/>
                <w:rFonts w:ascii="Times New Roman" w:hAnsi="Times New Roman" w:cs="Times New Roman"/>
                <w:sz w:val="24"/>
                <w:szCs w:val="24"/>
              </w:rPr>
              <w:softHyphen/>
              <w:t xml:space="preserve">структора.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готовое изделие,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«Вопросы юного технолога»</w:t>
            </w:r>
          </w:p>
        </w:tc>
      </w:tr>
      <w:tr w:rsidR="002C3844" w:rsidRPr="00B80EF6" w:rsidTr="00AC127C">
        <w:tc>
          <w:tcPr>
            <w:tcW w:w="10881" w:type="dxa"/>
            <w:gridSpan w:val="2"/>
          </w:tcPr>
          <w:p w:rsidR="002C3844" w:rsidRPr="00B80EF6" w:rsidRDefault="002C3844" w:rsidP="00AC127C">
            <w:pPr>
              <w:pStyle w:val="af0"/>
              <w:rPr>
                <w:rStyle w:val="FontStyle43"/>
                <w:rFonts w:ascii="Times New Roman" w:hAnsi="Times New Roman" w:cs="Times New Roman"/>
                <w:b/>
                <w:sz w:val="24"/>
                <w:szCs w:val="24"/>
              </w:rPr>
            </w:pPr>
            <w:r w:rsidRPr="00B80EF6">
              <w:rPr>
                <w:rStyle w:val="FontStyle40"/>
                <w:b w:val="0"/>
                <w:sz w:val="24"/>
                <w:szCs w:val="24"/>
              </w:rPr>
              <w:lastRenderedPageBreak/>
              <w:t xml:space="preserve">Человек и вода </w:t>
            </w:r>
            <w:r w:rsidRPr="00B80EF6">
              <w:rPr>
                <w:rStyle w:val="FontStyle43"/>
                <w:rFonts w:ascii="Times New Roman" w:hAnsi="Times New Roman" w:cs="Times New Roman"/>
                <w:sz w:val="24"/>
                <w:szCs w:val="24"/>
              </w:rPr>
              <w:t xml:space="preserve">(4 </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Мосты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Мост, путепровод, виадук. Виды мостов (ароч</w:t>
            </w:r>
            <w:r w:rsidRPr="00B80EF6">
              <w:rPr>
                <w:rStyle w:val="FontStyle57"/>
                <w:rFonts w:ascii="Times New Roman" w:hAnsi="Times New Roman" w:cs="Times New Roman"/>
                <w:sz w:val="24"/>
                <w:szCs w:val="24"/>
              </w:rPr>
              <w:softHyphen/>
              <w:t>ные, понтонные, висячие, балочные), их назна</w:t>
            </w:r>
            <w:r w:rsidRPr="00B80EF6">
              <w:rPr>
                <w:rStyle w:val="FontStyle57"/>
                <w:rFonts w:ascii="Times New Roman" w:hAnsi="Times New Roman" w:cs="Times New Roman"/>
                <w:sz w:val="24"/>
                <w:szCs w:val="24"/>
              </w:rPr>
              <w:softHyphen/>
              <w:t>чение. Конструктивные особенности мостов. Моделирование. Изготовление модели висячего моста. Раскрой деталей из картона. Работа с раз</w:t>
            </w:r>
            <w:r w:rsidRPr="00B80EF6">
              <w:rPr>
                <w:rStyle w:val="FontStyle57"/>
                <w:rFonts w:ascii="Times New Roman" w:hAnsi="Times New Roman" w:cs="Times New Roman"/>
                <w:sz w:val="24"/>
                <w:szCs w:val="24"/>
              </w:rPr>
              <w:softHyphen/>
              <w:t>личными материалами (картон, нитки, прово</w:t>
            </w:r>
            <w:r w:rsidRPr="00B80EF6">
              <w:rPr>
                <w:rStyle w:val="FontStyle57"/>
                <w:rFonts w:ascii="Times New Roman" w:hAnsi="Times New Roman" w:cs="Times New Roman"/>
                <w:sz w:val="24"/>
                <w:szCs w:val="24"/>
              </w:rPr>
              <w:softHyphen/>
              <w:t>лока, трубочки из-под коктейля, зубочистки и пр.). Новый вид соединения деталей — натя</w:t>
            </w:r>
            <w:r w:rsidRPr="00B80EF6">
              <w:rPr>
                <w:rStyle w:val="FontStyle57"/>
                <w:rFonts w:ascii="Times New Roman" w:hAnsi="Times New Roman" w:cs="Times New Roman"/>
                <w:sz w:val="24"/>
                <w:szCs w:val="24"/>
              </w:rPr>
              <w:softHyphen/>
              <w:t>гивание нитей.</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мост, путепровод, виадук, балочный мост, висячий мост, арочный мост, понтонный мост, несущая конструкция.</w:t>
            </w:r>
            <w:r w:rsidRPr="00B80EF6">
              <w:rPr>
                <w:rStyle w:val="FontStyle45"/>
                <w:sz w:val="24"/>
                <w:szCs w:val="24"/>
              </w:rPr>
              <w:t>Изделие: модель «Мост»</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конструктивных особенностях мостов.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на основе иллюстраций и текстов учебни</w:t>
            </w:r>
            <w:r w:rsidRPr="00B80EF6">
              <w:rPr>
                <w:rStyle w:val="FontStyle57"/>
                <w:rFonts w:ascii="Times New Roman" w:hAnsi="Times New Roman" w:cs="Times New Roman"/>
                <w:sz w:val="24"/>
                <w:szCs w:val="24"/>
              </w:rPr>
              <w:softHyphen/>
              <w:t xml:space="preserve">ка о назначении и использовании мостов.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модель висячего моста с соблюдением его конструктивных особенностей. </w:t>
            </w:r>
            <w:r w:rsidRPr="00B80EF6">
              <w:rPr>
                <w:rStyle w:val="FontStyle43"/>
                <w:rFonts w:ascii="Times New Roman" w:hAnsi="Times New Roman" w:cs="Times New Roman"/>
                <w:sz w:val="24"/>
                <w:szCs w:val="24"/>
              </w:rPr>
              <w:t>Анализиро</w:t>
            </w:r>
            <w:r w:rsidRPr="00B80EF6">
              <w:rPr>
                <w:rStyle w:val="FontStyle43"/>
                <w:rFonts w:ascii="Times New Roman" w:hAnsi="Times New Roman" w:cs="Times New Roman"/>
                <w:sz w:val="24"/>
                <w:szCs w:val="24"/>
              </w:rPr>
              <w:softHyphen/>
              <w:t xml:space="preserve">вать и выделять </w:t>
            </w:r>
            <w:r w:rsidRPr="00B80EF6">
              <w:rPr>
                <w:rStyle w:val="FontStyle57"/>
                <w:rFonts w:ascii="Times New Roman" w:hAnsi="Times New Roman" w:cs="Times New Roman"/>
                <w:sz w:val="24"/>
                <w:szCs w:val="24"/>
              </w:rPr>
              <w:t>основные элементы реального объекта, которые не</w:t>
            </w:r>
            <w:r w:rsidRPr="00B80EF6">
              <w:rPr>
                <w:rStyle w:val="FontStyle57"/>
                <w:rFonts w:ascii="Times New Roman" w:hAnsi="Times New Roman" w:cs="Times New Roman"/>
                <w:sz w:val="24"/>
                <w:szCs w:val="24"/>
              </w:rPr>
              <w:softHyphen/>
              <w:t xml:space="preserve">обходимо перенести при изготовлении модели.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на основе плана изготовления изделия технологическую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чертеж деталей и разметку при помощи шила.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материалы для из</w:t>
            </w:r>
            <w:r w:rsidRPr="00B80EF6">
              <w:rPr>
                <w:rStyle w:val="FontStyle57"/>
                <w:rFonts w:ascii="Times New Roman" w:hAnsi="Times New Roman" w:cs="Times New Roman"/>
                <w:sz w:val="24"/>
                <w:szCs w:val="24"/>
              </w:rPr>
              <w:softHyphen/>
              <w:t>готовления изделия, отражающие характеристики или свойства реаль</w:t>
            </w:r>
            <w:r w:rsidRPr="00B80EF6">
              <w:rPr>
                <w:rStyle w:val="FontStyle57"/>
                <w:rFonts w:ascii="Times New Roman" w:hAnsi="Times New Roman" w:cs="Times New Roman"/>
                <w:sz w:val="24"/>
                <w:szCs w:val="24"/>
              </w:rPr>
              <w:softHyphen/>
              <w:t xml:space="preserve">ного объекта, </w:t>
            </w:r>
            <w:r w:rsidRPr="00B80EF6">
              <w:rPr>
                <w:rStyle w:val="FontStyle43"/>
                <w:rFonts w:ascii="Times New Roman" w:hAnsi="Times New Roman" w:cs="Times New Roman"/>
                <w:sz w:val="24"/>
                <w:szCs w:val="24"/>
              </w:rPr>
              <w:t xml:space="preserve">заменять </w:t>
            </w:r>
            <w:r w:rsidRPr="00B80EF6">
              <w:rPr>
                <w:rStyle w:val="FontStyle57"/>
                <w:rFonts w:ascii="Times New Roman" w:hAnsi="Times New Roman" w:cs="Times New Roman"/>
                <w:sz w:val="24"/>
                <w:szCs w:val="24"/>
              </w:rPr>
              <w:t xml:space="preserve">при необходимости основные материалы на подручные. </w:t>
            </w:r>
            <w:r w:rsidRPr="00B80EF6">
              <w:rPr>
                <w:rStyle w:val="FontStyle43"/>
                <w:rFonts w:ascii="Times New Roman" w:hAnsi="Times New Roman" w:cs="Times New Roman"/>
                <w:sz w:val="24"/>
                <w:szCs w:val="24"/>
              </w:rPr>
              <w:t xml:space="preserve">Осваивать и использовать </w:t>
            </w:r>
            <w:r w:rsidRPr="00B80EF6">
              <w:rPr>
                <w:rStyle w:val="FontStyle57"/>
                <w:rFonts w:ascii="Times New Roman" w:hAnsi="Times New Roman" w:cs="Times New Roman"/>
                <w:sz w:val="24"/>
                <w:szCs w:val="24"/>
              </w:rPr>
              <w:t xml:space="preserve">новые виды соединений деталей (натягивание нитей). Самостоятельно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работу поэтапно,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качество её выполнения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Водный транспорт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Водный транспорт. Виды водного транспорта. Проект: «Водный транспорт». Проектная дея</w:t>
            </w:r>
            <w:r w:rsidRPr="00B80EF6">
              <w:rPr>
                <w:rStyle w:val="FontStyle57"/>
                <w:rFonts w:ascii="Times New Roman" w:hAnsi="Times New Roman" w:cs="Times New Roman"/>
                <w:sz w:val="24"/>
                <w:szCs w:val="24"/>
              </w:rPr>
              <w:softHyphen/>
              <w:t>тельность. Работа с бумагой. Работа с пластмас</w:t>
            </w:r>
            <w:r w:rsidRPr="00B80EF6">
              <w:rPr>
                <w:rStyle w:val="FontStyle57"/>
                <w:rFonts w:ascii="Times New Roman" w:hAnsi="Times New Roman" w:cs="Times New Roman"/>
                <w:sz w:val="24"/>
                <w:szCs w:val="24"/>
              </w:rPr>
              <w:softHyphen/>
              <w:t>совым конструктором. Конструирование. Запол</w:t>
            </w:r>
            <w:r w:rsidRPr="00B80EF6">
              <w:rPr>
                <w:rStyle w:val="FontStyle57"/>
                <w:rFonts w:ascii="Times New Roman" w:hAnsi="Times New Roman" w:cs="Times New Roman"/>
                <w:sz w:val="24"/>
                <w:szCs w:val="24"/>
              </w:rPr>
              <w:softHyphen/>
              <w:t xml:space="preserve">нение технологической карты. Профессии: кораблестроитель. Понятия: верфь, баржа, контргайка. </w:t>
            </w:r>
            <w:r w:rsidRPr="00B80EF6">
              <w:rPr>
                <w:rStyle w:val="FontStyle45"/>
                <w:sz w:val="24"/>
                <w:szCs w:val="24"/>
              </w:rPr>
              <w:t>Изделия: «Яхта», «Баржа» (по выбору учи</w:t>
            </w:r>
            <w:r w:rsidRPr="00B80EF6">
              <w:rPr>
                <w:rStyle w:val="FontStyle45"/>
                <w:sz w:val="24"/>
                <w:szCs w:val="24"/>
              </w:rPr>
              <w:softHyphen/>
              <w:t>теля)</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поиск </w:t>
            </w:r>
            <w:r w:rsidRPr="00B80EF6">
              <w:rPr>
                <w:rStyle w:val="FontStyle57"/>
                <w:rFonts w:ascii="Times New Roman" w:hAnsi="Times New Roman" w:cs="Times New Roman"/>
                <w:sz w:val="24"/>
                <w:szCs w:val="24"/>
              </w:rPr>
              <w:t>информации о водном транспорте и видах вод</w:t>
            </w:r>
            <w:r w:rsidRPr="00B80EF6">
              <w:rPr>
                <w:rStyle w:val="FontStyle57"/>
                <w:rFonts w:ascii="Times New Roman" w:hAnsi="Times New Roman" w:cs="Times New Roman"/>
                <w:sz w:val="24"/>
                <w:szCs w:val="24"/>
              </w:rPr>
              <w:softHyphen/>
              <w:t xml:space="preserve">ного транспорта.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модель («яхта» и «баржа») для проекта, </w:t>
            </w:r>
            <w:r w:rsidRPr="00B80EF6">
              <w:rPr>
                <w:rStyle w:val="FontStyle43"/>
                <w:rFonts w:ascii="Times New Roman" w:hAnsi="Times New Roman" w:cs="Times New Roman"/>
                <w:sz w:val="24"/>
                <w:szCs w:val="24"/>
              </w:rPr>
              <w:t xml:space="preserve">обосновывать </w:t>
            </w:r>
            <w:r w:rsidRPr="00B80EF6">
              <w:rPr>
                <w:rStyle w:val="FontStyle57"/>
                <w:rFonts w:ascii="Times New Roman" w:hAnsi="Times New Roman" w:cs="Times New Roman"/>
                <w:sz w:val="24"/>
                <w:szCs w:val="24"/>
              </w:rPr>
              <w:t xml:space="preserve">свой выбор,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свои возможности. Самостоя</w:t>
            </w:r>
            <w:r w:rsidRPr="00B80EF6">
              <w:rPr>
                <w:rStyle w:val="FontStyle57"/>
                <w:rFonts w:ascii="Times New Roman" w:hAnsi="Times New Roman" w:cs="Times New Roman"/>
                <w:sz w:val="24"/>
                <w:szCs w:val="24"/>
              </w:rPr>
              <w:softHyphen/>
              <w:t xml:space="preserve">тельно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свою деятельность в проекте: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конструкцию,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w:t>
            </w:r>
            <w:r w:rsidRPr="00B80EF6">
              <w:rPr>
                <w:rStyle w:val="FontStyle57"/>
                <w:rFonts w:ascii="Times New Roman" w:hAnsi="Times New Roman" w:cs="Times New Roman"/>
                <w:sz w:val="24"/>
                <w:szCs w:val="24"/>
              </w:rPr>
              <w:softHyphen/>
              <w:t xml:space="preserve">вательность операций. Яхта: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раскрой дета</w:t>
            </w:r>
            <w:r w:rsidRPr="00B80EF6">
              <w:rPr>
                <w:rStyle w:val="FontStyle57"/>
                <w:rFonts w:ascii="Times New Roman" w:hAnsi="Times New Roman" w:cs="Times New Roman"/>
                <w:sz w:val="24"/>
                <w:szCs w:val="24"/>
              </w:rPr>
              <w:softHyphen/>
              <w:t xml:space="preserve">лей по шаблону, проводить сборку и оформление изделия, </w:t>
            </w:r>
            <w:r w:rsidRPr="00B80EF6">
              <w:rPr>
                <w:rStyle w:val="FontStyle43"/>
                <w:rFonts w:ascii="Times New Roman" w:hAnsi="Times New Roman" w:cs="Times New Roman"/>
                <w:sz w:val="24"/>
                <w:szCs w:val="24"/>
              </w:rPr>
              <w:t>использо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умения приёмов работы с бумагой,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модель яхты с со</w:t>
            </w:r>
            <w:r w:rsidRPr="00B80EF6">
              <w:rPr>
                <w:rStyle w:val="FontStyle57"/>
                <w:rFonts w:ascii="Times New Roman" w:hAnsi="Times New Roman" w:cs="Times New Roman"/>
                <w:sz w:val="24"/>
                <w:szCs w:val="24"/>
              </w:rPr>
              <w:softHyphen/>
              <w:t xml:space="preserve">хранением объёмной конструкции. Баржа: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подвижное и неподвижное соединение деталей.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готовое изделие.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самоконтроль и самооценку работы (по визуальному плану или технологической карте);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свои действия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Океанариум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Океанариум и его обитатели. Ихтиолог. Мягкие игрушки. Виды мягких игрушек (плоские, полу</w:t>
            </w:r>
            <w:r w:rsidRPr="00B80EF6">
              <w:rPr>
                <w:rStyle w:val="FontStyle57"/>
                <w:rFonts w:ascii="Times New Roman" w:hAnsi="Times New Roman" w:cs="Times New Roman"/>
                <w:sz w:val="24"/>
                <w:szCs w:val="24"/>
              </w:rPr>
              <w:softHyphen/>
              <w:t>объёмные и объёмные). Правила и последова</w:t>
            </w:r>
            <w:r w:rsidRPr="00B80EF6">
              <w:rPr>
                <w:rStyle w:val="FontStyle57"/>
                <w:rFonts w:ascii="Times New Roman" w:hAnsi="Times New Roman" w:cs="Times New Roman"/>
                <w:sz w:val="24"/>
                <w:szCs w:val="24"/>
              </w:rPr>
              <w:softHyphen/>
              <w:t>тельность работы над мягкой игрушкой. Техно</w:t>
            </w:r>
            <w:r w:rsidRPr="00B80EF6">
              <w:rPr>
                <w:rStyle w:val="FontStyle57"/>
                <w:rFonts w:ascii="Times New Roman" w:hAnsi="Times New Roman" w:cs="Times New Roman"/>
                <w:sz w:val="24"/>
                <w:szCs w:val="24"/>
              </w:rPr>
              <w:softHyphen/>
              <w:t>логия создания мягкой игрушки из подручных материалов.</w:t>
            </w:r>
          </w:p>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Проект «Океанариум»</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Работа с текстильными материалами. Изготовле</w:t>
            </w:r>
            <w:r w:rsidRPr="00B80EF6">
              <w:rPr>
                <w:rStyle w:val="FontStyle57"/>
                <w:rFonts w:ascii="Times New Roman" w:hAnsi="Times New Roman" w:cs="Times New Roman"/>
                <w:sz w:val="24"/>
                <w:szCs w:val="24"/>
              </w:rPr>
              <w:softHyphen/>
              <w:t>ние упрощенного варианта мягкой игрушки. За</w:t>
            </w:r>
            <w:r w:rsidRPr="00B80EF6">
              <w:rPr>
                <w:rStyle w:val="FontStyle57"/>
                <w:rFonts w:ascii="Times New Roman" w:hAnsi="Times New Roman" w:cs="Times New Roman"/>
                <w:sz w:val="24"/>
                <w:szCs w:val="24"/>
              </w:rPr>
              <w:softHyphen/>
              <w:t xml:space="preserve">крепление навыков выполнения стежков и швов. Профессия: ихтиолог. Понятия: мягкая игрушка, океанариум. </w:t>
            </w:r>
            <w:r w:rsidRPr="00B80EF6">
              <w:rPr>
                <w:rStyle w:val="FontStyle45"/>
                <w:sz w:val="24"/>
                <w:szCs w:val="24"/>
              </w:rPr>
              <w:t>Практическая работа: «Мягкая игрушка». Изделие: «Осьминоги и рыбки»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об океанариуме и его обитателях на основе мате</w:t>
            </w:r>
            <w:r w:rsidRPr="00B80EF6">
              <w:rPr>
                <w:rStyle w:val="FontStyle57"/>
                <w:rFonts w:ascii="Times New Roman" w:hAnsi="Times New Roman" w:cs="Times New Roman"/>
                <w:sz w:val="24"/>
                <w:szCs w:val="24"/>
              </w:rPr>
              <w:softHyphen/>
              <w:t xml:space="preserve">риалов учебника. </w:t>
            </w:r>
            <w:r w:rsidRPr="00B80EF6">
              <w:rPr>
                <w:rStyle w:val="FontStyle43"/>
                <w:rFonts w:ascii="Times New Roman" w:hAnsi="Times New Roman" w:cs="Times New Roman"/>
                <w:sz w:val="24"/>
                <w:szCs w:val="24"/>
              </w:rPr>
              <w:t xml:space="preserve">Различать </w:t>
            </w:r>
            <w:r w:rsidRPr="00B80EF6">
              <w:rPr>
                <w:rStyle w:val="FontStyle57"/>
                <w:rFonts w:ascii="Times New Roman" w:hAnsi="Times New Roman" w:cs="Times New Roman"/>
                <w:sz w:val="24"/>
                <w:szCs w:val="24"/>
              </w:rPr>
              <w:t xml:space="preserve">виды мягких игрушек. </w:t>
            </w:r>
            <w:r w:rsidRPr="00B80EF6">
              <w:rPr>
                <w:rStyle w:val="FontStyle43"/>
                <w:rFonts w:ascii="Times New Roman" w:hAnsi="Times New Roman" w:cs="Times New Roman"/>
                <w:sz w:val="24"/>
                <w:szCs w:val="24"/>
              </w:rPr>
              <w:t xml:space="preserve">Знакомиться </w:t>
            </w:r>
            <w:r w:rsidRPr="00B80EF6">
              <w:rPr>
                <w:rStyle w:val="FontStyle57"/>
                <w:rFonts w:ascii="Times New Roman" w:hAnsi="Times New Roman" w:cs="Times New Roman"/>
                <w:sz w:val="24"/>
                <w:szCs w:val="24"/>
              </w:rPr>
              <w:t>с пра</w:t>
            </w:r>
            <w:r w:rsidRPr="00B80EF6">
              <w:rPr>
                <w:rStyle w:val="FontStyle57"/>
                <w:rFonts w:ascii="Times New Roman" w:hAnsi="Times New Roman" w:cs="Times New Roman"/>
                <w:sz w:val="24"/>
                <w:szCs w:val="24"/>
              </w:rPr>
              <w:softHyphen/>
              <w:t xml:space="preserve">вилами и последовательностью работы над мягкой игрушкой.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технологию создания мягкой игрушки из подручных мате</w:t>
            </w:r>
            <w:r w:rsidRPr="00B80EF6">
              <w:rPr>
                <w:rStyle w:val="FontStyle57"/>
                <w:rFonts w:ascii="Times New Roman" w:hAnsi="Times New Roman" w:cs="Times New Roman"/>
                <w:sz w:val="24"/>
                <w:szCs w:val="24"/>
              </w:rPr>
              <w:softHyphen/>
              <w:t xml:space="preserve">риалов.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последовательность изготовления мягкой игрушки с текстовым и слайдовым планом.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форму морских животных с формами предметов, из кото</w:t>
            </w:r>
            <w:r w:rsidRPr="00B80EF6">
              <w:rPr>
                <w:rStyle w:val="FontStyle57"/>
                <w:rFonts w:ascii="Times New Roman" w:hAnsi="Times New Roman" w:cs="Times New Roman"/>
                <w:sz w:val="24"/>
                <w:szCs w:val="24"/>
              </w:rPr>
              <w:softHyphen/>
              <w:t xml:space="preserve">рых изготавливаются мягкие игрушки.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 xml:space="preserve">из подручных средств материалы для изготовления изделия,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 xml:space="preserve">применение старым вещам.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стежки и швы, освоенные на предыдущих уроках.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иглой. Совместно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композицию из осьминогов и рыбок</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Фонтаны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 xml:space="preserve">Фонтаны. Виды и конструктивные </w:t>
            </w:r>
            <w:r w:rsidRPr="00B80EF6">
              <w:rPr>
                <w:rStyle w:val="FontStyle57"/>
                <w:rFonts w:ascii="Times New Roman" w:hAnsi="Times New Roman" w:cs="Times New Roman"/>
                <w:sz w:val="24"/>
                <w:szCs w:val="24"/>
              </w:rPr>
              <w:lastRenderedPageBreak/>
              <w:t>особенности фонтанов. Изготовление объёмной модели фон</w:t>
            </w:r>
            <w:r w:rsidRPr="00B80EF6">
              <w:rPr>
                <w:rStyle w:val="FontStyle57"/>
                <w:rFonts w:ascii="Times New Roman" w:hAnsi="Times New Roman" w:cs="Times New Roman"/>
                <w:sz w:val="24"/>
                <w:szCs w:val="24"/>
              </w:rPr>
              <w:softHyphen/>
              <w:t>тана из пластичных материалов по заданному образцу.</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фонтан, декоративный водоем. </w:t>
            </w:r>
            <w:r w:rsidRPr="00B80EF6">
              <w:rPr>
                <w:rStyle w:val="FontStyle45"/>
                <w:sz w:val="24"/>
                <w:szCs w:val="24"/>
              </w:rPr>
              <w:t>Изделие: «Фонтан».</w:t>
            </w:r>
          </w:p>
          <w:p w:rsidR="002C3844" w:rsidRPr="00B80EF6" w:rsidRDefault="002C3844" w:rsidP="00AC127C">
            <w:pPr>
              <w:pStyle w:val="af0"/>
              <w:rPr>
                <w:rStyle w:val="FontStyle45"/>
                <w:sz w:val="24"/>
                <w:szCs w:val="24"/>
              </w:rPr>
            </w:pPr>
            <w:r w:rsidRPr="00B80EF6">
              <w:rPr>
                <w:rStyle w:val="FontStyle45"/>
                <w:sz w:val="24"/>
                <w:szCs w:val="24"/>
              </w:rPr>
              <w:t>Практическая работа: «Человек и вода»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Составлять </w:t>
            </w:r>
            <w:r w:rsidRPr="00B80EF6">
              <w:rPr>
                <w:rStyle w:val="FontStyle57"/>
                <w:rFonts w:ascii="Times New Roman" w:hAnsi="Times New Roman" w:cs="Times New Roman"/>
                <w:sz w:val="24"/>
                <w:szCs w:val="24"/>
              </w:rPr>
              <w:t>рассказ о фонтанах, их видах и конструктивных особен</w:t>
            </w:r>
            <w:r w:rsidRPr="00B80EF6">
              <w:rPr>
                <w:rStyle w:val="FontStyle57"/>
                <w:rFonts w:ascii="Times New Roman" w:hAnsi="Times New Roman" w:cs="Times New Roman"/>
                <w:sz w:val="24"/>
                <w:szCs w:val="24"/>
              </w:rPr>
              <w:softHyphen/>
              <w:t xml:space="preserve">ностях, </w:t>
            </w:r>
            <w:r w:rsidRPr="00B80EF6">
              <w:rPr>
                <w:rStyle w:val="FontStyle43"/>
                <w:rFonts w:ascii="Times New Roman" w:hAnsi="Times New Roman" w:cs="Times New Roman"/>
                <w:sz w:val="24"/>
                <w:szCs w:val="24"/>
              </w:rPr>
              <w:t xml:space="preserve">используя </w:t>
            </w:r>
            <w:r w:rsidRPr="00B80EF6">
              <w:rPr>
                <w:rStyle w:val="FontStyle57"/>
                <w:rFonts w:ascii="Times New Roman" w:hAnsi="Times New Roman" w:cs="Times New Roman"/>
                <w:sz w:val="24"/>
                <w:szCs w:val="24"/>
              </w:rPr>
              <w:t xml:space="preserve">материалы учебника и собственные </w:t>
            </w:r>
            <w:r w:rsidRPr="00B80EF6">
              <w:rPr>
                <w:rStyle w:val="FontStyle57"/>
                <w:rFonts w:ascii="Times New Roman" w:hAnsi="Times New Roman" w:cs="Times New Roman"/>
                <w:sz w:val="24"/>
                <w:szCs w:val="24"/>
              </w:rPr>
              <w:lastRenderedPageBreak/>
              <w:t xml:space="preserve">наблюдения.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объёмную модель из пластичных материалов по задан</w:t>
            </w:r>
            <w:r w:rsidRPr="00B80EF6">
              <w:rPr>
                <w:rStyle w:val="FontStyle57"/>
                <w:rFonts w:ascii="Times New Roman" w:hAnsi="Times New Roman" w:cs="Times New Roman"/>
                <w:sz w:val="24"/>
                <w:szCs w:val="24"/>
              </w:rPr>
              <w:softHyphen/>
              <w:t xml:space="preserve">ному образцу.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конструк</w:t>
            </w:r>
            <w:r w:rsidRPr="00B80EF6">
              <w:rPr>
                <w:rStyle w:val="FontStyle57"/>
                <w:rFonts w:ascii="Times New Roman" w:hAnsi="Times New Roman" w:cs="Times New Roman"/>
                <w:sz w:val="24"/>
                <w:szCs w:val="24"/>
              </w:rPr>
              <w:softHyphen/>
              <w:t xml:space="preserve">цию изделия с конструкцией реального объекта.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план изготовления изделия, самостоятельно </w:t>
            </w: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 xml:space="preserve">его.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раскрой деталей по шаблонам,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изделие при помощи пла</w:t>
            </w:r>
            <w:r w:rsidRPr="00B80EF6">
              <w:rPr>
                <w:rStyle w:val="FontStyle57"/>
                <w:rFonts w:ascii="Times New Roman" w:hAnsi="Times New Roman" w:cs="Times New Roman"/>
                <w:sz w:val="24"/>
                <w:szCs w:val="24"/>
              </w:rPr>
              <w:softHyphen/>
              <w:t xml:space="preserve">стичных материалов.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качество изготовления изделия по слайдовому плану.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оформление изделия по собственно</w:t>
            </w:r>
            <w:r w:rsidRPr="00B80EF6">
              <w:rPr>
                <w:rStyle w:val="FontStyle57"/>
                <w:rFonts w:ascii="Times New Roman" w:hAnsi="Times New Roman" w:cs="Times New Roman"/>
                <w:sz w:val="24"/>
                <w:szCs w:val="24"/>
              </w:rPr>
              <w:softHyphen/>
              <w:t xml:space="preserve">му эскизу. Самостоятельно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изделие</w:t>
            </w:r>
          </w:p>
        </w:tc>
      </w:tr>
      <w:tr w:rsidR="002C3844" w:rsidRPr="00B80EF6" w:rsidTr="00AC127C">
        <w:tc>
          <w:tcPr>
            <w:tcW w:w="10881" w:type="dxa"/>
            <w:gridSpan w:val="2"/>
          </w:tcPr>
          <w:p w:rsidR="002C3844" w:rsidRPr="00B80EF6" w:rsidRDefault="002C3844" w:rsidP="00AC127C">
            <w:pPr>
              <w:pStyle w:val="af0"/>
              <w:rPr>
                <w:rStyle w:val="FontStyle43"/>
                <w:rFonts w:ascii="Times New Roman" w:hAnsi="Times New Roman" w:cs="Times New Roman"/>
                <w:b/>
                <w:sz w:val="24"/>
                <w:szCs w:val="24"/>
              </w:rPr>
            </w:pPr>
            <w:r w:rsidRPr="00B80EF6">
              <w:rPr>
                <w:rStyle w:val="FontStyle40"/>
                <w:b w:val="0"/>
                <w:sz w:val="24"/>
                <w:szCs w:val="24"/>
              </w:rPr>
              <w:lastRenderedPageBreak/>
              <w:t xml:space="preserve">Человек и воздух </w:t>
            </w:r>
            <w:r w:rsidRPr="00B80EF6">
              <w:rPr>
                <w:rStyle w:val="FontStyle43"/>
                <w:rFonts w:ascii="Times New Roman" w:hAnsi="Times New Roman" w:cs="Times New Roman"/>
                <w:spacing w:val="20"/>
                <w:sz w:val="24"/>
                <w:szCs w:val="24"/>
              </w:rPr>
              <w:t>(3</w:t>
            </w:r>
            <w:r w:rsidRPr="00B80EF6">
              <w:rPr>
                <w:rStyle w:val="FontStyle40"/>
                <w:b w:val="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Зоопарк </w:t>
            </w:r>
            <w:r w:rsidRPr="00B80EF6">
              <w:rPr>
                <w:rStyle w:val="FontStyle43"/>
                <w:rFonts w:ascii="Times New Roman" w:hAnsi="Times New Roman" w:cs="Times New Roman"/>
                <w:spacing w:val="20"/>
                <w:sz w:val="24"/>
                <w:szCs w:val="24"/>
              </w:rPr>
              <w:t>(1ч). Челябинский зоопарк.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историей возникновения зоо</w:t>
            </w:r>
            <w:r w:rsidRPr="00B80EF6">
              <w:rPr>
                <w:rStyle w:val="FontStyle57"/>
                <w:rFonts w:ascii="Times New Roman" w:hAnsi="Times New Roman" w:cs="Times New Roman"/>
                <w:sz w:val="24"/>
                <w:szCs w:val="24"/>
              </w:rPr>
              <w:softHyphen/>
              <w:t>парков в России. Бионика. История возник</w:t>
            </w:r>
            <w:r w:rsidRPr="00B80EF6">
              <w:rPr>
                <w:rStyle w:val="FontStyle57"/>
                <w:rFonts w:ascii="Times New Roman" w:hAnsi="Times New Roman" w:cs="Times New Roman"/>
                <w:sz w:val="24"/>
                <w:szCs w:val="24"/>
              </w:rPr>
              <w:softHyphen/>
              <w:t>новения искусства оригами. Использование оригами. Различные техники оригами: клас</w:t>
            </w:r>
            <w:r w:rsidRPr="00B80EF6">
              <w:rPr>
                <w:rStyle w:val="FontStyle57"/>
                <w:rFonts w:ascii="Times New Roman" w:hAnsi="Times New Roman" w:cs="Times New Roman"/>
                <w:sz w:val="24"/>
                <w:szCs w:val="24"/>
              </w:rPr>
              <w:softHyphen/>
              <w:t>сическое оригами, модульное оригами. Мокрое складывание. Условные обозначения техники оригами.</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Работа с бумагой. Изготовление изделия в тех</w:t>
            </w:r>
            <w:r w:rsidRPr="00B80EF6">
              <w:rPr>
                <w:rStyle w:val="FontStyle57"/>
                <w:rFonts w:ascii="Times New Roman" w:hAnsi="Times New Roman" w:cs="Times New Roman"/>
                <w:sz w:val="24"/>
                <w:szCs w:val="24"/>
              </w:rPr>
              <w:softHyphen/>
              <w:t xml:space="preserve">нике оригами по условным обозначениям. Понятия: оригами, бионика. </w:t>
            </w:r>
            <w:r w:rsidRPr="00B80EF6">
              <w:rPr>
                <w:rStyle w:val="FontStyle45"/>
                <w:sz w:val="24"/>
                <w:szCs w:val="24"/>
              </w:rPr>
              <w:t>Изделие: «Птицы».</w:t>
            </w:r>
          </w:p>
          <w:p w:rsidR="002C3844" w:rsidRPr="00B80EF6" w:rsidRDefault="002C3844" w:rsidP="00AC127C">
            <w:pPr>
              <w:pStyle w:val="af0"/>
              <w:rPr>
                <w:rStyle w:val="FontStyle45"/>
                <w:sz w:val="24"/>
                <w:szCs w:val="24"/>
              </w:rPr>
            </w:pPr>
            <w:r w:rsidRPr="00B80EF6">
              <w:rPr>
                <w:rStyle w:val="FontStyle45"/>
                <w:sz w:val="24"/>
                <w:szCs w:val="24"/>
              </w:rPr>
              <w:t>Практическая работа: «Тест „Условные обо</w:t>
            </w:r>
            <w:r w:rsidRPr="00B80EF6">
              <w:rPr>
                <w:rStyle w:val="FontStyle45"/>
                <w:sz w:val="24"/>
                <w:szCs w:val="24"/>
              </w:rPr>
              <w:softHyphen/>
              <w:t>значения техники оригами"»</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понятия «бионика», используя текст учебника.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иллюстративный ряд,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различные техники создания оригами, </w:t>
            </w:r>
            <w:r w:rsidRPr="00B80EF6">
              <w:rPr>
                <w:rStyle w:val="FontStyle43"/>
                <w:rFonts w:ascii="Times New Roman" w:hAnsi="Times New Roman" w:cs="Times New Roman"/>
                <w:sz w:val="24"/>
                <w:szCs w:val="24"/>
              </w:rPr>
              <w:t xml:space="preserve">обобщать </w:t>
            </w:r>
            <w:r w:rsidRPr="00B80EF6">
              <w:rPr>
                <w:rStyle w:val="FontStyle57"/>
                <w:rFonts w:ascii="Times New Roman" w:hAnsi="Times New Roman" w:cs="Times New Roman"/>
                <w:sz w:val="24"/>
                <w:szCs w:val="24"/>
              </w:rPr>
              <w:t>информацию об истории возникновения искусства оригами и его использовании.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условные обозначения техники оригами.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услов</w:t>
            </w:r>
            <w:r w:rsidRPr="00B80EF6">
              <w:rPr>
                <w:rStyle w:val="FontStyle57"/>
                <w:rFonts w:ascii="Times New Roman" w:hAnsi="Times New Roman" w:cs="Times New Roman"/>
                <w:sz w:val="24"/>
                <w:szCs w:val="24"/>
              </w:rPr>
              <w:softHyphen/>
              <w:t xml:space="preserve">ные обозначения со слайдовым и текстовым планами.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приемы сложения оригами, </w:t>
            </w:r>
            <w:r w:rsidRPr="00B80EF6">
              <w:rPr>
                <w:rStyle w:val="FontStyle43"/>
                <w:rFonts w:ascii="Times New Roman" w:hAnsi="Times New Roman" w:cs="Times New Roman"/>
                <w:sz w:val="24"/>
                <w:szCs w:val="24"/>
              </w:rPr>
              <w:t xml:space="preserve">понимать </w:t>
            </w:r>
            <w:r w:rsidRPr="00B80EF6">
              <w:rPr>
                <w:rStyle w:val="FontStyle57"/>
                <w:rFonts w:ascii="Times New Roman" w:hAnsi="Times New Roman" w:cs="Times New Roman"/>
                <w:sz w:val="24"/>
                <w:szCs w:val="24"/>
              </w:rPr>
              <w:t>их графическое изо</w:t>
            </w:r>
            <w:r w:rsidRPr="00B80EF6">
              <w:rPr>
                <w:rStyle w:val="FontStyle57"/>
                <w:rFonts w:ascii="Times New Roman" w:hAnsi="Times New Roman" w:cs="Times New Roman"/>
                <w:sz w:val="24"/>
                <w:szCs w:val="24"/>
              </w:rPr>
              <w:softHyphen/>
              <w:t xml:space="preserve">бражение.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последовательность выполнения операций, ис</w:t>
            </w:r>
            <w:r w:rsidRPr="00B80EF6">
              <w:rPr>
                <w:rStyle w:val="FontStyle57"/>
                <w:rFonts w:ascii="Times New Roman" w:hAnsi="Times New Roman" w:cs="Times New Roman"/>
                <w:sz w:val="24"/>
                <w:szCs w:val="24"/>
              </w:rPr>
              <w:softHyphen/>
              <w:t xml:space="preserve">пользуя схему. Самостоятельно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работу по схеме,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знаковые обо</w:t>
            </w:r>
            <w:r w:rsidRPr="00B80EF6">
              <w:rPr>
                <w:rStyle w:val="FontStyle57"/>
                <w:rFonts w:ascii="Times New Roman" w:hAnsi="Times New Roman" w:cs="Times New Roman"/>
                <w:sz w:val="24"/>
                <w:szCs w:val="24"/>
              </w:rPr>
              <w:softHyphen/>
              <w:t xml:space="preserve">значения с выполняемыми операциями по сложению оригами. </w:t>
            </w:r>
            <w:r w:rsidRPr="00B80EF6">
              <w:rPr>
                <w:rStyle w:val="FontStyle43"/>
                <w:rFonts w:ascii="Times New Roman" w:hAnsi="Times New Roman" w:cs="Times New Roman"/>
                <w:sz w:val="24"/>
                <w:szCs w:val="24"/>
              </w:rPr>
              <w:t>Пре</w:t>
            </w:r>
            <w:r w:rsidRPr="00B80EF6">
              <w:rPr>
                <w:rStyle w:val="FontStyle43"/>
                <w:rFonts w:ascii="Times New Roman" w:hAnsi="Times New Roman" w:cs="Times New Roman"/>
                <w:sz w:val="24"/>
                <w:szCs w:val="24"/>
              </w:rPr>
              <w:softHyphen/>
              <w:t xml:space="preserve">зентовать </w:t>
            </w:r>
            <w:r w:rsidRPr="00B80EF6">
              <w:rPr>
                <w:rStyle w:val="FontStyle57"/>
                <w:rFonts w:ascii="Times New Roman" w:hAnsi="Times New Roman" w:cs="Times New Roman"/>
                <w:sz w:val="24"/>
                <w:szCs w:val="24"/>
              </w:rPr>
              <w:t>готовое изделие, используя «Вопросы юного технолога»</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Вертолетная площадка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особенностями конструкции вер</w:t>
            </w:r>
            <w:r w:rsidRPr="00B80EF6">
              <w:rPr>
                <w:rStyle w:val="FontStyle57"/>
                <w:rFonts w:ascii="Times New Roman" w:hAnsi="Times New Roman" w:cs="Times New Roman"/>
                <w:sz w:val="24"/>
                <w:szCs w:val="24"/>
              </w:rPr>
              <w:softHyphen/>
              <w:t>толёта. Особенности профессий летчика, штур</w:t>
            </w:r>
            <w:r w:rsidRPr="00B80EF6">
              <w:rPr>
                <w:rStyle w:val="FontStyle57"/>
                <w:rFonts w:ascii="Times New Roman" w:hAnsi="Times New Roman" w:cs="Times New Roman"/>
                <w:sz w:val="24"/>
                <w:szCs w:val="24"/>
              </w:rPr>
              <w:softHyphen/>
              <w:t>мана, авиаконструктора. Конструирование моде</w:t>
            </w:r>
            <w:r w:rsidRPr="00B80EF6">
              <w:rPr>
                <w:rStyle w:val="FontStyle57"/>
                <w:rFonts w:ascii="Times New Roman" w:hAnsi="Times New Roman" w:cs="Times New Roman"/>
                <w:sz w:val="24"/>
                <w:szCs w:val="24"/>
              </w:rPr>
              <w:softHyphen/>
              <w:t>ли вертолёта. Знакомство с новым материа</w:t>
            </w:r>
            <w:r w:rsidRPr="00B80EF6">
              <w:rPr>
                <w:rStyle w:val="FontStyle57"/>
                <w:rFonts w:ascii="Times New Roman" w:hAnsi="Times New Roman" w:cs="Times New Roman"/>
                <w:sz w:val="24"/>
                <w:szCs w:val="24"/>
              </w:rPr>
              <w:softHyphen/>
              <w:t>лом — пробкой.</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Профессии: летчик, штурман, авиаконструктор. Понятия: вертолёт, лопасть. </w:t>
            </w:r>
            <w:r w:rsidRPr="00B80EF6">
              <w:rPr>
                <w:rStyle w:val="FontStyle45"/>
                <w:sz w:val="24"/>
                <w:szCs w:val="24"/>
              </w:rPr>
              <w:t>Изделие: «Вертолёт „Муха"»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сравнивать </w:t>
            </w:r>
            <w:r w:rsidRPr="00B80EF6">
              <w:rPr>
                <w:rStyle w:val="FontStyle57"/>
                <w:rFonts w:ascii="Times New Roman" w:hAnsi="Times New Roman" w:cs="Times New Roman"/>
                <w:sz w:val="24"/>
                <w:szCs w:val="24"/>
              </w:rPr>
              <w:t>профессиональную деятельность летчика, штурмана, авиаконструктора.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образец изделия, сравнивать его с конструкцией реального объекта (вертолёта).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основные детали вертолёта.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материалы и инструменты, необхо</w:t>
            </w:r>
            <w:r w:rsidRPr="00B80EF6">
              <w:rPr>
                <w:rStyle w:val="FontStyle57"/>
                <w:rFonts w:ascii="Times New Roman" w:hAnsi="Times New Roman" w:cs="Times New Roman"/>
                <w:sz w:val="24"/>
                <w:szCs w:val="24"/>
              </w:rPr>
              <w:softHyphen/>
              <w:t xml:space="preserve">димые для изготовления модели вертолёта. Самостоятельно </w:t>
            </w:r>
            <w:r w:rsidRPr="00B80EF6">
              <w:rPr>
                <w:rStyle w:val="FontStyle43"/>
                <w:rFonts w:ascii="Times New Roman" w:hAnsi="Times New Roman" w:cs="Times New Roman"/>
                <w:sz w:val="24"/>
                <w:szCs w:val="24"/>
              </w:rPr>
              <w:t>анали</w:t>
            </w:r>
            <w:r w:rsidRPr="00B80EF6">
              <w:rPr>
                <w:rStyle w:val="FontStyle43"/>
                <w:rFonts w:ascii="Times New Roman" w:hAnsi="Times New Roman" w:cs="Times New Roman"/>
                <w:sz w:val="24"/>
                <w:szCs w:val="24"/>
              </w:rPr>
              <w:softHyphen/>
              <w:t xml:space="preserve">зировать </w:t>
            </w:r>
            <w:r w:rsidRPr="00B80EF6">
              <w:rPr>
                <w:rStyle w:val="FontStyle57"/>
                <w:rFonts w:ascii="Times New Roman" w:hAnsi="Times New Roman" w:cs="Times New Roman"/>
                <w:sz w:val="24"/>
                <w:szCs w:val="24"/>
              </w:rPr>
              <w:t xml:space="preserve">план изготовления изделия.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приемы работы с разными материалами и инструментами, приспособлениями. </w:t>
            </w:r>
            <w:r w:rsidRPr="00B80EF6">
              <w:rPr>
                <w:rStyle w:val="FontStyle43"/>
                <w:rFonts w:ascii="Times New Roman" w:hAnsi="Times New Roman" w:cs="Times New Roman"/>
                <w:sz w:val="24"/>
                <w:szCs w:val="24"/>
              </w:rPr>
              <w:t>Вы</w:t>
            </w:r>
            <w:r w:rsidRPr="00B80EF6">
              <w:rPr>
                <w:rStyle w:val="FontStyle43"/>
                <w:rFonts w:ascii="Times New Roman" w:hAnsi="Times New Roman" w:cs="Times New Roman"/>
                <w:sz w:val="24"/>
                <w:szCs w:val="24"/>
              </w:rPr>
              <w:softHyphen/>
              <w:t xml:space="preserve">полнять </w:t>
            </w:r>
            <w:r w:rsidRPr="00B80EF6">
              <w:rPr>
                <w:rStyle w:val="FontStyle57"/>
                <w:rFonts w:ascii="Times New Roman" w:hAnsi="Times New Roman" w:cs="Times New Roman"/>
                <w:sz w:val="24"/>
                <w:szCs w:val="24"/>
              </w:rPr>
              <w:t xml:space="preserve">разметку деталей по шаблону, раскрой ножницами. </w:t>
            </w:r>
            <w:r w:rsidRPr="00B80EF6">
              <w:rPr>
                <w:rStyle w:val="FontStyle43"/>
                <w:rFonts w:ascii="Times New Roman" w:hAnsi="Times New Roman" w:cs="Times New Roman"/>
                <w:sz w:val="24"/>
                <w:szCs w:val="24"/>
              </w:rPr>
              <w:t>Осу</w:t>
            </w:r>
            <w:r w:rsidRPr="00B80EF6">
              <w:rPr>
                <w:rStyle w:val="FontStyle43"/>
                <w:rFonts w:ascii="Times New Roman" w:hAnsi="Times New Roman" w:cs="Times New Roman"/>
                <w:sz w:val="24"/>
                <w:szCs w:val="24"/>
              </w:rPr>
              <w:softHyphen/>
              <w:t xml:space="preserve">ществлять </w:t>
            </w:r>
            <w:r w:rsidRPr="00B80EF6">
              <w:rPr>
                <w:rStyle w:val="FontStyle57"/>
                <w:rFonts w:ascii="Times New Roman" w:hAnsi="Times New Roman" w:cs="Times New Roman"/>
                <w:sz w:val="24"/>
                <w:szCs w:val="24"/>
              </w:rPr>
              <w:t xml:space="preserve">при необходимости замену материалов на аналогичные по свойствам материалы при изготовлении изделия.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качество изготовленного изделия по заданным критериям. </w:t>
            </w:r>
            <w:r w:rsidRPr="00B80EF6">
              <w:rPr>
                <w:rStyle w:val="FontStyle43"/>
                <w:rFonts w:ascii="Times New Roman" w:hAnsi="Times New Roman" w:cs="Times New Roman"/>
                <w:sz w:val="24"/>
                <w:szCs w:val="24"/>
              </w:rPr>
              <w:t>Состав</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рассказ для презентации изделия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Воздушный шар </w:t>
            </w:r>
            <w:r w:rsidRPr="00B80EF6">
              <w:rPr>
                <w:rStyle w:val="FontStyle43"/>
                <w:rFonts w:ascii="Times New Roman" w:hAnsi="Times New Roman" w:cs="Times New Roman"/>
                <w:spacing w:val="20"/>
                <w:sz w:val="24"/>
                <w:szCs w:val="24"/>
              </w:rPr>
              <w:t>(1ч)</w:t>
            </w:r>
          </w:p>
          <w:p w:rsidR="002C3844" w:rsidRPr="00B80EF6" w:rsidRDefault="002C3844" w:rsidP="00C0761E">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Техника «папье-маше». Применение техники папье-маше для создания предметов быта. Осво</w:t>
            </w:r>
            <w:r w:rsidRPr="00B80EF6">
              <w:rPr>
                <w:rStyle w:val="FontStyle57"/>
                <w:rFonts w:ascii="Times New Roman" w:hAnsi="Times New Roman" w:cs="Times New Roman"/>
                <w:sz w:val="24"/>
                <w:szCs w:val="24"/>
              </w:rPr>
              <w:softHyphen/>
              <w:t>ение техники «папье-маше». Украшение города и помещений при помощивоздушных шаров. Варианты цветового решения композиции из воздушных шаров. Способы со</w:t>
            </w:r>
            <w:r w:rsidRPr="00B80EF6">
              <w:rPr>
                <w:rStyle w:val="FontStyle57"/>
                <w:rFonts w:ascii="Times New Roman" w:hAnsi="Times New Roman" w:cs="Times New Roman"/>
                <w:sz w:val="24"/>
                <w:szCs w:val="24"/>
              </w:rPr>
              <w:softHyphen/>
              <w:t xml:space="preserve">единения деталей при помощи ниток и скотча. Понятия: папье-маше. </w:t>
            </w:r>
            <w:r w:rsidRPr="00B80EF6">
              <w:rPr>
                <w:rStyle w:val="FontStyle45"/>
                <w:sz w:val="24"/>
                <w:szCs w:val="24"/>
              </w:rPr>
              <w:t xml:space="preserve">Изделия: «Воздушный шар». </w:t>
            </w:r>
            <w:r w:rsidRPr="00B80EF6">
              <w:rPr>
                <w:rStyle w:val="FontStyle43"/>
                <w:rFonts w:ascii="Times New Roman" w:hAnsi="Times New Roman" w:cs="Times New Roman"/>
                <w:sz w:val="24"/>
                <w:szCs w:val="24"/>
              </w:rPr>
              <w:t xml:space="preserve">Украшаем </w:t>
            </w:r>
            <w:r w:rsidRPr="00B80EF6">
              <w:rPr>
                <w:rStyle w:val="FontStyle43"/>
                <w:rFonts w:ascii="Times New Roman" w:hAnsi="Times New Roman" w:cs="Times New Roman"/>
                <w:sz w:val="24"/>
                <w:szCs w:val="24"/>
              </w:rPr>
              <w:lastRenderedPageBreak/>
              <w:t xml:space="preserve">город </w:t>
            </w:r>
            <w:r w:rsidRPr="00B80EF6">
              <w:rPr>
                <w:rStyle w:val="FontStyle57"/>
                <w:rFonts w:ascii="Times New Roman" w:hAnsi="Times New Roman" w:cs="Times New Roman"/>
                <w:sz w:val="24"/>
                <w:szCs w:val="24"/>
              </w:rPr>
              <w:t>(материал рассчитан на вне</w:t>
            </w:r>
            <w:r w:rsidRPr="00B80EF6">
              <w:rPr>
                <w:rStyle w:val="FontStyle57"/>
                <w:rFonts w:ascii="Times New Roman" w:hAnsi="Times New Roman" w:cs="Times New Roman"/>
                <w:sz w:val="24"/>
                <w:szCs w:val="24"/>
              </w:rPr>
              <w:softHyphen/>
              <w:t xml:space="preserve">классную деятельность) </w:t>
            </w:r>
            <w:r w:rsidRPr="00B80EF6">
              <w:rPr>
                <w:rStyle w:val="FontStyle45"/>
                <w:sz w:val="24"/>
                <w:szCs w:val="24"/>
              </w:rPr>
              <w:t>Изделия: «Композиция „К</w:t>
            </w:r>
            <w:r w:rsidR="00C0761E">
              <w:rPr>
                <w:rStyle w:val="FontStyle45"/>
                <w:sz w:val="24"/>
                <w:szCs w:val="24"/>
              </w:rPr>
              <w:t>л</w:t>
            </w:r>
            <w:r w:rsidRPr="00B80EF6">
              <w:rPr>
                <w:rStyle w:val="FontStyle45"/>
                <w:sz w:val="24"/>
                <w:szCs w:val="24"/>
              </w:rPr>
              <w:t>оун"». Практическая работа: «Человек и воздух»</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Осваивать и применять </w:t>
            </w:r>
            <w:r w:rsidRPr="00B80EF6">
              <w:rPr>
                <w:rStyle w:val="FontStyle57"/>
                <w:rFonts w:ascii="Times New Roman" w:hAnsi="Times New Roman" w:cs="Times New Roman"/>
                <w:sz w:val="24"/>
                <w:szCs w:val="24"/>
              </w:rPr>
              <w:t xml:space="preserve">технологию изготовления изделия из папье-маше,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изделия в этой технологии. </w:t>
            </w:r>
            <w:r w:rsidRPr="00B80EF6">
              <w:rPr>
                <w:rStyle w:val="FontStyle43"/>
                <w:rFonts w:ascii="Times New Roman" w:hAnsi="Times New Roman" w:cs="Times New Roman"/>
                <w:sz w:val="24"/>
                <w:szCs w:val="24"/>
              </w:rPr>
              <w:t xml:space="preserve">Подбирать </w:t>
            </w:r>
            <w:r w:rsidRPr="00B80EF6">
              <w:rPr>
                <w:rStyle w:val="FontStyle57"/>
                <w:rFonts w:ascii="Times New Roman" w:hAnsi="Times New Roman" w:cs="Times New Roman"/>
                <w:sz w:val="24"/>
                <w:szCs w:val="24"/>
              </w:rPr>
              <w:t>бумагу для изготовления изделия «Воздушный шар», исходя из знания свойств бу</w:t>
            </w:r>
            <w:r w:rsidRPr="00B80EF6">
              <w:rPr>
                <w:rStyle w:val="FontStyle57"/>
                <w:rFonts w:ascii="Times New Roman" w:hAnsi="Times New Roman" w:cs="Times New Roman"/>
                <w:sz w:val="24"/>
                <w:szCs w:val="24"/>
              </w:rPr>
              <w:softHyphen/>
              <w:t xml:space="preserve">маги.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на основе плана технологическую карту. </w:t>
            </w:r>
            <w:r w:rsidRPr="00B80EF6">
              <w:rPr>
                <w:rStyle w:val="FontStyle43"/>
                <w:rFonts w:ascii="Times New Roman" w:hAnsi="Times New Roman" w:cs="Times New Roman"/>
                <w:sz w:val="24"/>
                <w:szCs w:val="24"/>
              </w:rPr>
              <w:t>Контроли</w:t>
            </w:r>
            <w:r w:rsidRPr="00B80EF6">
              <w:rPr>
                <w:rStyle w:val="FontStyle43"/>
                <w:rFonts w:ascii="Times New Roman" w:hAnsi="Times New Roman" w:cs="Times New Roman"/>
                <w:sz w:val="24"/>
                <w:szCs w:val="24"/>
              </w:rPr>
              <w:softHyphen/>
              <w:t xml:space="preserve">ровать </w:t>
            </w:r>
            <w:r w:rsidRPr="00B80EF6">
              <w:rPr>
                <w:rStyle w:val="FontStyle57"/>
                <w:rFonts w:ascii="Times New Roman" w:hAnsi="Times New Roman" w:cs="Times New Roman"/>
                <w:sz w:val="24"/>
                <w:szCs w:val="24"/>
              </w:rPr>
              <w:t xml:space="preserve">изготовление изделия на основе технологической карты. Самостоятельно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раскрой деталей корзины.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готовое изделие и </w:t>
            </w: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работу.</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украшения из воздушных шаров для помещения.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способы соединения деталей при помощи ниток и скотча;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пропорции при изготовлении изделия.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форму шариков с деталью конструкции изделия,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шарики на этом основании.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тематическую </w:t>
            </w:r>
            <w:r w:rsidRPr="00B80EF6">
              <w:rPr>
                <w:rStyle w:val="FontStyle57"/>
                <w:rFonts w:ascii="Times New Roman" w:hAnsi="Times New Roman" w:cs="Times New Roman"/>
                <w:sz w:val="24"/>
                <w:szCs w:val="24"/>
              </w:rPr>
              <w:lastRenderedPageBreak/>
              <w:t>композицию</w:t>
            </w:r>
          </w:p>
        </w:tc>
      </w:tr>
      <w:tr w:rsidR="002C3844" w:rsidRPr="00B80EF6" w:rsidTr="00AC127C">
        <w:tc>
          <w:tcPr>
            <w:tcW w:w="10881" w:type="dxa"/>
            <w:gridSpan w:val="2"/>
          </w:tcPr>
          <w:p w:rsidR="002C3844" w:rsidRPr="00B80EF6" w:rsidRDefault="002C3844" w:rsidP="00AC127C">
            <w:pPr>
              <w:pStyle w:val="af0"/>
              <w:rPr>
                <w:rStyle w:val="FontStyle43"/>
                <w:rFonts w:ascii="Times New Roman" w:hAnsi="Times New Roman" w:cs="Times New Roman"/>
                <w:b/>
                <w:sz w:val="24"/>
                <w:szCs w:val="24"/>
              </w:rPr>
            </w:pPr>
            <w:r w:rsidRPr="00B80EF6">
              <w:rPr>
                <w:rStyle w:val="FontStyle40"/>
                <w:b w:val="0"/>
                <w:sz w:val="24"/>
                <w:szCs w:val="24"/>
              </w:rPr>
              <w:lastRenderedPageBreak/>
              <w:t xml:space="preserve">Человек и информация (5 </w:t>
            </w:r>
            <w:r w:rsidRPr="00B80EF6">
              <w:rPr>
                <w:rStyle w:val="FontStyle43"/>
                <w:rFonts w:ascii="Times New Roman" w:hAnsi="Times New Roman" w:cs="Times New Roman"/>
                <w:spacing w:val="20"/>
                <w:sz w:val="24"/>
                <w:szCs w:val="24"/>
              </w:rPr>
              <w:t>ч)</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Переплётная мастерская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Книгопечатание. Основные этапы книгопечата</w:t>
            </w:r>
            <w:r w:rsidRPr="00B80EF6">
              <w:rPr>
                <w:rStyle w:val="FontStyle57"/>
                <w:rFonts w:ascii="Times New Roman" w:hAnsi="Times New Roman" w:cs="Times New Roman"/>
                <w:sz w:val="24"/>
                <w:szCs w:val="24"/>
              </w:rPr>
              <w:softHyphen/>
              <w:t>ния.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Печатные станки, печатный пресс, литера. Кон</w:t>
            </w:r>
            <w:r w:rsidRPr="00B80EF6">
              <w:rPr>
                <w:rStyle w:val="FontStyle57"/>
                <w:rFonts w:ascii="Times New Roman" w:hAnsi="Times New Roman" w:cs="Times New Roman"/>
                <w:sz w:val="24"/>
                <w:szCs w:val="24"/>
              </w:rPr>
              <w:softHyphen/>
              <w:t>струкция книг (книжный блок, обложка, пере</w:t>
            </w:r>
            <w:r w:rsidRPr="00B80EF6">
              <w:rPr>
                <w:rStyle w:val="FontStyle57"/>
                <w:rFonts w:ascii="Times New Roman" w:hAnsi="Times New Roman" w:cs="Times New Roman"/>
                <w:sz w:val="24"/>
                <w:szCs w:val="24"/>
              </w:rPr>
              <w:softHyphen/>
              <w:t>плёт, слизура, крышки, корешок). Профессио</w:t>
            </w:r>
            <w:r w:rsidRPr="00B80EF6">
              <w:rPr>
                <w:rStyle w:val="FontStyle57"/>
                <w:rFonts w:ascii="Times New Roman" w:hAnsi="Times New Roman" w:cs="Times New Roman"/>
                <w:sz w:val="24"/>
                <w:szCs w:val="24"/>
              </w:rPr>
              <w:softHyphen/>
              <w:t>нальная деятельность печатника, переплётчика. Переплёт книги и его назначение. Декорирова</w:t>
            </w:r>
            <w:r w:rsidRPr="00B80EF6">
              <w:rPr>
                <w:rStyle w:val="FontStyle57"/>
                <w:rFonts w:ascii="Times New Roman" w:hAnsi="Times New Roman" w:cs="Times New Roman"/>
                <w:sz w:val="24"/>
                <w:szCs w:val="24"/>
              </w:rPr>
              <w:softHyphen/>
              <w:t>ние изделия.</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Освоение элементов переплётных работ (пере</w:t>
            </w:r>
            <w:r w:rsidRPr="00B80EF6">
              <w:rPr>
                <w:rStyle w:val="FontStyle57"/>
                <w:rFonts w:ascii="Times New Roman" w:hAnsi="Times New Roman" w:cs="Times New Roman"/>
                <w:sz w:val="24"/>
                <w:szCs w:val="24"/>
              </w:rPr>
              <w:softHyphen/>
              <w:t xml:space="preserve">плёт листов в книжный блок) при изготовлении «Папки достижений». Профессии: печатник, переплётчик. Понятия: переплёт. </w:t>
            </w:r>
            <w:r w:rsidRPr="00B80EF6">
              <w:rPr>
                <w:rStyle w:val="FontStyle45"/>
                <w:sz w:val="24"/>
                <w:szCs w:val="24"/>
              </w:rPr>
              <w:t>Изделие: «Переплётные работы»</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поиск информации о книгопечатании из разных источ</w:t>
            </w:r>
            <w:r w:rsidRPr="00B80EF6">
              <w:rPr>
                <w:rStyle w:val="FontStyle57"/>
                <w:rFonts w:ascii="Times New Roman" w:hAnsi="Times New Roman" w:cs="Times New Roman"/>
                <w:sz w:val="24"/>
                <w:szCs w:val="24"/>
              </w:rPr>
              <w:softHyphen/>
              <w:t xml:space="preserve">ников, </w:t>
            </w:r>
            <w:r w:rsidRPr="00B80EF6">
              <w:rPr>
                <w:rStyle w:val="FontStyle43"/>
                <w:rFonts w:ascii="Times New Roman" w:hAnsi="Times New Roman" w:cs="Times New Roman"/>
                <w:sz w:val="24"/>
                <w:szCs w:val="24"/>
              </w:rPr>
              <w:t xml:space="preserve">называть </w:t>
            </w:r>
            <w:r w:rsidRPr="00B80EF6">
              <w:rPr>
                <w:rStyle w:val="FontStyle57"/>
                <w:rFonts w:ascii="Times New Roman" w:hAnsi="Times New Roman" w:cs="Times New Roman"/>
                <w:sz w:val="24"/>
                <w:szCs w:val="24"/>
              </w:rPr>
              <w:t xml:space="preserve">основные этапы книгопечатания, </w:t>
            </w:r>
            <w:r w:rsidRPr="00B80EF6">
              <w:rPr>
                <w:rStyle w:val="FontStyle43"/>
                <w:rFonts w:ascii="Times New Roman" w:hAnsi="Times New Roman" w:cs="Times New Roman"/>
                <w:sz w:val="24"/>
                <w:szCs w:val="24"/>
              </w:rPr>
              <w:t xml:space="preserve">характеризовать </w:t>
            </w:r>
            <w:r w:rsidRPr="00B80EF6">
              <w:rPr>
                <w:rStyle w:val="FontStyle57"/>
                <w:rFonts w:ascii="Times New Roman" w:hAnsi="Times New Roman" w:cs="Times New Roman"/>
                <w:sz w:val="24"/>
                <w:szCs w:val="24"/>
              </w:rPr>
              <w:t xml:space="preserve">профессиональную деятельность печатника, переплётчика.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составные элементы книги,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эти знания для работы над изделием.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технику переплётных работ, спо</w:t>
            </w:r>
            <w:r w:rsidRPr="00B80EF6">
              <w:rPr>
                <w:rStyle w:val="FontStyle57"/>
                <w:rFonts w:ascii="Times New Roman" w:hAnsi="Times New Roman" w:cs="Times New Roman"/>
                <w:sz w:val="24"/>
                <w:szCs w:val="24"/>
              </w:rPr>
              <w:softHyphen/>
              <w:t>соб переплёта листов в книжный блок для «Папки достижений». Само</w:t>
            </w:r>
            <w:r w:rsidRPr="00B80EF6">
              <w:rPr>
                <w:rStyle w:val="FontStyle57"/>
                <w:rFonts w:ascii="Times New Roman" w:hAnsi="Times New Roman" w:cs="Times New Roman"/>
                <w:sz w:val="24"/>
                <w:szCs w:val="24"/>
              </w:rPr>
              <w:softHyphen/>
              <w:t xml:space="preserve">стоятельно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технологическую карту, использовать план ра</w:t>
            </w:r>
            <w:r w:rsidRPr="00B80EF6">
              <w:rPr>
                <w:rStyle w:val="FontStyle57"/>
                <w:rFonts w:ascii="Times New Roman" w:hAnsi="Times New Roman" w:cs="Times New Roman"/>
                <w:sz w:val="24"/>
                <w:szCs w:val="24"/>
              </w:rPr>
              <w:softHyphen/>
              <w:t xml:space="preserve">боты.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с бумагой, ножницами</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Почта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w:t>
            </w:r>
            <w:r w:rsidRPr="00B80EF6">
              <w:rPr>
                <w:rStyle w:val="FontStyle57"/>
                <w:rFonts w:ascii="Times New Roman" w:hAnsi="Times New Roman" w:cs="Times New Roman"/>
                <w:sz w:val="24"/>
                <w:szCs w:val="24"/>
              </w:rPr>
              <w:softHyphen/>
              <w:t xml:space="preserve">полнение бланка почтового отправления. Профессии: почтальон; почтовый служащий. Понятия: корреспонденция, бланк. </w:t>
            </w:r>
            <w:r w:rsidRPr="00B80EF6">
              <w:rPr>
                <w:rStyle w:val="FontStyle45"/>
                <w:sz w:val="24"/>
                <w:szCs w:val="24"/>
              </w:rPr>
              <w:t>Изделие: «Заполняем бланк»</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Осуществлять </w:t>
            </w:r>
            <w:r w:rsidRPr="00B80EF6">
              <w:rPr>
                <w:rStyle w:val="FontStyle57"/>
                <w:rFonts w:ascii="Times New Roman" w:hAnsi="Times New Roman" w:cs="Times New Roman"/>
                <w:sz w:val="24"/>
                <w:szCs w:val="24"/>
              </w:rPr>
              <w:t>поиск информации о способах общения и передачи ин</w:t>
            </w:r>
            <w:r w:rsidRPr="00B80EF6">
              <w:rPr>
                <w:rStyle w:val="FontStyle57"/>
                <w:rFonts w:ascii="Times New Roman" w:hAnsi="Times New Roman" w:cs="Times New Roman"/>
                <w:sz w:val="24"/>
                <w:szCs w:val="24"/>
              </w:rPr>
              <w:softHyphen/>
              <w:t xml:space="preserve">формации. </w:t>
            </w:r>
            <w:r w:rsidRPr="00B80EF6">
              <w:rPr>
                <w:rStyle w:val="FontStyle43"/>
                <w:rFonts w:ascii="Times New Roman" w:hAnsi="Times New Roman" w:cs="Times New Roman"/>
                <w:sz w:val="24"/>
                <w:szCs w:val="24"/>
              </w:rPr>
              <w:t xml:space="preserve">Анализировать и сравнивать </w:t>
            </w:r>
            <w:r w:rsidRPr="00B80EF6">
              <w:rPr>
                <w:rStyle w:val="FontStyle57"/>
                <w:rFonts w:ascii="Times New Roman" w:hAnsi="Times New Roman" w:cs="Times New Roman"/>
                <w:sz w:val="24"/>
                <w:szCs w:val="24"/>
              </w:rPr>
              <w:t xml:space="preserve">различные виды почтовых отправлений, </w:t>
            </w:r>
            <w:r w:rsidRPr="00B80EF6">
              <w:rPr>
                <w:rStyle w:val="FontStyle43"/>
                <w:rFonts w:ascii="Times New Roman" w:hAnsi="Times New Roman" w:cs="Times New Roman"/>
                <w:sz w:val="24"/>
                <w:szCs w:val="24"/>
              </w:rPr>
              <w:t xml:space="preserve">представлять </w:t>
            </w:r>
            <w:r w:rsidRPr="00B80EF6">
              <w:rPr>
                <w:rStyle w:val="FontStyle57"/>
                <w:rFonts w:ascii="Times New Roman" w:hAnsi="Times New Roman" w:cs="Times New Roman"/>
                <w:sz w:val="24"/>
                <w:szCs w:val="24"/>
              </w:rPr>
              <w:t xml:space="preserve">процесс доставки почты.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инфор</w:t>
            </w:r>
            <w:r w:rsidRPr="00B80EF6">
              <w:rPr>
                <w:rStyle w:val="FontStyle57"/>
                <w:rFonts w:ascii="Times New Roman" w:hAnsi="Times New Roman" w:cs="Times New Roman"/>
                <w:sz w:val="24"/>
                <w:szCs w:val="24"/>
              </w:rPr>
              <w:softHyphen/>
              <w:t xml:space="preserve">мацию и кратко </w:t>
            </w:r>
            <w:r w:rsidRPr="00B80EF6">
              <w:rPr>
                <w:rStyle w:val="FontStyle43"/>
                <w:rFonts w:ascii="Times New Roman" w:hAnsi="Times New Roman" w:cs="Times New Roman"/>
                <w:sz w:val="24"/>
                <w:szCs w:val="24"/>
              </w:rPr>
              <w:t xml:space="preserve">излагать </w:t>
            </w:r>
            <w:r w:rsidRPr="00B80EF6">
              <w:rPr>
                <w:rStyle w:val="FontStyle57"/>
                <w:rFonts w:ascii="Times New Roman" w:hAnsi="Times New Roman" w:cs="Times New Roman"/>
                <w:sz w:val="24"/>
                <w:szCs w:val="24"/>
              </w:rPr>
              <w:t xml:space="preserve">её.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об особенностях ра</w:t>
            </w:r>
            <w:r w:rsidRPr="00B80EF6">
              <w:rPr>
                <w:rStyle w:val="FontStyle57"/>
                <w:rFonts w:ascii="Times New Roman" w:hAnsi="Times New Roman" w:cs="Times New Roman"/>
                <w:sz w:val="24"/>
                <w:szCs w:val="24"/>
              </w:rPr>
              <w:softHyphen/>
              <w:t xml:space="preserve">боты почтальона и почты,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материалы учебника и соб</w:t>
            </w:r>
            <w:r w:rsidRPr="00B80EF6">
              <w:rPr>
                <w:rStyle w:val="FontStyle57"/>
                <w:rFonts w:ascii="Times New Roman" w:hAnsi="Times New Roman" w:cs="Times New Roman"/>
                <w:sz w:val="24"/>
                <w:szCs w:val="24"/>
              </w:rPr>
              <w:softHyphen/>
              <w:t xml:space="preserve">ственные наблюдения.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способы заполнения бланка теле</w:t>
            </w:r>
            <w:r w:rsidRPr="00B80EF6">
              <w:rPr>
                <w:rStyle w:val="FontStyle57"/>
                <w:rFonts w:ascii="Times New Roman" w:hAnsi="Times New Roman" w:cs="Times New Roman"/>
                <w:sz w:val="24"/>
                <w:szCs w:val="24"/>
              </w:rPr>
              <w:softHyphen/>
              <w:t xml:space="preserve">граммы,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правописания</w:t>
            </w:r>
          </w:p>
        </w:tc>
      </w:tr>
      <w:tr w:rsidR="002C3844" w:rsidRPr="00B80EF6" w:rsidTr="00AC127C">
        <w:tc>
          <w:tcPr>
            <w:tcW w:w="3794" w:type="dxa"/>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Кукольный театр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Театр. Кукольный театр. Профессиональная дея</w:t>
            </w:r>
            <w:r w:rsidRPr="00B80EF6">
              <w:rPr>
                <w:rStyle w:val="FontStyle57"/>
                <w:rFonts w:ascii="Times New Roman" w:hAnsi="Times New Roman" w:cs="Times New Roman"/>
                <w:sz w:val="24"/>
                <w:szCs w:val="24"/>
              </w:rPr>
              <w:softHyphen/>
              <w:t>тельность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Осмысление   способов   передачи   информа</w:t>
            </w:r>
            <w:r w:rsidRPr="00B80EF6">
              <w:rPr>
                <w:rStyle w:val="FontStyle57"/>
                <w:rFonts w:ascii="Times New Roman" w:hAnsi="Times New Roman" w:cs="Times New Roman"/>
                <w:sz w:val="24"/>
                <w:szCs w:val="24"/>
              </w:rPr>
              <w:softHyphen/>
              <w:t>ции при помощи книги, письма, телеграм</w:t>
            </w:r>
            <w:r w:rsidRPr="00B80EF6">
              <w:rPr>
                <w:rStyle w:val="FontStyle57"/>
                <w:rFonts w:ascii="Times New Roman" w:hAnsi="Times New Roman" w:cs="Times New Roman"/>
                <w:sz w:val="24"/>
                <w:szCs w:val="24"/>
              </w:rPr>
              <w:softHyphen/>
              <w:t>мы, афиши, театральной программки, спек</w:t>
            </w:r>
            <w:r w:rsidRPr="00B80EF6">
              <w:rPr>
                <w:rStyle w:val="FontStyle57"/>
                <w:rFonts w:ascii="Times New Roman" w:hAnsi="Times New Roman" w:cs="Times New Roman"/>
                <w:sz w:val="24"/>
                <w:szCs w:val="24"/>
              </w:rPr>
              <w:softHyphen/>
              <w:t>такля.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Проект «Готовим спектакль». Проектная дея</w:t>
            </w:r>
            <w:r w:rsidRPr="00B80EF6">
              <w:rPr>
                <w:rStyle w:val="FontStyle57"/>
                <w:rFonts w:ascii="Times New Roman" w:hAnsi="Times New Roman" w:cs="Times New Roman"/>
                <w:sz w:val="24"/>
                <w:szCs w:val="24"/>
              </w:rPr>
              <w:softHyphen/>
              <w:t>тельность. Заполнение технологических карт. Изготовление пальчиковых кукол для спекта</w:t>
            </w:r>
            <w:r w:rsidRPr="00B80EF6">
              <w:rPr>
                <w:rStyle w:val="FontStyle57"/>
                <w:rFonts w:ascii="Times New Roman" w:hAnsi="Times New Roman" w:cs="Times New Roman"/>
                <w:sz w:val="24"/>
                <w:szCs w:val="24"/>
              </w:rPr>
              <w:softHyphen/>
              <w:t xml:space="preserve">кля. Работа с тканью, шитье. Изготовление пальчиковых </w:t>
            </w:r>
            <w:r w:rsidRPr="00B80EF6">
              <w:rPr>
                <w:rStyle w:val="FontStyle57"/>
                <w:rFonts w:ascii="Times New Roman" w:hAnsi="Times New Roman" w:cs="Times New Roman"/>
                <w:sz w:val="24"/>
                <w:szCs w:val="24"/>
              </w:rPr>
              <w:lastRenderedPageBreak/>
              <w:t>кукол. Колпачок. Работа с бума</w:t>
            </w:r>
            <w:r w:rsidRPr="00B80EF6">
              <w:rPr>
                <w:rStyle w:val="FontStyle57"/>
                <w:rFonts w:ascii="Times New Roman" w:hAnsi="Times New Roman" w:cs="Times New Roman"/>
                <w:sz w:val="24"/>
                <w:szCs w:val="24"/>
              </w:rPr>
              <w:softHyphen/>
              <w:t>гой по шаблону. Презентация, работа с тех</w:t>
            </w:r>
            <w:r w:rsidRPr="00B80EF6">
              <w:rPr>
                <w:rStyle w:val="FontStyle57"/>
                <w:rFonts w:ascii="Times New Roman" w:hAnsi="Times New Roman" w:cs="Times New Roman"/>
                <w:sz w:val="24"/>
                <w:szCs w:val="24"/>
              </w:rPr>
              <w:softHyphen/>
              <w:t>нологической картой, расчет стоимости из</w:t>
            </w:r>
            <w:r w:rsidRPr="00B80EF6">
              <w:rPr>
                <w:rStyle w:val="FontStyle57"/>
                <w:rFonts w:ascii="Times New Roman" w:hAnsi="Times New Roman" w:cs="Times New Roman"/>
                <w:sz w:val="24"/>
                <w:szCs w:val="24"/>
              </w:rPr>
              <w:softHyphen/>
              <w:t>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Профессии:  кукольник, художник-декоратор, кукловод.</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Понятия: театр, театр кукол, программа. </w:t>
            </w:r>
            <w:r w:rsidRPr="00B80EF6">
              <w:rPr>
                <w:rStyle w:val="FontStyle45"/>
                <w:sz w:val="24"/>
                <w:szCs w:val="24"/>
              </w:rPr>
              <w:t>Изделие: «Кукольный театр»</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Осуществлять </w:t>
            </w:r>
            <w:r w:rsidRPr="00B80EF6">
              <w:rPr>
                <w:rStyle w:val="FontStyle57"/>
                <w:rFonts w:ascii="Times New Roman" w:hAnsi="Times New Roman" w:cs="Times New Roman"/>
                <w:sz w:val="24"/>
                <w:szCs w:val="24"/>
              </w:rPr>
              <w:t>поиск информации о театре, кукольном театре, пальчи</w:t>
            </w:r>
            <w:r w:rsidRPr="00B80EF6">
              <w:rPr>
                <w:rStyle w:val="FontStyle57"/>
                <w:rFonts w:ascii="Times New Roman" w:hAnsi="Times New Roman" w:cs="Times New Roman"/>
                <w:sz w:val="24"/>
                <w:szCs w:val="24"/>
              </w:rPr>
              <w:softHyphen/>
              <w:t xml:space="preserve">ковых куклах.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 xml:space="preserve">необходимую информацию и на её основе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о театре.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тех</w:t>
            </w:r>
            <w:r w:rsidRPr="00B80EF6">
              <w:rPr>
                <w:rStyle w:val="FontStyle57"/>
                <w:rFonts w:ascii="Times New Roman" w:hAnsi="Times New Roman" w:cs="Times New Roman"/>
                <w:sz w:val="24"/>
                <w:szCs w:val="24"/>
              </w:rPr>
              <w:softHyphen/>
              <w:t xml:space="preserve">нологическую карту. </w:t>
            </w:r>
            <w:r w:rsidRPr="00B80EF6">
              <w:rPr>
                <w:rStyle w:val="FontStyle43"/>
                <w:rFonts w:ascii="Times New Roman" w:hAnsi="Times New Roman" w:cs="Times New Roman"/>
                <w:sz w:val="24"/>
                <w:szCs w:val="24"/>
              </w:rPr>
              <w:t xml:space="preserve">Осмыслять </w:t>
            </w:r>
            <w:r w:rsidRPr="00B80EF6">
              <w:rPr>
                <w:rStyle w:val="FontStyle57"/>
                <w:rFonts w:ascii="Times New Roman" w:hAnsi="Times New Roman" w:cs="Times New Roman"/>
                <w:sz w:val="24"/>
                <w:szCs w:val="24"/>
              </w:rPr>
              <w:t>этапы проекта и проектную докумен</w:t>
            </w:r>
            <w:r w:rsidRPr="00B80EF6">
              <w:rPr>
                <w:rStyle w:val="FontStyle57"/>
                <w:rFonts w:ascii="Times New Roman" w:hAnsi="Times New Roman" w:cs="Times New Roman"/>
                <w:sz w:val="24"/>
                <w:szCs w:val="24"/>
              </w:rPr>
              <w:softHyphen/>
              <w:t>тацию.</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документацию проекта.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технологическую карту для сравнения изделий по назначению и технике выполнения.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изделия по одной технологии.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навыки рабо</w:t>
            </w:r>
            <w:r w:rsidRPr="00B80EF6">
              <w:rPr>
                <w:rStyle w:val="FontStyle57"/>
                <w:rFonts w:ascii="Times New Roman" w:hAnsi="Times New Roman" w:cs="Times New Roman"/>
                <w:sz w:val="24"/>
                <w:szCs w:val="24"/>
              </w:rPr>
              <w:softHyphen/>
              <w:t xml:space="preserve">ты с бумагой, тканью, нитками.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модели пальчиковых кукол для спектакля,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их по собственному эскизу. Самостоятельно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способы оформления изделия.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в группе обя</w:t>
            </w:r>
            <w:r w:rsidRPr="00B80EF6">
              <w:rPr>
                <w:rStyle w:val="FontStyle57"/>
                <w:rFonts w:ascii="Times New Roman" w:hAnsi="Times New Roman" w:cs="Times New Roman"/>
                <w:sz w:val="24"/>
                <w:szCs w:val="24"/>
              </w:rPr>
              <w:softHyphen/>
              <w:t xml:space="preserve">занности при изготовлении кукол для спектакля.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качество выполнения работы. </w:t>
            </w:r>
            <w:r w:rsidRPr="00B80EF6">
              <w:rPr>
                <w:rStyle w:val="FontStyle43"/>
                <w:rFonts w:ascii="Times New Roman" w:hAnsi="Times New Roman" w:cs="Times New Roman"/>
                <w:sz w:val="24"/>
                <w:szCs w:val="24"/>
              </w:rPr>
              <w:t xml:space="preserve">Рассказывать </w:t>
            </w:r>
            <w:r w:rsidRPr="00B80EF6">
              <w:rPr>
                <w:rStyle w:val="FontStyle57"/>
                <w:rFonts w:ascii="Times New Roman" w:hAnsi="Times New Roman" w:cs="Times New Roman"/>
                <w:sz w:val="24"/>
                <w:szCs w:val="24"/>
              </w:rPr>
              <w:t xml:space="preserve">о правилах поведения в театре. </w:t>
            </w:r>
            <w:r w:rsidRPr="00B80EF6">
              <w:rPr>
                <w:rStyle w:val="FontStyle43"/>
                <w:rFonts w:ascii="Times New Roman" w:hAnsi="Times New Roman" w:cs="Times New Roman"/>
                <w:sz w:val="24"/>
                <w:szCs w:val="24"/>
              </w:rPr>
              <w:t xml:space="preserve">Делать вывод </w:t>
            </w:r>
            <w:r w:rsidRPr="00B80EF6">
              <w:rPr>
                <w:rStyle w:val="FontStyle57"/>
                <w:rFonts w:ascii="Times New Roman" w:hAnsi="Times New Roman" w:cs="Times New Roman"/>
                <w:sz w:val="24"/>
                <w:szCs w:val="24"/>
              </w:rPr>
              <w:t>о значении книг, писем, телеграмм, афиш, театральных программ, спектаклей при передаче информации</w:t>
            </w:r>
          </w:p>
        </w:tc>
      </w:tr>
      <w:tr w:rsidR="002C3844" w:rsidRPr="00B80EF6" w:rsidTr="00AC127C">
        <w:tc>
          <w:tcPr>
            <w:tcW w:w="3794" w:type="dxa"/>
          </w:tcPr>
          <w:p w:rsidR="002C3844" w:rsidRPr="00B80EF6" w:rsidRDefault="002C3844" w:rsidP="00AC127C">
            <w:pPr>
              <w:pStyle w:val="af0"/>
              <w:rPr>
                <w:rStyle w:val="FontStyle40"/>
                <w:sz w:val="24"/>
                <w:szCs w:val="24"/>
                <w:lang w:val="en-US"/>
              </w:rPr>
            </w:pPr>
            <w:r w:rsidRPr="00B80EF6">
              <w:rPr>
                <w:rStyle w:val="FontStyle43"/>
                <w:rFonts w:ascii="Times New Roman" w:hAnsi="Times New Roman" w:cs="Times New Roman"/>
                <w:sz w:val="24"/>
                <w:szCs w:val="24"/>
              </w:rPr>
              <w:lastRenderedPageBreak/>
              <w:t>Афиша</w:t>
            </w:r>
            <w:r w:rsidRPr="00B80EF6">
              <w:rPr>
                <w:rStyle w:val="FontStyle40"/>
                <w:sz w:val="24"/>
                <w:szCs w:val="24"/>
                <w:lang w:val="en-US"/>
              </w:rPr>
              <w:t>(1</w:t>
            </w:r>
            <w:r w:rsidRPr="00B80EF6">
              <w:rPr>
                <w:rStyle w:val="FontStyle40"/>
                <w:sz w:val="24"/>
                <w:szCs w:val="24"/>
              </w:rPr>
              <w:t>ч</w:t>
            </w:r>
            <w:r w:rsidRPr="00B80EF6">
              <w:rPr>
                <w:rStyle w:val="FontStyle40"/>
                <w:sz w:val="24"/>
                <w:szCs w:val="24"/>
                <w:lang w:val="en-US"/>
              </w:rPr>
              <w:t>)</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Программа</w:t>
            </w:r>
            <w:r w:rsidRPr="00B80EF6">
              <w:rPr>
                <w:rStyle w:val="FontStyle57"/>
                <w:rFonts w:ascii="Times New Roman" w:hAnsi="Times New Roman" w:cs="Times New Roman"/>
                <w:sz w:val="24"/>
                <w:szCs w:val="24"/>
                <w:lang w:val="en-US"/>
              </w:rPr>
              <w:t xml:space="preserve"> Microsoft Office Word. </w:t>
            </w:r>
            <w:r w:rsidRPr="00B80EF6">
              <w:rPr>
                <w:rStyle w:val="FontStyle57"/>
                <w:rFonts w:ascii="Times New Roman" w:hAnsi="Times New Roman" w:cs="Times New Roman"/>
                <w:sz w:val="24"/>
                <w:szCs w:val="24"/>
              </w:rPr>
              <w:t>Правила на</w:t>
            </w:r>
            <w:r w:rsidRPr="00B80EF6">
              <w:rPr>
                <w:rStyle w:val="FontStyle57"/>
                <w:rFonts w:ascii="Times New Roman" w:hAnsi="Times New Roman" w:cs="Times New Roman"/>
                <w:sz w:val="24"/>
                <w:szCs w:val="24"/>
              </w:rPr>
              <w:softHyphen/>
              <w:t xml:space="preserve">бора текста. Программа </w:t>
            </w:r>
            <w:r w:rsidRPr="00B80EF6">
              <w:rPr>
                <w:rStyle w:val="FontStyle57"/>
                <w:rFonts w:ascii="Times New Roman" w:hAnsi="Times New Roman" w:cs="Times New Roman"/>
                <w:sz w:val="24"/>
                <w:szCs w:val="24"/>
                <w:lang w:val="en-US"/>
              </w:rPr>
              <w:t>MicrosoftWordDocu</w:t>
            </w:r>
            <w:r w:rsidRPr="00B80EF6">
              <w:rPr>
                <w:rStyle w:val="FontStyle57"/>
                <w:rFonts w:ascii="Times New Roman" w:hAnsi="Times New Roman" w:cs="Times New Roman"/>
                <w:sz w:val="24"/>
                <w:szCs w:val="24"/>
              </w:rPr>
              <w:softHyphen/>
            </w:r>
            <w:r w:rsidRPr="00B80EF6">
              <w:rPr>
                <w:rStyle w:val="FontStyle57"/>
                <w:rFonts w:ascii="Times New Roman" w:hAnsi="Times New Roman" w:cs="Times New Roman"/>
                <w:sz w:val="24"/>
                <w:szCs w:val="24"/>
                <w:lang w:val="en-US"/>
              </w:rPr>
              <w:t>ment</w:t>
            </w:r>
            <w:r w:rsidRPr="00B80EF6">
              <w:rPr>
                <w:rStyle w:val="FontStyle57"/>
                <w:rFonts w:ascii="Times New Roman" w:hAnsi="Times New Roman" w:cs="Times New Roman"/>
                <w:sz w:val="24"/>
                <w:szCs w:val="24"/>
              </w:rPr>
              <w:t>.</w:t>
            </w:r>
            <w:r w:rsidRPr="00B80EF6">
              <w:rPr>
                <w:rStyle w:val="FontStyle57"/>
                <w:rFonts w:ascii="Times New Roman" w:hAnsi="Times New Roman" w:cs="Times New Roman"/>
                <w:sz w:val="24"/>
                <w:szCs w:val="24"/>
                <w:lang w:val="en-US"/>
              </w:rPr>
              <w:t>doc</w:t>
            </w:r>
            <w:r w:rsidRPr="00B80EF6">
              <w:rPr>
                <w:rStyle w:val="FontStyle57"/>
                <w:rFonts w:ascii="Times New Roman" w:hAnsi="Times New Roman" w:cs="Times New Roman"/>
                <w:sz w:val="24"/>
                <w:szCs w:val="24"/>
              </w:rPr>
              <w:t>. Сохранение документа, форматирова</w:t>
            </w:r>
            <w:r w:rsidRPr="00B80EF6">
              <w:rPr>
                <w:rStyle w:val="FontStyle57"/>
                <w:rFonts w:ascii="Times New Roman" w:hAnsi="Times New Roman" w:cs="Times New Roman"/>
                <w:sz w:val="24"/>
                <w:szCs w:val="24"/>
              </w:rPr>
              <w:softHyphen/>
              <w:t>ние и печать.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Создание афиши и программки на компью</w:t>
            </w:r>
            <w:r w:rsidRPr="00B80EF6">
              <w:rPr>
                <w:rStyle w:val="FontStyle57"/>
                <w:rFonts w:ascii="Times New Roman" w:hAnsi="Times New Roman" w:cs="Times New Roman"/>
                <w:sz w:val="24"/>
                <w:szCs w:val="24"/>
              </w:rPr>
              <w:softHyphen/>
              <w:t>тере.</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афиша, панель инструментов, тексто</w:t>
            </w:r>
            <w:r w:rsidRPr="00B80EF6">
              <w:rPr>
                <w:rStyle w:val="FontStyle57"/>
                <w:rFonts w:ascii="Times New Roman" w:hAnsi="Times New Roman" w:cs="Times New Roman"/>
                <w:sz w:val="24"/>
                <w:szCs w:val="24"/>
              </w:rPr>
              <w:softHyphen/>
              <w:t xml:space="preserve">вый редактор. </w:t>
            </w:r>
            <w:r w:rsidRPr="00B80EF6">
              <w:rPr>
                <w:rStyle w:val="FontStyle45"/>
                <w:sz w:val="24"/>
                <w:szCs w:val="24"/>
              </w:rPr>
              <w:t>Изделие: «Афиша»</w:t>
            </w:r>
          </w:p>
        </w:tc>
        <w:tc>
          <w:tcPr>
            <w:tcW w:w="7087"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способы оформления афиши,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особенности её оформления.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набора текста.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работу с программой </w:t>
            </w:r>
            <w:r w:rsidRPr="00B80EF6">
              <w:rPr>
                <w:rStyle w:val="FontStyle57"/>
                <w:rFonts w:ascii="Times New Roman" w:hAnsi="Times New Roman" w:cs="Times New Roman"/>
                <w:sz w:val="24"/>
                <w:szCs w:val="24"/>
                <w:lang w:val="en-US"/>
              </w:rPr>
              <w:t>MicrosoftOfficeWord</w:t>
            </w:r>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сохранять </w:t>
            </w:r>
            <w:r w:rsidRPr="00B80EF6">
              <w:rPr>
                <w:rStyle w:val="FontStyle57"/>
                <w:rFonts w:ascii="Times New Roman" w:hAnsi="Times New Roman" w:cs="Times New Roman"/>
                <w:sz w:val="24"/>
                <w:szCs w:val="24"/>
              </w:rPr>
              <w:t xml:space="preserve">документ в программе </w:t>
            </w:r>
            <w:r w:rsidRPr="00B80EF6">
              <w:rPr>
                <w:rStyle w:val="FontStyle57"/>
                <w:rFonts w:ascii="Times New Roman" w:hAnsi="Times New Roman" w:cs="Times New Roman"/>
                <w:sz w:val="24"/>
                <w:szCs w:val="24"/>
                <w:lang w:val="en-US"/>
              </w:rPr>
              <w:t>MicrosoftWord</w:t>
            </w:r>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форматировать и печатать </w:t>
            </w:r>
            <w:r w:rsidRPr="00B80EF6">
              <w:rPr>
                <w:rStyle w:val="FontStyle57"/>
                <w:rFonts w:ascii="Times New Roman" w:hAnsi="Times New Roman" w:cs="Times New Roman"/>
                <w:sz w:val="24"/>
                <w:szCs w:val="24"/>
              </w:rPr>
              <w:t xml:space="preserve">документ. </w:t>
            </w:r>
            <w:r w:rsidRPr="00B80EF6">
              <w:rPr>
                <w:rStyle w:val="FontStyle43"/>
                <w:rFonts w:ascii="Times New Roman" w:hAnsi="Times New Roman" w:cs="Times New Roman"/>
                <w:sz w:val="24"/>
                <w:szCs w:val="24"/>
              </w:rPr>
              <w:t>Вы</w:t>
            </w:r>
            <w:r w:rsidRPr="00B80EF6">
              <w:rPr>
                <w:rStyle w:val="FontStyle43"/>
                <w:rFonts w:ascii="Times New Roman" w:hAnsi="Times New Roman" w:cs="Times New Roman"/>
                <w:sz w:val="24"/>
                <w:szCs w:val="24"/>
              </w:rPr>
              <w:softHyphen/>
              <w:t xml:space="preserve">бирать </w:t>
            </w:r>
            <w:r w:rsidRPr="00B80EF6">
              <w:rPr>
                <w:rStyle w:val="FontStyle57"/>
                <w:rFonts w:ascii="Times New Roman" w:hAnsi="Times New Roman" w:cs="Times New Roman"/>
                <w:sz w:val="24"/>
                <w:szCs w:val="24"/>
              </w:rPr>
              <w:t>картинки для оформления афиши. На основе заданного алго</w:t>
            </w:r>
            <w:r w:rsidRPr="00B80EF6">
              <w:rPr>
                <w:rStyle w:val="FontStyle57"/>
                <w:rFonts w:ascii="Times New Roman" w:hAnsi="Times New Roman" w:cs="Times New Roman"/>
                <w:sz w:val="24"/>
                <w:szCs w:val="24"/>
              </w:rPr>
              <w:softHyphen/>
              <w:t xml:space="preserve">ритма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афишу и программу для кукольного спектакля. </w:t>
            </w:r>
            <w:r w:rsidRPr="00B80EF6">
              <w:rPr>
                <w:rStyle w:val="FontStyle43"/>
                <w:rFonts w:ascii="Times New Roman" w:hAnsi="Times New Roman" w:cs="Times New Roman"/>
                <w:sz w:val="24"/>
                <w:szCs w:val="24"/>
              </w:rPr>
              <w:t>Про</w:t>
            </w:r>
            <w:r w:rsidRPr="00B80EF6">
              <w:rPr>
                <w:rStyle w:val="FontStyle43"/>
                <w:rFonts w:ascii="Times New Roman" w:hAnsi="Times New Roman" w:cs="Times New Roman"/>
                <w:sz w:val="24"/>
                <w:szCs w:val="24"/>
              </w:rPr>
              <w:softHyphen/>
              <w:t xml:space="preserve">водить </w:t>
            </w:r>
            <w:r w:rsidRPr="00B80EF6">
              <w:rPr>
                <w:rStyle w:val="FontStyle57"/>
                <w:rFonts w:ascii="Times New Roman" w:hAnsi="Times New Roman" w:cs="Times New Roman"/>
                <w:sz w:val="24"/>
                <w:szCs w:val="24"/>
              </w:rPr>
              <w:t>презентацию проекта «Кукольный спектакль»</w:t>
            </w:r>
          </w:p>
        </w:tc>
      </w:tr>
    </w:tbl>
    <w:p w:rsidR="002C3844" w:rsidRPr="00B80EF6" w:rsidRDefault="002C3844" w:rsidP="002C3844">
      <w:pPr>
        <w:pStyle w:val="Style5"/>
        <w:widowControl/>
        <w:spacing w:before="206"/>
        <w:rPr>
          <w:rStyle w:val="FontStyle39"/>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4  класс</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Количество часов в неделю по программе                1ч</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Количество часов в году                                             34 ч                                    </w:t>
      </w:r>
    </w:p>
    <w:p w:rsidR="002C3844" w:rsidRPr="00B80EF6" w:rsidRDefault="002C3844" w:rsidP="002C3844">
      <w:pPr>
        <w:spacing w:after="0" w:line="240" w:lineRule="auto"/>
        <w:jc w:val="center"/>
        <w:rPr>
          <w:rFonts w:ascii="Times New Roman" w:hAnsi="Times New Roman" w:cs="Times New Roman"/>
          <w:sz w:val="24"/>
          <w:szCs w:val="24"/>
        </w:rPr>
      </w:pPr>
      <w:r w:rsidRPr="00B80EF6">
        <w:rPr>
          <w:rFonts w:ascii="Times New Roman" w:hAnsi="Times New Roman" w:cs="Times New Roman"/>
          <w:b/>
          <w:sz w:val="24"/>
          <w:szCs w:val="24"/>
        </w:rPr>
        <w:t>Весь учебный план  распределён следующим образом</w:t>
      </w:r>
      <w:r w:rsidRPr="00B80EF6">
        <w:rPr>
          <w:rFonts w:ascii="Times New Roman" w:hAnsi="Times New Roman" w:cs="Times New Roman"/>
          <w:sz w:val="24"/>
          <w:szCs w:val="24"/>
        </w:rPr>
        <w:t>:</w:t>
      </w:r>
    </w:p>
    <w:tbl>
      <w:tblPr>
        <w:tblpPr w:leftFromText="180" w:rightFromText="180" w:vertAnchor="text" w:horzAnchor="margin" w:tblpY="5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787"/>
        <w:gridCol w:w="2458"/>
      </w:tblGrid>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Тема</w:t>
            </w:r>
          </w:p>
        </w:tc>
        <w:tc>
          <w:tcPr>
            <w:tcW w:w="27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авторской программе Н.И.Роговцевой</w:t>
            </w:r>
          </w:p>
        </w:tc>
        <w:tc>
          <w:tcPr>
            <w:tcW w:w="2458"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Количество часов по рабочей программе</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Давайте познакомимся.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земля.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21</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вода.</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воздух.</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Человек и информация.</w:t>
            </w:r>
          </w:p>
        </w:tc>
        <w:tc>
          <w:tcPr>
            <w:tcW w:w="2787"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6</w:t>
            </w:r>
          </w:p>
        </w:tc>
        <w:tc>
          <w:tcPr>
            <w:tcW w:w="2458" w:type="dxa"/>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6</w:t>
            </w:r>
          </w:p>
        </w:tc>
      </w:tr>
      <w:tr w:rsidR="002C3844" w:rsidRPr="00B80EF6" w:rsidTr="00AC127C">
        <w:tc>
          <w:tcPr>
            <w:tcW w:w="3794"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2787"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c>
          <w:tcPr>
            <w:tcW w:w="2458"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r>
    </w:tbl>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i/>
          <w:sz w:val="24"/>
          <w:szCs w:val="24"/>
        </w:rPr>
      </w:pPr>
    </w:p>
    <w:p w:rsidR="002C3844" w:rsidRPr="00B80EF6" w:rsidRDefault="002C3844" w:rsidP="002C3844">
      <w:pPr>
        <w:spacing w:after="0" w:line="240" w:lineRule="auto"/>
        <w:rPr>
          <w:rFonts w:ascii="Times New Roman" w:hAnsi="Times New Roman" w:cs="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25"/>
        <w:gridCol w:w="6804"/>
      </w:tblGrid>
      <w:tr w:rsidR="002C3844" w:rsidRPr="00B80EF6" w:rsidTr="00AC127C">
        <w:tc>
          <w:tcPr>
            <w:tcW w:w="3652" w:type="dxa"/>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Содержание предмета</w:t>
            </w:r>
          </w:p>
        </w:tc>
        <w:tc>
          <w:tcPr>
            <w:tcW w:w="7229" w:type="dxa"/>
            <w:gridSpan w:val="2"/>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Основные виды учебной деятельности обучающихся</w:t>
            </w:r>
          </w:p>
        </w:tc>
      </w:tr>
      <w:tr w:rsidR="002C3844" w:rsidRPr="00B80EF6" w:rsidTr="00AC127C">
        <w:tc>
          <w:tcPr>
            <w:tcW w:w="3652" w:type="dxa"/>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Как работать с учебником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Ориентирование по разделам учебника. Систе</w:t>
            </w:r>
            <w:r w:rsidRPr="00B80EF6">
              <w:rPr>
                <w:rStyle w:val="FontStyle57"/>
                <w:rFonts w:ascii="Times New Roman" w:hAnsi="Times New Roman" w:cs="Times New Roman"/>
                <w:sz w:val="24"/>
                <w:szCs w:val="24"/>
              </w:rPr>
              <w:softHyphen/>
              <w:t>матизация знаний о материалах и инструментах. Знакомство с технологическими картами и кри</w:t>
            </w:r>
            <w:r w:rsidRPr="00B80EF6">
              <w:rPr>
                <w:rStyle w:val="FontStyle57"/>
                <w:rFonts w:ascii="Times New Roman" w:hAnsi="Times New Roman" w:cs="Times New Roman"/>
                <w:sz w:val="24"/>
                <w:szCs w:val="24"/>
              </w:rPr>
              <w:softHyphen/>
              <w:t>териями оценивания выполнения работы. Понятия: технология, материалы, инструменты, технологический процесс, приёмы работы</w:t>
            </w:r>
          </w:p>
        </w:tc>
        <w:tc>
          <w:tcPr>
            <w:tcW w:w="7229" w:type="dxa"/>
            <w:gridSpan w:val="2"/>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Обобщить </w:t>
            </w:r>
            <w:r w:rsidRPr="00B80EF6">
              <w:rPr>
                <w:rStyle w:val="FontStyle57"/>
                <w:rFonts w:ascii="Times New Roman" w:hAnsi="Times New Roman" w:cs="Times New Roman"/>
                <w:sz w:val="24"/>
                <w:szCs w:val="24"/>
              </w:rPr>
              <w:t>знания о материалах и их свойствах; инструментах и прави</w:t>
            </w:r>
            <w:r w:rsidRPr="00B80EF6">
              <w:rPr>
                <w:rStyle w:val="FontStyle57"/>
                <w:rFonts w:ascii="Times New Roman" w:hAnsi="Times New Roman" w:cs="Times New Roman"/>
                <w:sz w:val="24"/>
                <w:szCs w:val="24"/>
              </w:rPr>
              <w:softHyphen/>
              <w:t xml:space="preserve">лах работы с ними, пройденными в предыдущих классах. </w:t>
            </w:r>
            <w:r w:rsidRPr="00B80EF6">
              <w:rPr>
                <w:rStyle w:val="FontStyle43"/>
                <w:rFonts w:ascii="Times New Roman" w:hAnsi="Times New Roman" w:cs="Times New Roman"/>
                <w:sz w:val="24"/>
                <w:szCs w:val="24"/>
              </w:rPr>
              <w:t xml:space="preserve">Планировать </w:t>
            </w:r>
            <w:r w:rsidRPr="00B80EF6">
              <w:rPr>
                <w:rStyle w:val="FontStyle57"/>
                <w:rFonts w:ascii="Times New Roman" w:hAnsi="Times New Roman" w:cs="Times New Roman"/>
                <w:sz w:val="24"/>
                <w:szCs w:val="24"/>
              </w:rPr>
              <w:t>деятельность по выполнению изделия на основе «Вопро</w:t>
            </w:r>
            <w:r w:rsidRPr="00B80EF6">
              <w:rPr>
                <w:rStyle w:val="FontStyle57"/>
                <w:rFonts w:ascii="Times New Roman" w:hAnsi="Times New Roman" w:cs="Times New Roman"/>
                <w:sz w:val="24"/>
                <w:szCs w:val="24"/>
              </w:rPr>
              <w:softHyphen/>
              <w:t xml:space="preserve">сов юного технолога» и технологической карты. </w:t>
            </w:r>
            <w:r w:rsidRPr="00B80EF6">
              <w:rPr>
                <w:rStyle w:val="FontStyle43"/>
                <w:rFonts w:ascii="Times New Roman" w:hAnsi="Times New Roman" w:cs="Times New Roman"/>
                <w:sz w:val="24"/>
                <w:szCs w:val="24"/>
              </w:rPr>
              <w:t xml:space="preserve">Познакомиться </w:t>
            </w:r>
            <w:r w:rsidRPr="00B80EF6">
              <w:rPr>
                <w:rStyle w:val="FontStyle57"/>
                <w:rFonts w:ascii="Times New Roman" w:hAnsi="Times New Roman" w:cs="Times New Roman"/>
                <w:sz w:val="24"/>
                <w:szCs w:val="24"/>
              </w:rPr>
              <w:t>с кри</w:t>
            </w:r>
            <w:r w:rsidRPr="00B80EF6">
              <w:rPr>
                <w:rStyle w:val="FontStyle57"/>
                <w:rFonts w:ascii="Times New Roman" w:hAnsi="Times New Roman" w:cs="Times New Roman"/>
                <w:sz w:val="24"/>
                <w:szCs w:val="24"/>
              </w:rPr>
              <w:softHyphen/>
              <w:t>териями оценки качества выполнения изделий для осуществления само</w:t>
            </w:r>
            <w:r w:rsidRPr="00B80EF6">
              <w:rPr>
                <w:rStyle w:val="FontStyle57"/>
                <w:rFonts w:ascii="Times New Roman" w:hAnsi="Times New Roman" w:cs="Times New Roman"/>
                <w:sz w:val="24"/>
                <w:szCs w:val="24"/>
              </w:rPr>
              <w:softHyphen/>
              <w:t>контроля и самооценки.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условные обозначения производств (пиктограммы), </w:t>
            </w:r>
            <w:r w:rsidRPr="00B80EF6">
              <w:rPr>
                <w:rStyle w:val="FontStyle43"/>
                <w:rFonts w:ascii="Times New Roman" w:hAnsi="Times New Roman" w:cs="Times New Roman"/>
                <w:sz w:val="24"/>
                <w:szCs w:val="24"/>
              </w:rPr>
              <w:t>нано</w:t>
            </w:r>
            <w:r w:rsidRPr="00B80EF6">
              <w:rPr>
                <w:rStyle w:val="FontStyle43"/>
                <w:rFonts w:ascii="Times New Roman" w:hAnsi="Times New Roman" w:cs="Times New Roman"/>
                <w:sz w:val="24"/>
                <w:szCs w:val="24"/>
              </w:rPr>
              <w:softHyphen/>
              <w:t xml:space="preserve">сить </w:t>
            </w:r>
            <w:r w:rsidRPr="00B80EF6">
              <w:rPr>
                <w:rStyle w:val="FontStyle57"/>
                <w:rFonts w:ascii="Times New Roman" w:hAnsi="Times New Roman" w:cs="Times New Roman"/>
                <w:sz w:val="24"/>
                <w:szCs w:val="24"/>
              </w:rPr>
              <w:t>их на контурную карту России в рабочей тетради</w:t>
            </w:r>
          </w:p>
        </w:tc>
      </w:tr>
      <w:tr w:rsidR="002C3844" w:rsidRPr="00B80EF6" w:rsidTr="00AC127C">
        <w:tc>
          <w:tcPr>
            <w:tcW w:w="10881" w:type="dxa"/>
            <w:gridSpan w:val="3"/>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земля </w:t>
            </w:r>
            <w:r w:rsidRPr="00B80EF6">
              <w:rPr>
                <w:rStyle w:val="FontStyle43"/>
                <w:rFonts w:ascii="Times New Roman" w:hAnsi="Times New Roman" w:cs="Times New Roman"/>
                <w:sz w:val="24"/>
                <w:szCs w:val="24"/>
              </w:rPr>
              <w:t xml:space="preserve">(21 </w:t>
            </w:r>
            <w:r w:rsidRPr="00B80EF6">
              <w:rPr>
                <w:rStyle w:val="FontStyle40"/>
                <w:b w:val="0"/>
                <w:sz w:val="24"/>
                <w:szCs w:val="24"/>
              </w:rPr>
              <w:t>ч)</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Вагоностроительный завод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 Вагоностроительный завод Усть – Катава.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историей развития железных дорог в России, с конструкцией вагонов разного на</w:t>
            </w:r>
            <w:r w:rsidRPr="00B80EF6">
              <w:rPr>
                <w:rStyle w:val="FontStyle57"/>
                <w:rFonts w:ascii="Times New Roman" w:hAnsi="Times New Roman" w:cs="Times New Roman"/>
                <w:sz w:val="24"/>
                <w:szCs w:val="24"/>
              </w:rPr>
              <w:softHyphen/>
              <w:t xml:space="preserve">значения. Создание модели вагона из </w:t>
            </w:r>
            <w:r w:rsidRPr="00B80EF6">
              <w:rPr>
                <w:rStyle w:val="FontStyle57"/>
                <w:rFonts w:ascii="Times New Roman" w:hAnsi="Times New Roman" w:cs="Times New Roman"/>
                <w:sz w:val="24"/>
                <w:szCs w:val="24"/>
              </w:rPr>
              <w:lastRenderedPageBreak/>
              <w:t>бумаги, картона.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Проектная групповая деятельность, самостоя</w:t>
            </w:r>
            <w:r w:rsidRPr="00B80EF6">
              <w:rPr>
                <w:rStyle w:val="FontStyle57"/>
                <w:rFonts w:ascii="Times New Roman" w:hAnsi="Times New Roman" w:cs="Times New Roman"/>
                <w:sz w:val="24"/>
                <w:szCs w:val="24"/>
              </w:rPr>
              <w:softHyphen/>
              <w:t>тельное построение чертежа развертки вагона, чертеж и сборка цистерны. Знакомство с произ</w:t>
            </w:r>
            <w:r w:rsidRPr="00B80EF6">
              <w:rPr>
                <w:rStyle w:val="FontStyle57"/>
                <w:rFonts w:ascii="Times New Roman" w:hAnsi="Times New Roman" w:cs="Times New Roman"/>
                <w:sz w:val="24"/>
                <w:szCs w:val="24"/>
              </w:rPr>
              <w:softHyphen/>
              <w:t>водственным циклом изготовления вагона. Понятия: машиностроение, локомотив, кон</w:t>
            </w:r>
            <w:r w:rsidRPr="00B80EF6">
              <w:rPr>
                <w:rStyle w:val="FontStyle57"/>
                <w:rFonts w:ascii="Times New Roman" w:hAnsi="Times New Roman" w:cs="Times New Roman"/>
                <w:sz w:val="24"/>
                <w:szCs w:val="24"/>
              </w:rPr>
              <w:softHyphen/>
              <w:t>струкция вагона, цистерна, рефрижератор, хоп</w:t>
            </w:r>
            <w:r w:rsidRPr="00B80EF6">
              <w:rPr>
                <w:rStyle w:val="FontStyle57"/>
                <w:rFonts w:ascii="Times New Roman" w:hAnsi="Times New Roman" w:cs="Times New Roman"/>
                <w:sz w:val="24"/>
                <w:szCs w:val="24"/>
              </w:rPr>
              <w:softHyphen/>
              <w:t>пер-дозатор, ходовая часть, кузов вагона, рама кузова.</w:t>
            </w:r>
          </w:p>
          <w:p w:rsidR="002C3844" w:rsidRPr="00B80EF6" w:rsidRDefault="002C3844" w:rsidP="00AC127C">
            <w:pPr>
              <w:pStyle w:val="af0"/>
              <w:rPr>
                <w:rStyle w:val="FontStyle45"/>
                <w:sz w:val="24"/>
                <w:szCs w:val="24"/>
              </w:rPr>
            </w:pPr>
            <w:r w:rsidRPr="00B80EF6">
              <w:rPr>
                <w:rStyle w:val="FontStyle45"/>
                <w:sz w:val="24"/>
                <w:szCs w:val="24"/>
              </w:rPr>
              <w:t>Изделия: «Ходовая часть (тележка)», «Кузов вагона», «Пассажирский вагон»</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об истории развития железнодорожно</w:t>
            </w:r>
            <w:r w:rsidRPr="00B80EF6">
              <w:rPr>
                <w:rStyle w:val="FontStyle57"/>
                <w:rFonts w:ascii="Times New Roman" w:hAnsi="Times New Roman" w:cs="Times New Roman"/>
                <w:sz w:val="24"/>
                <w:szCs w:val="24"/>
              </w:rPr>
              <w:softHyphen/>
              <w:t xml:space="preserve">го транспорта в России, о видах и особенностях конструкции вагонов и последовательности их сборки из текстов учебника и других источников.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информацию, необходимую для выполнения изделия,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Овладевать </w:t>
            </w:r>
            <w:r w:rsidRPr="00B80EF6">
              <w:rPr>
                <w:rStyle w:val="FontStyle57"/>
                <w:rFonts w:ascii="Times New Roman" w:hAnsi="Times New Roman" w:cs="Times New Roman"/>
                <w:sz w:val="24"/>
                <w:szCs w:val="24"/>
              </w:rPr>
              <w:t xml:space="preserve">основами черчения,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конструк</w:t>
            </w:r>
            <w:r w:rsidRPr="00B80EF6">
              <w:rPr>
                <w:rStyle w:val="FontStyle57"/>
                <w:rFonts w:ascii="Times New Roman" w:hAnsi="Times New Roman" w:cs="Times New Roman"/>
                <w:sz w:val="24"/>
                <w:szCs w:val="24"/>
              </w:rPr>
              <w:softHyphen/>
              <w:t xml:space="preserve">цию изделия,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w:t>
            </w:r>
            <w:r w:rsidRPr="00B80EF6">
              <w:rPr>
                <w:rStyle w:val="FontStyle57"/>
                <w:rFonts w:ascii="Times New Roman" w:hAnsi="Times New Roman" w:cs="Times New Roman"/>
                <w:sz w:val="24"/>
                <w:szCs w:val="24"/>
              </w:rPr>
              <w:lastRenderedPageBreak/>
              <w:t xml:space="preserve">деталей при помощи линейки и циркуля, раскрой деталей при помощи ножниц,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безопасного ис</w:t>
            </w:r>
            <w:r w:rsidRPr="00B80EF6">
              <w:rPr>
                <w:rStyle w:val="FontStyle57"/>
                <w:rFonts w:ascii="Times New Roman" w:hAnsi="Times New Roman" w:cs="Times New Roman"/>
                <w:sz w:val="24"/>
                <w:szCs w:val="24"/>
              </w:rPr>
              <w:softHyphen/>
              <w:t xml:space="preserve">пользования этих инструментов.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разные виды вагонов, используя объёмные геометрические тела (параллелепипед, цилиндр, конус.</w:t>
            </w:r>
            <w:r w:rsidRPr="00B80EF6">
              <w:rPr>
                <w:rStyle w:val="FontStyle43"/>
                <w:rFonts w:ascii="Times New Roman" w:hAnsi="Times New Roman" w:cs="Times New Roman"/>
                <w:sz w:val="24"/>
                <w:szCs w:val="24"/>
              </w:rPr>
              <w:t xml:space="preserve">Выбирать и заменять </w:t>
            </w:r>
            <w:r w:rsidRPr="00B80EF6">
              <w:rPr>
                <w:rStyle w:val="FontStyle57"/>
                <w:rFonts w:ascii="Times New Roman" w:hAnsi="Times New Roman" w:cs="Times New Roman"/>
                <w:sz w:val="24"/>
                <w:szCs w:val="24"/>
              </w:rPr>
              <w:t xml:space="preserve">материалы и инструменты при выполнении изделия.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С помощью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её структуру, </w:t>
            </w:r>
            <w:r w:rsidRPr="00B80EF6">
              <w:rPr>
                <w:rStyle w:val="FontStyle43"/>
                <w:rFonts w:ascii="Times New Roman" w:hAnsi="Times New Roman" w:cs="Times New Roman"/>
                <w:sz w:val="24"/>
                <w:szCs w:val="24"/>
              </w:rPr>
              <w:t xml:space="preserve">сопоставлять </w:t>
            </w:r>
            <w:r w:rsidRPr="00B80EF6">
              <w:rPr>
                <w:rStyle w:val="FontStyle57"/>
                <w:rFonts w:ascii="Times New Roman" w:hAnsi="Times New Roman" w:cs="Times New Roman"/>
                <w:sz w:val="24"/>
                <w:szCs w:val="24"/>
              </w:rPr>
              <w:t>техно</w:t>
            </w:r>
            <w:r w:rsidRPr="00B80EF6">
              <w:rPr>
                <w:rStyle w:val="FontStyle57"/>
                <w:rFonts w:ascii="Times New Roman" w:hAnsi="Times New Roman" w:cs="Times New Roman"/>
                <w:sz w:val="24"/>
                <w:szCs w:val="24"/>
              </w:rPr>
              <w:softHyphen/>
              <w:t xml:space="preserve">логическую карту с планом изготовления изделия, алгоритмом построения деятельности в проекте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её с «Вопросами юного технолога» и слайдовым и текстовым планом.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(этот вид деятельности учащихся осуществляется на каждом уроке). </w:t>
            </w:r>
            <w:r w:rsidRPr="00B80EF6">
              <w:rPr>
                <w:rStyle w:val="FontStyle43"/>
                <w:rFonts w:ascii="Times New Roman" w:hAnsi="Times New Roman" w:cs="Times New Roman"/>
                <w:sz w:val="24"/>
                <w:szCs w:val="24"/>
              </w:rPr>
              <w:t xml:space="preserve">Рационально </w:t>
            </w:r>
            <w:r w:rsidRPr="00B80EF6">
              <w:rPr>
                <w:rStyle w:val="FontStyle57"/>
                <w:rFonts w:ascii="Times New Roman" w:hAnsi="Times New Roman" w:cs="Times New Roman"/>
                <w:sz w:val="24"/>
                <w:szCs w:val="24"/>
              </w:rPr>
              <w:t xml:space="preserve">использовать материалы при разметке и раскрое изделия.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(работать в мини-группах).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участникам группы при изготовлении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контролиро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свою деятельность.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Полезные ископаемые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 Ильменский заповедник.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Буровая вышка. Знакомство с полезными ис</w:t>
            </w:r>
            <w:r w:rsidRPr="00B80EF6">
              <w:rPr>
                <w:rStyle w:val="FontStyle57"/>
                <w:rFonts w:ascii="Times New Roman" w:hAnsi="Times New Roman" w:cs="Times New Roman"/>
                <w:sz w:val="24"/>
                <w:szCs w:val="24"/>
              </w:rPr>
              <w:softHyphen/>
              <w:t>копаемыми, способами их добычи и расположе</w:t>
            </w:r>
            <w:r w:rsidRPr="00B80EF6">
              <w:rPr>
                <w:rStyle w:val="FontStyle57"/>
                <w:rFonts w:ascii="Times New Roman" w:hAnsi="Times New Roman" w:cs="Times New Roman"/>
                <w:sz w:val="24"/>
                <w:szCs w:val="24"/>
              </w:rPr>
              <w:softHyphen/>
              <w:t>нием месторождений на территории России. Из</w:t>
            </w:r>
            <w:r w:rsidRPr="00B80EF6">
              <w:rPr>
                <w:rStyle w:val="FontStyle57"/>
                <w:rFonts w:ascii="Times New Roman" w:hAnsi="Times New Roman" w:cs="Times New Roman"/>
                <w:sz w:val="24"/>
                <w:szCs w:val="24"/>
              </w:rPr>
              <w:softHyphen/>
              <w:t>готовление модели буровой вышки из металли</w:t>
            </w:r>
            <w:r w:rsidRPr="00B80EF6">
              <w:rPr>
                <w:rStyle w:val="FontStyle57"/>
                <w:rFonts w:ascii="Times New Roman" w:hAnsi="Times New Roman" w:cs="Times New Roman"/>
                <w:sz w:val="24"/>
                <w:szCs w:val="24"/>
              </w:rPr>
              <w:softHyphen/>
              <w:t>ческого конструктора. Проектная работа.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полезные ископаемые, месторожде</w:t>
            </w:r>
            <w:r w:rsidRPr="00B80EF6">
              <w:rPr>
                <w:rStyle w:val="FontStyle57"/>
                <w:rFonts w:ascii="Times New Roman" w:hAnsi="Times New Roman" w:cs="Times New Roman"/>
                <w:sz w:val="24"/>
                <w:szCs w:val="24"/>
              </w:rPr>
              <w:softHyphen/>
              <w:t xml:space="preserve">ние, нефтепровод, тяга. Профессии: геолог, буровик. </w:t>
            </w:r>
            <w:r w:rsidRPr="00B80EF6">
              <w:rPr>
                <w:rStyle w:val="FontStyle45"/>
                <w:sz w:val="24"/>
                <w:szCs w:val="24"/>
              </w:rPr>
              <w:t>Изделие: «Буровая вышка»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 полезных ископаемых, способах их добычи и транспортировки, профессиях людей, занимающихся до</w:t>
            </w:r>
            <w:r w:rsidRPr="00B80EF6">
              <w:rPr>
                <w:rStyle w:val="FontStyle57"/>
                <w:rFonts w:ascii="Times New Roman" w:hAnsi="Times New Roman" w:cs="Times New Roman"/>
                <w:sz w:val="24"/>
                <w:szCs w:val="24"/>
              </w:rPr>
              <w:softHyphen/>
              <w:t>бычей ископаемых посредством бурения и поиском полезных ископае</w:t>
            </w:r>
            <w:r w:rsidRPr="00B80EF6">
              <w:rPr>
                <w:rStyle w:val="FontStyle57"/>
                <w:rFonts w:ascii="Times New Roman" w:hAnsi="Times New Roman" w:cs="Times New Roman"/>
                <w:sz w:val="24"/>
                <w:szCs w:val="24"/>
              </w:rPr>
              <w:softHyphen/>
              <w:t xml:space="preserve">мых, из материалов учебника и других источников. </w:t>
            </w:r>
            <w:r w:rsidRPr="00B80EF6">
              <w:rPr>
                <w:rStyle w:val="FontStyle43"/>
                <w:rFonts w:ascii="Times New Roman" w:hAnsi="Times New Roman" w:cs="Times New Roman"/>
                <w:sz w:val="24"/>
                <w:szCs w:val="24"/>
              </w:rPr>
              <w:t>Находить и обо</w:t>
            </w:r>
            <w:r w:rsidRPr="00B80EF6">
              <w:rPr>
                <w:rStyle w:val="FontStyle43"/>
                <w:rFonts w:ascii="Times New Roman" w:hAnsi="Times New Roman" w:cs="Times New Roman"/>
                <w:sz w:val="24"/>
                <w:szCs w:val="24"/>
              </w:rPr>
              <w:softHyphen/>
              <w:t xml:space="preserve">значать </w:t>
            </w:r>
            <w:r w:rsidRPr="00B80EF6">
              <w:rPr>
                <w:rStyle w:val="FontStyle57"/>
                <w:rFonts w:ascii="Times New Roman" w:hAnsi="Times New Roman" w:cs="Times New Roman"/>
                <w:sz w:val="24"/>
                <w:szCs w:val="24"/>
              </w:rPr>
              <w:t xml:space="preserve">на карте России крупнейшие месторождения нефти и газа.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информацию, необходимую для изготовления изделия, </w:t>
            </w:r>
            <w:r w:rsidRPr="00B80EF6">
              <w:rPr>
                <w:rStyle w:val="FontStyle43"/>
                <w:rFonts w:ascii="Times New Roman" w:hAnsi="Times New Roman" w:cs="Times New Roman"/>
                <w:sz w:val="24"/>
                <w:szCs w:val="24"/>
              </w:rPr>
              <w:t>объ</w:t>
            </w:r>
            <w:r w:rsidRPr="00B80EF6">
              <w:rPr>
                <w:rStyle w:val="FontStyle43"/>
                <w:rFonts w:ascii="Times New Roman" w:hAnsi="Times New Roman" w:cs="Times New Roman"/>
                <w:sz w:val="24"/>
                <w:szCs w:val="24"/>
              </w:rPr>
              <w:softHyphen/>
              <w:t xml:space="preserve">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конструкцию реального объ</w:t>
            </w:r>
            <w:r w:rsidRPr="00B80EF6">
              <w:rPr>
                <w:rStyle w:val="FontStyle57"/>
                <w:rFonts w:ascii="Times New Roman" w:hAnsi="Times New Roman" w:cs="Times New Roman"/>
                <w:sz w:val="24"/>
                <w:szCs w:val="24"/>
              </w:rPr>
              <w:softHyphen/>
              <w:t xml:space="preserve">екта (буровой вышки) и определять основные элементы конструкции.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детали конструкции и способы соединения башни с дета</w:t>
            </w:r>
            <w:r w:rsidRPr="00B80EF6">
              <w:rPr>
                <w:rStyle w:val="FontStyle57"/>
                <w:rFonts w:ascii="Times New Roman" w:hAnsi="Times New Roman" w:cs="Times New Roman"/>
                <w:sz w:val="24"/>
                <w:szCs w:val="24"/>
              </w:rPr>
              <w:softHyphen/>
              <w:t>лями конструктора, выбирать необходимые для выполнения виды соеди</w:t>
            </w:r>
            <w:r w:rsidRPr="00B80EF6">
              <w:rPr>
                <w:rStyle w:val="FontStyle57"/>
                <w:rFonts w:ascii="Times New Roman" w:hAnsi="Times New Roman" w:cs="Times New Roman"/>
                <w:sz w:val="24"/>
                <w:szCs w:val="24"/>
              </w:rPr>
              <w:softHyphen/>
              <w:t xml:space="preserve">нений (подвижное или неподвижное). </w:t>
            </w:r>
            <w:r w:rsidRPr="00B80EF6">
              <w:rPr>
                <w:rStyle w:val="FontStyle43"/>
                <w:rFonts w:ascii="Times New Roman" w:hAnsi="Times New Roman" w:cs="Times New Roman"/>
                <w:sz w:val="24"/>
                <w:szCs w:val="24"/>
              </w:rPr>
              <w:t xml:space="preserve">Выбирать и заменять </w:t>
            </w:r>
            <w:r w:rsidRPr="00B80EF6">
              <w:rPr>
                <w:rStyle w:val="FontStyle57"/>
                <w:rFonts w:ascii="Times New Roman" w:hAnsi="Times New Roman" w:cs="Times New Roman"/>
                <w:sz w:val="24"/>
                <w:szCs w:val="24"/>
              </w:rPr>
              <w:t>материа</w:t>
            </w:r>
            <w:r w:rsidRPr="00B80EF6">
              <w:rPr>
                <w:rStyle w:val="FontStyle57"/>
                <w:rFonts w:ascii="Times New Roman" w:hAnsi="Times New Roman" w:cs="Times New Roman"/>
                <w:sz w:val="24"/>
                <w:szCs w:val="24"/>
              </w:rPr>
              <w:softHyphen/>
              <w:t>лы и инструменты при изготовлении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w:t>
            </w:r>
            <w:r w:rsidRPr="00B80EF6">
              <w:rPr>
                <w:rStyle w:val="FontStyle57"/>
                <w:rFonts w:ascii="Times New Roman" w:hAnsi="Times New Roman" w:cs="Times New Roman"/>
                <w:sz w:val="24"/>
                <w:szCs w:val="24"/>
              </w:rPr>
              <w:softHyphen/>
              <w:t xml:space="preserve">ления изделия на основе слайдового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её с «Вопросами юного технолога».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безопасного использования инструментов (отвертки, гаечного ключа). Самостоятельно </w:t>
            </w:r>
            <w:r w:rsidRPr="00B80EF6">
              <w:rPr>
                <w:rStyle w:val="FontStyle43"/>
                <w:rFonts w:ascii="Times New Roman" w:hAnsi="Times New Roman" w:cs="Times New Roman"/>
                <w:sz w:val="24"/>
                <w:szCs w:val="24"/>
              </w:rPr>
              <w:t xml:space="preserve">собирать </w:t>
            </w:r>
            <w:r w:rsidRPr="00B80EF6">
              <w:rPr>
                <w:rStyle w:val="FontStyle57"/>
                <w:rFonts w:ascii="Times New Roman" w:hAnsi="Times New Roman" w:cs="Times New Roman"/>
                <w:sz w:val="24"/>
                <w:szCs w:val="24"/>
              </w:rPr>
              <w:t xml:space="preserve">буровую вышку.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(работать в мини-группах).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участникам группы при изготовлении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контролиро</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Малахитовая шкатулка. Знакомство с полезны</w:t>
            </w:r>
            <w:r w:rsidRPr="00B80EF6">
              <w:rPr>
                <w:rStyle w:val="FontStyle57"/>
                <w:rFonts w:ascii="Times New Roman" w:hAnsi="Times New Roman" w:cs="Times New Roman"/>
                <w:sz w:val="24"/>
                <w:szCs w:val="24"/>
              </w:rPr>
              <w:softHyphen/>
              <w:t>ми ископаемыми, используемыми для изготов</w:t>
            </w:r>
            <w:r w:rsidRPr="00B80EF6">
              <w:rPr>
                <w:rStyle w:val="FontStyle57"/>
                <w:rFonts w:ascii="Times New Roman" w:hAnsi="Times New Roman" w:cs="Times New Roman"/>
                <w:sz w:val="24"/>
                <w:szCs w:val="24"/>
              </w:rPr>
              <w:softHyphen/>
              <w:t>ления предметов искусства, с новой техникой работы с пластилином (технология лепки слоя</w:t>
            </w:r>
            <w:r w:rsidRPr="00B80EF6">
              <w:rPr>
                <w:rStyle w:val="FontStyle57"/>
                <w:rFonts w:ascii="Times New Roman" w:hAnsi="Times New Roman" w:cs="Times New Roman"/>
                <w:sz w:val="24"/>
                <w:szCs w:val="24"/>
              </w:rPr>
              <w:softHyphen/>
              <w:t>ми). Изготовление изделия, имитирующего тех</w:t>
            </w:r>
            <w:r w:rsidRPr="00B80EF6">
              <w:rPr>
                <w:rStyle w:val="FontStyle57"/>
                <w:rFonts w:ascii="Times New Roman" w:hAnsi="Times New Roman" w:cs="Times New Roman"/>
                <w:sz w:val="24"/>
                <w:szCs w:val="24"/>
              </w:rPr>
              <w:softHyphen/>
              <w:t xml:space="preserve">нику русской мозаики. Коллективная работа: </w:t>
            </w:r>
            <w:r w:rsidRPr="00B80EF6">
              <w:rPr>
                <w:rStyle w:val="FontStyle57"/>
                <w:rFonts w:ascii="Times New Roman" w:hAnsi="Times New Roman" w:cs="Times New Roman"/>
                <w:sz w:val="24"/>
                <w:szCs w:val="24"/>
              </w:rPr>
              <w:lastRenderedPageBreak/>
              <w:t>изготовление отдельных элементов («малахито</w:t>
            </w:r>
            <w:r w:rsidRPr="00B80EF6">
              <w:rPr>
                <w:rStyle w:val="FontStyle57"/>
                <w:rFonts w:ascii="Times New Roman" w:hAnsi="Times New Roman" w:cs="Times New Roman"/>
                <w:sz w:val="24"/>
                <w:szCs w:val="24"/>
              </w:rPr>
              <w:softHyphen/>
              <w:t>вых плашек») учащимися.</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поделочные камни, имитация, мозаи</w:t>
            </w:r>
            <w:r w:rsidRPr="00B80EF6">
              <w:rPr>
                <w:rStyle w:val="FontStyle57"/>
                <w:rFonts w:ascii="Times New Roman" w:hAnsi="Times New Roman" w:cs="Times New Roman"/>
                <w:sz w:val="24"/>
                <w:szCs w:val="24"/>
              </w:rPr>
              <w:softHyphen/>
              <w:t xml:space="preserve">ка, русская мозаика. Профессия: мастер по камню. </w:t>
            </w:r>
            <w:r w:rsidRPr="00B80EF6">
              <w:rPr>
                <w:rStyle w:val="FontStyle45"/>
                <w:sz w:val="24"/>
                <w:szCs w:val="24"/>
              </w:rPr>
              <w:t>Изделие: «Малахитовая шкатулка».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о создании изделий из поделочных камней и технологии выполнения «русская мозаика» из текстов учебни</w:t>
            </w:r>
            <w:r w:rsidRPr="00B80EF6">
              <w:rPr>
                <w:rStyle w:val="FontStyle57"/>
                <w:rFonts w:ascii="Times New Roman" w:hAnsi="Times New Roman" w:cs="Times New Roman"/>
                <w:sz w:val="24"/>
                <w:szCs w:val="24"/>
              </w:rPr>
              <w:softHyphen/>
              <w:t xml:space="preserve">ка и других источников.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информацию, необходимую для изготовления изделия,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Овладевать </w:t>
            </w:r>
            <w:r w:rsidRPr="00B80EF6">
              <w:rPr>
                <w:rStyle w:val="FontStyle57"/>
                <w:rFonts w:ascii="Times New Roman" w:hAnsi="Times New Roman" w:cs="Times New Roman"/>
                <w:sz w:val="24"/>
                <w:szCs w:val="24"/>
              </w:rPr>
              <w:t>техно</w:t>
            </w:r>
            <w:r w:rsidRPr="00B80EF6">
              <w:rPr>
                <w:rStyle w:val="FontStyle57"/>
                <w:rFonts w:ascii="Times New Roman" w:hAnsi="Times New Roman" w:cs="Times New Roman"/>
                <w:sz w:val="24"/>
                <w:szCs w:val="24"/>
              </w:rPr>
              <w:softHyphen/>
              <w:t xml:space="preserve">логией лепки слоями для создания имитации рисунка малахита. </w:t>
            </w:r>
            <w:r w:rsidRPr="00B80EF6">
              <w:rPr>
                <w:rStyle w:val="FontStyle43"/>
                <w:rFonts w:ascii="Times New Roman" w:hAnsi="Times New Roman" w:cs="Times New Roman"/>
                <w:sz w:val="24"/>
                <w:szCs w:val="24"/>
              </w:rPr>
              <w:t>Сме</w:t>
            </w:r>
            <w:r w:rsidRPr="00B80EF6">
              <w:rPr>
                <w:rStyle w:val="FontStyle43"/>
                <w:rFonts w:ascii="Times New Roman" w:hAnsi="Times New Roman" w:cs="Times New Roman"/>
                <w:sz w:val="24"/>
                <w:szCs w:val="24"/>
              </w:rPr>
              <w:softHyphen/>
              <w:t xml:space="preserve">шивать </w:t>
            </w:r>
            <w:r w:rsidRPr="00B80EF6">
              <w:rPr>
                <w:rStyle w:val="FontStyle57"/>
                <w:rFonts w:ascii="Times New Roman" w:hAnsi="Times New Roman" w:cs="Times New Roman"/>
                <w:sz w:val="24"/>
                <w:szCs w:val="24"/>
              </w:rPr>
              <w:t xml:space="preserve">пластилин близких и противоположных оттенков для создания нового оттенка цвета.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приемы работы с пластилином. </w:t>
            </w:r>
            <w:r w:rsidRPr="00B80EF6">
              <w:rPr>
                <w:rStyle w:val="FontStyle43"/>
                <w:rFonts w:ascii="Times New Roman" w:hAnsi="Times New Roman" w:cs="Times New Roman"/>
                <w:sz w:val="24"/>
                <w:szCs w:val="24"/>
              </w:rPr>
              <w:t xml:space="preserve">Выбирать и заменять </w:t>
            </w:r>
            <w:r w:rsidRPr="00B80EF6">
              <w:rPr>
                <w:rStyle w:val="FontStyle57"/>
                <w:rFonts w:ascii="Times New Roman" w:hAnsi="Times New Roman" w:cs="Times New Roman"/>
                <w:sz w:val="24"/>
                <w:szCs w:val="24"/>
              </w:rPr>
              <w:t xml:space="preserve">материалы и инструменты </w:t>
            </w:r>
            <w:r w:rsidRPr="00B80EF6">
              <w:rPr>
                <w:rStyle w:val="FontStyle57"/>
                <w:rFonts w:ascii="Times New Roman" w:hAnsi="Times New Roman" w:cs="Times New Roman"/>
                <w:sz w:val="24"/>
                <w:szCs w:val="24"/>
              </w:rPr>
              <w:lastRenderedPageBreak/>
              <w:t xml:space="preserve">при изготовлении изделия.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соединение деталей, подбирая цвет и рисунок «малахитовых кусочков».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На основании текста учебника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способ создания изделий при помощи техники «рус</w:t>
            </w:r>
            <w:r w:rsidRPr="00B80EF6">
              <w:rPr>
                <w:rStyle w:val="FontStyle57"/>
                <w:rFonts w:ascii="Times New Roman" w:hAnsi="Times New Roman" w:cs="Times New Roman"/>
                <w:sz w:val="24"/>
                <w:szCs w:val="24"/>
              </w:rPr>
              <w:softHyphen/>
              <w:t xml:space="preserve">ская мозаика»,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каргу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её с «Вопросами юного технолога» и слайдовым планом. </w:t>
            </w:r>
            <w:r w:rsidRPr="00B80EF6">
              <w:rPr>
                <w:rStyle w:val="FontStyle43"/>
                <w:rFonts w:ascii="Times New Roman" w:hAnsi="Times New Roman" w:cs="Times New Roman"/>
                <w:sz w:val="24"/>
                <w:szCs w:val="24"/>
              </w:rPr>
              <w:t xml:space="preserve">Сопоставлять </w:t>
            </w:r>
            <w:r w:rsidRPr="00B80EF6">
              <w:rPr>
                <w:rStyle w:val="FontStyle57"/>
                <w:rFonts w:ascii="Times New Roman" w:hAnsi="Times New Roman" w:cs="Times New Roman"/>
                <w:sz w:val="24"/>
                <w:szCs w:val="24"/>
              </w:rPr>
              <w:t>технологическую карту с алгоритмом построения деятельности в про</w:t>
            </w:r>
            <w:r w:rsidRPr="00B80EF6">
              <w:rPr>
                <w:rStyle w:val="FontStyle57"/>
                <w:rFonts w:ascii="Times New Roman" w:hAnsi="Times New Roman" w:cs="Times New Roman"/>
                <w:sz w:val="24"/>
                <w:szCs w:val="24"/>
              </w:rPr>
              <w:softHyphen/>
              <w:t xml:space="preserve">екте. </w:t>
            </w:r>
            <w:r w:rsidRPr="00B80EF6">
              <w:rPr>
                <w:rStyle w:val="FontStyle43"/>
                <w:rFonts w:ascii="Times New Roman" w:hAnsi="Times New Roman" w:cs="Times New Roman"/>
                <w:sz w:val="24"/>
                <w:szCs w:val="24"/>
              </w:rPr>
              <w:t xml:space="preserve">Рационально </w:t>
            </w:r>
            <w:r w:rsidRPr="00B80EF6">
              <w:rPr>
                <w:rStyle w:val="FontStyle57"/>
                <w:rFonts w:ascii="Times New Roman" w:hAnsi="Times New Roman" w:cs="Times New Roman"/>
                <w:sz w:val="24"/>
                <w:szCs w:val="24"/>
              </w:rPr>
              <w:t>использовать материалы при выполнении имитации малахита.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оценку эта</w:t>
            </w:r>
            <w:r w:rsidRPr="00B80EF6">
              <w:rPr>
                <w:rStyle w:val="FontStyle57"/>
                <w:rFonts w:ascii="Times New Roman" w:hAnsi="Times New Roman" w:cs="Times New Roman"/>
                <w:sz w:val="24"/>
                <w:szCs w:val="24"/>
              </w:rPr>
              <w:softHyphen/>
              <w:t xml:space="preserve">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свою деятельность.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Автомобильный завод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производственным циклом созда</w:t>
            </w:r>
            <w:r w:rsidRPr="00B80EF6">
              <w:rPr>
                <w:rStyle w:val="FontStyle57"/>
                <w:rFonts w:ascii="Times New Roman" w:hAnsi="Times New Roman" w:cs="Times New Roman"/>
                <w:sz w:val="24"/>
                <w:szCs w:val="24"/>
              </w:rPr>
              <w:softHyphen/>
              <w:t>ния автомобиля «Камаз». Имитация бригадной работы (рекомендуется разделить класс на груп</w:t>
            </w:r>
            <w:r w:rsidRPr="00B80EF6">
              <w:rPr>
                <w:rStyle w:val="FontStyle57"/>
                <w:rFonts w:ascii="Times New Roman" w:hAnsi="Times New Roman" w:cs="Times New Roman"/>
                <w:sz w:val="24"/>
                <w:szCs w:val="24"/>
              </w:rPr>
              <w:softHyphen/>
              <w:t>пы, состоящие как из слабых, так и из сильных учащихся, последние будут помогать первым при сборке изделия).</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Работа с металлическим и пластмассовым кон</w:t>
            </w:r>
            <w:r w:rsidRPr="00B80EF6">
              <w:rPr>
                <w:rStyle w:val="FontStyle57"/>
                <w:rFonts w:ascii="Times New Roman" w:hAnsi="Times New Roman" w:cs="Times New Roman"/>
                <w:sz w:val="24"/>
                <w:szCs w:val="24"/>
              </w:rPr>
              <w:softHyphen/>
              <w:t>структорами. Самостоятельное составление пла</w:t>
            </w:r>
            <w:r w:rsidRPr="00B80EF6">
              <w:rPr>
                <w:rStyle w:val="FontStyle57"/>
                <w:rFonts w:ascii="Times New Roman" w:hAnsi="Times New Roman" w:cs="Times New Roman"/>
                <w:sz w:val="24"/>
                <w:szCs w:val="24"/>
              </w:rPr>
              <w:softHyphen/>
              <w:t>на изготовления изделия. Совершенствование навыков работы с различными видами конструк</w:t>
            </w:r>
            <w:r w:rsidRPr="00B80EF6">
              <w:rPr>
                <w:rStyle w:val="FontStyle57"/>
                <w:rFonts w:ascii="Times New Roman" w:hAnsi="Times New Roman" w:cs="Times New Roman"/>
                <w:sz w:val="24"/>
                <w:szCs w:val="24"/>
              </w:rPr>
              <w:softHyphen/>
              <w:t>торов.</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автомобильный завод, конвейер, опе</w:t>
            </w:r>
            <w:r w:rsidRPr="00B80EF6">
              <w:rPr>
                <w:rStyle w:val="FontStyle57"/>
                <w:rFonts w:ascii="Times New Roman" w:hAnsi="Times New Roman" w:cs="Times New Roman"/>
                <w:sz w:val="24"/>
                <w:szCs w:val="24"/>
              </w:rPr>
              <w:softHyphen/>
              <w:t>рация.</w:t>
            </w:r>
          </w:p>
          <w:p w:rsidR="002C3844" w:rsidRPr="00B80EF6" w:rsidRDefault="002C3844" w:rsidP="00AC127C">
            <w:pPr>
              <w:pStyle w:val="af0"/>
              <w:rPr>
                <w:rStyle w:val="FontStyle45"/>
                <w:sz w:val="24"/>
                <w:szCs w:val="24"/>
              </w:rPr>
            </w:pPr>
            <w:r w:rsidRPr="00B80EF6">
              <w:rPr>
                <w:rStyle w:val="FontStyle45"/>
                <w:sz w:val="24"/>
                <w:szCs w:val="24"/>
              </w:rPr>
              <w:t>Изделие: «КамАЗ», «Кузов грузовика»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 развитии автомобилестроения в России, видах, назначении и конструкции автомобиля «КамАЗ» и тех</w:t>
            </w:r>
            <w:r w:rsidRPr="00B80EF6">
              <w:rPr>
                <w:rStyle w:val="FontStyle57"/>
                <w:rFonts w:ascii="Times New Roman" w:hAnsi="Times New Roman" w:cs="Times New Roman"/>
                <w:sz w:val="24"/>
                <w:szCs w:val="24"/>
              </w:rPr>
              <w:softHyphen/>
              <w:t xml:space="preserve">нологическим процессе сборки на конвейере из материалов учебника и других источников. </w:t>
            </w:r>
            <w:r w:rsidRPr="00B80EF6">
              <w:rPr>
                <w:rStyle w:val="FontStyle43"/>
                <w:rFonts w:ascii="Times New Roman" w:hAnsi="Times New Roman" w:cs="Times New Roman"/>
                <w:sz w:val="24"/>
                <w:szCs w:val="24"/>
              </w:rPr>
              <w:t xml:space="preserve">Находить и обозначать </w:t>
            </w:r>
            <w:r w:rsidRPr="00B80EF6">
              <w:rPr>
                <w:rStyle w:val="FontStyle57"/>
                <w:rFonts w:ascii="Times New Roman" w:hAnsi="Times New Roman" w:cs="Times New Roman"/>
                <w:sz w:val="24"/>
                <w:szCs w:val="24"/>
              </w:rPr>
              <w:t>на карте России крупней</w:t>
            </w:r>
            <w:r w:rsidRPr="00B80EF6">
              <w:rPr>
                <w:rStyle w:val="FontStyle57"/>
                <w:rFonts w:ascii="Times New Roman" w:hAnsi="Times New Roman" w:cs="Times New Roman"/>
                <w:sz w:val="24"/>
                <w:szCs w:val="24"/>
              </w:rPr>
              <w:softHyphen/>
              <w:t xml:space="preserve">шие заводы, выпускающие автомобили.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информацию о кон</w:t>
            </w:r>
            <w:r w:rsidRPr="00B80EF6">
              <w:rPr>
                <w:rStyle w:val="FontStyle57"/>
                <w:rFonts w:ascii="Times New Roman" w:hAnsi="Times New Roman" w:cs="Times New Roman"/>
                <w:sz w:val="24"/>
                <w:szCs w:val="24"/>
              </w:rPr>
              <w:softHyphen/>
              <w:t xml:space="preserve">вейерном производстве, выделять этапы и операции,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конструкцию реального объекта (автомобиля «КамАЗ») и определять основные элементы конструкции.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делали конструкции и способы соединения башни с деталями констрик</w:t>
            </w:r>
            <w:r w:rsidRPr="00B80EF6">
              <w:rPr>
                <w:rStyle w:val="FontStyle57"/>
                <w:rFonts w:ascii="Times New Roman" w:hAnsi="Times New Roman" w:cs="Times New Roman"/>
                <w:sz w:val="24"/>
                <w:szCs w:val="24"/>
              </w:rPr>
              <w:softHyphen/>
              <w:t xml:space="preserve">тора,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необходимые для выполнения виды соединений (под</w:t>
            </w:r>
            <w:r w:rsidRPr="00B80EF6">
              <w:rPr>
                <w:rStyle w:val="FontStyle57"/>
                <w:rFonts w:ascii="Times New Roman" w:hAnsi="Times New Roman" w:cs="Times New Roman"/>
                <w:sz w:val="24"/>
                <w:szCs w:val="24"/>
              </w:rPr>
              <w:softHyphen/>
              <w:t xml:space="preserve">вижное или неподвижное), </w:t>
            </w:r>
            <w:r w:rsidRPr="00B80EF6">
              <w:rPr>
                <w:rStyle w:val="FontStyle43"/>
                <w:rFonts w:ascii="Times New Roman" w:hAnsi="Times New Roman" w:cs="Times New Roman"/>
                <w:sz w:val="24"/>
                <w:szCs w:val="24"/>
              </w:rPr>
              <w:t xml:space="preserve">пользоваться </w:t>
            </w:r>
            <w:r w:rsidRPr="00B80EF6">
              <w:rPr>
                <w:rStyle w:val="FontStyle57"/>
                <w:rFonts w:ascii="Times New Roman" w:hAnsi="Times New Roman" w:cs="Times New Roman"/>
                <w:sz w:val="24"/>
                <w:szCs w:val="24"/>
              </w:rPr>
              <w:t xml:space="preserve">гаечным ключом и отверткой.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на практике алгоритм построения деятельности в про</w:t>
            </w:r>
            <w:r w:rsidRPr="00B80EF6">
              <w:rPr>
                <w:rStyle w:val="FontStyle57"/>
                <w:rFonts w:ascii="Times New Roman" w:hAnsi="Times New Roman" w:cs="Times New Roman"/>
                <w:sz w:val="24"/>
                <w:szCs w:val="24"/>
              </w:rPr>
              <w:softHyphen/>
              <w:t xml:space="preserve">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w:t>
            </w:r>
            <w:r w:rsidRPr="00B80EF6">
              <w:rPr>
                <w:rStyle w:val="FontStyle43"/>
                <w:rFonts w:ascii="Times New Roman" w:hAnsi="Times New Roman" w:cs="Times New Roman"/>
                <w:sz w:val="24"/>
                <w:szCs w:val="24"/>
              </w:rPr>
              <w:t xml:space="preserve">имитировать </w:t>
            </w:r>
            <w:r w:rsidRPr="00B80EF6">
              <w:rPr>
                <w:rStyle w:val="FontStyle57"/>
                <w:rFonts w:ascii="Times New Roman" w:hAnsi="Times New Roman" w:cs="Times New Roman"/>
                <w:sz w:val="24"/>
                <w:szCs w:val="24"/>
              </w:rPr>
              <w:t>тех</w:t>
            </w:r>
            <w:r w:rsidRPr="00B80EF6">
              <w:rPr>
                <w:rStyle w:val="FontStyle57"/>
                <w:rFonts w:ascii="Times New Roman" w:hAnsi="Times New Roman" w:cs="Times New Roman"/>
                <w:sz w:val="24"/>
                <w:szCs w:val="24"/>
              </w:rPr>
              <w:softHyphen/>
              <w:t xml:space="preserve">нологию конвейерной сборки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w:t>
            </w:r>
            <w:r w:rsidRPr="00B80EF6">
              <w:rPr>
                <w:rStyle w:val="FontStyle57"/>
                <w:rFonts w:ascii="Times New Roman" w:hAnsi="Times New Roman" w:cs="Times New Roman"/>
                <w:sz w:val="24"/>
                <w:szCs w:val="24"/>
              </w:rPr>
              <w:softHyphen/>
              <w:t xml:space="preserve">ния изделия с технологическим процессом сборки автомобиля на конвейере и слайдовым планом,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безопасного использования инструментов (от</w:t>
            </w:r>
            <w:r w:rsidRPr="00B80EF6">
              <w:rPr>
                <w:rStyle w:val="FontStyle57"/>
                <w:rFonts w:ascii="Times New Roman" w:hAnsi="Times New Roman" w:cs="Times New Roman"/>
                <w:sz w:val="24"/>
                <w:szCs w:val="24"/>
              </w:rPr>
              <w:softHyphen/>
              <w:t>вертки, гаечного ключа).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роли и обязанности при выполнении проекта (рабо</w:t>
            </w:r>
            <w:r w:rsidRPr="00B80EF6">
              <w:rPr>
                <w:rStyle w:val="FontStyle57"/>
                <w:rFonts w:ascii="Times New Roman" w:hAnsi="Times New Roman" w:cs="Times New Roman"/>
                <w:sz w:val="24"/>
                <w:szCs w:val="24"/>
              </w:rPr>
              <w:softHyphen/>
              <w:t xml:space="preserve">тать в группе) и </w:t>
            </w:r>
            <w:r w:rsidRPr="00B80EF6">
              <w:rPr>
                <w:rStyle w:val="FontStyle43"/>
                <w:rFonts w:ascii="Times New Roman" w:hAnsi="Times New Roman" w:cs="Times New Roman"/>
                <w:sz w:val="24"/>
                <w:szCs w:val="24"/>
              </w:rPr>
              <w:t xml:space="preserve">организовывать </w:t>
            </w:r>
            <w:r w:rsidRPr="00B80EF6">
              <w:rPr>
                <w:rStyle w:val="FontStyle57"/>
                <w:rFonts w:ascii="Times New Roman" w:hAnsi="Times New Roman" w:cs="Times New Roman"/>
                <w:sz w:val="24"/>
                <w:szCs w:val="24"/>
              </w:rPr>
              <w:t xml:space="preserve">рабочее место с учётом выбранной операции. Самостоятельно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модель автомобиля. </w:t>
            </w:r>
            <w:r w:rsidRPr="00B80EF6">
              <w:rPr>
                <w:rStyle w:val="FontStyle43"/>
                <w:rFonts w:ascii="Times New Roman" w:hAnsi="Times New Roman" w:cs="Times New Roman"/>
                <w:sz w:val="24"/>
                <w:szCs w:val="24"/>
              </w:rPr>
              <w:t>Про</w:t>
            </w:r>
            <w:r w:rsidRPr="00B80EF6">
              <w:rPr>
                <w:rStyle w:val="FontStyle43"/>
                <w:rFonts w:ascii="Times New Roman" w:hAnsi="Times New Roman" w:cs="Times New Roman"/>
                <w:sz w:val="24"/>
                <w:szCs w:val="24"/>
              </w:rPr>
              <w:softHyphen/>
              <w:t xml:space="preserve">водить </w:t>
            </w:r>
            <w:r w:rsidRPr="00B80EF6">
              <w:rPr>
                <w:rStyle w:val="FontStyle57"/>
                <w:rFonts w:ascii="Times New Roman" w:hAnsi="Times New Roman" w:cs="Times New Roman"/>
                <w:sz w:val="24"/>
                <w:szCs w:val="24"/>
              </w:rPr>
              <w:t xml:space="preserve">совместную оценку этапов работы и на её основе, </w:t>
            </w:r>
            <w:r w:rsidRPr="00B80EF6">
              <w:rPr>
                <w:rStyle w:val="FontStyle43"/>
                <w:rFonts w:ascii="Times New Roman" w:hAnsi="Times New Roman" w:cs="Times New Roman"/>
                <w:sz w:val="24"/>
                <w:szCs w:val="24"/>
              </w:rPr>
              <w:t>контро</w:t>
            </w:r>
            <w:r w:rsidRPr="00B80EF6">
              <w:rPr>
                <w:rStyle w:val="FontStyle43"/>
                <w:rFonts w:ascii="Times New Roman" w:hAnsi="Times New Roman" w:cs="Times New Roman"/>
                <w:sz w:val="24"/>
                <w:szCs w:val="24"/>
              </w:rPr>
              <w:softHyphen/>
              <w:t xml:space="preserve">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pacing w:val="20"/>
                <w:sz w:val="24"/>
                <w:szCs w:val="24"/>
              </w:rPr>
              <w:t>По</w:t>
            </w:r>
            <w:r w:rsidRPr="00B80EF6">
              <w:rPr>
                <w:rStyle w:val="FontStyle43"/>
                <w:rFonts w:ascii="Times New Roman" w:hAnsi="Times New Roman" w:cs="Times New Roman"/>
                <w:spacing w:val="20"/>
                <w:sz w:val="24"/>
                <w:szCs w:val="24"/>
              </w:rPr>
              <w:softHyphen/>
            </w:r>
            <w:r w:rsidRPr="00B80EF6">
              <w:rPr>
                <w:rStyle w:val="FontStyle43"/>
                <w:rFonts w:ascii="Times New Roman" w:hAnsi="Times New Roman" w:cs="Times New Roman"/>
                <w:sz w:val="24"/>
                <w:szCs w:val="24"/>
              </w:rPr>
              <w:t xml:space="preserve">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w:t>
            </w:r>
            <w:r w:rsidRPr="00B80EF6">
              <w:rPr>
                <w:rStyle w:val="FontStyle57"/>
                <w:rFonts w:ascii="Times New Roman" w:hAnsi="Times New Roman" w:cs="Times New Roman"/>
                <w:sz w:val="24"/>
                <w:szCs w:val="24"/>
              </w:rPr>
              <w:softHyphen/>
              <w:t>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Монетный двор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основами чеканки медалей, осо</w:t>
            </w:r>
            <w:r w:rsidRPr="00B80EF6">
              <w:rPr>
                <w:rStyle w:val="FontStyle57"/>
                <w:rFonts w:ascii="Times New Roman" w:hAnsi="Times New Roman" w:cs="Times New Roman"/>
                <w:sz w:val="24"/>
                <w:szCs w:val="24"/>
              </w:rPr>
              <w:softHyphen/>
              <w:t>бенностями формы медали. Овладевать новым приемом — тиснение по фольге. Совершенство</w:t>
            </w:r>
            <w:r w:rsidRPr="00B80EF6">
              <w:rPr>
                <w:rStyle w:val="FontStyle57"/>
                <w:rFonts w:ascii="Times New Roman" w:hAnsi="Times New Roman" w:cs="Times New Roman"/>
                <w:sz w:val="24"/>
                <w:szCs w:val="24"/>
              </w:rPr>
              <w:softHyphen/>
              <w:t>вать умение заполнять технологическую карту. Работа с металлизированной бумагой — фоль</w:t>
            </w:r>
            <w:r w:rsidRPr="00B80EF6">
              <w:rPr>
                <w:rStyle w:val="FontStyle57"/>
                <w:rFonts w:ascii="Times New Roman" w:hAnsi="Times New Roman" w:cs="Times New Roman"/>
                <w:sz w:val="24"/>
                <w:szCs w:val="24"/>
              </w:rPr>
              <w:softHyphen/>
              <w:t>гой.</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знак отличия, рельефный рисунок, контррельефный рисунок, аверс, реверс, штам</w:t>
            </w:r>
            <w:r w:rsidRPr="00B80EF6">
              <w:rPr>
                <w:rStyle w:val="FontStyle57"/>
                <w:rFonts w:ascii="Times New Roman" w:hAnsi="Times New Roman" w:cs="Times New Roman"/>
                <w:sz w:val="24"/>
                <w:szCs w:val="24"/>
              </w:rPr>
              <w:softHyphen/>
              <w:t xml:space="preserve">повка, литье, </w:t>
            </w:r>
            <w:r w:rsidRPr="00B80EF6">
              <w:rPr>
                <w:rStyle w:val="FontStyle57"/>
                <w:rFonts w:ascii="Times New Roman" w:hAnsi="Times New Roman" w:cs="Times New Roman"/>
                <w:sz w:val="24"/>
                <w:szCs w:val="24"/>
              </w:rPr>
              <w:lastRenderedPageBreak/>
              <w:t>тиснение.</w:t>
            </w:r>
            <w:r w:rsidRPr="00B80EF6">
              <w:rPr>
                <w:rStyle w:val="FontStyle45"/>
                <w:sz w:val="24"/>
                <w:szCs w:val="24"/>
              </w:rPr>
              <w:t>Изделие: «Стороны медали», «Медаль»</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об истории возникновения олим</w:t>
            </w:r>
            <w:r w:rsidRPr="00B80EF6">
              <w:rPr>
                <w:rStyle w:val="FontStyle57"/>
                <w:rFonts w:ascii="Times New Roman" w:hAnsi="Times New Roman" w:cs="Times New Roman"/>
                <w:sz w:val="24"/>
                <w:szCs w:val="24"/>
              </w:rPr>
              <w:softHyphen/>
              <w:t>пийских медалей, способе их изготовления и конструкции из материа</w:t>
            </w:r>
            <w:r w:rsidRPr="00B80EF6">
              <w:rPr>
                <w:rStyle w:val="FontStyle57"/>
                <w:rFonts w:ascii="Times New Roman" w:hAnsi="Times New Roman" w:cs="Times New Roman"/>
                <w:sz w:val="24"/>
                <w:szCs w:val="24"/>
              </w:rPr>
              <w:softHyphen/>
              <w:t xml:space="preserve">лов учебника и других источников.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новые понятия, исполь</w:t>
            </w:r>
            <w:r w:rsidRPr="00B80EF6">
              <w:rPr>
                <w:rStyle w:val="FontStyle57"/>
                <w:rFonts w:ascii="Times New Roman" w:hAnsi="Times New Roman" w:cs="Times New Roman"/>
                <w:sz w:val="24"/>
                <w:szCs w:val="24"/>
              </w:rPr>
              <w:softHyphen/>
              <w:t xml:space="preserve">зуя текст учебника.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стороны медали, объяснять особенно</w:t>
            </w:r>
            <w:r w:rsidRPr="00B80EF6">
              <w:rPr>
                <w:rStyle w:val="FontStyle57"/>
                <w:rFonts w:ascii="Times New Roman" w:hAnsi="Times New Roman" w:cs="Times New Roman"/>
                <w:sz w:val="24"/>
                <w:szCs w:val="24"/>
              </w:rPr>
              <w:softHyphen/>
              <w:t xml:space="preserve">сти их оформления в зависимости от назначения.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эскиз сторон медали на основе образца, приведенного в учебнике, </w:t>
            </w:r>
            <w:r w:rsidRPr="00B80EF6">
              <w:rPr>
                <w:rStyle w:val="FontStyle43"/>
                <w:rFonts w:ascii="Times New Roman" w:hAnsi="Times New Roman" w:cs="Times New Roman"/>
                <w:sz w:val="24"/>
                <w:szCs w:val="24"/>
              </w:rPr>
              <w:t xml:space="preserve">переносить </w:t>
            </w:r>
            <w:r w:rsidRPr="00B80EF6">
              <w:rPr>
                <w:rStyle w:val="FontStyle57"/>
                <w:rFonts w:ascii="Times New Roman" w:hAnsi="Times New Roman" w:cs="Times New Roman"/>
                <w:sz w:val="24"/>
                <w:szCs w:val="24"/>
              </w:rPr>
              <w:t xml:space="preserve">эскиз на фольгу при помощи кальки.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тиснения фольги. Соединять детали изделия при помощи пластилина.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w:t>
            </w:r>
            <w:r w:rsidRPr="00B80EF6">
              <w:rPr>
                <w:rStyle w:val="FontStyle57"/>
                <w:rFonts w:ascii="Times New Roman" w:hAnsi="Times New Roman" w:cs="Times New Roman"/>
                <w:sz w:val="24"/>
                <w:szCs w:val="24"/>
              </w:rPr>
              <w:softHyphen/>
              <w:t xml:space="preserve">ления изделия на основе слайдового и текстового плана, </w:t>
            </w:r>
            <w:r w:rsidRPr="00B80EF6">
              <w:rPr>
                <w:rStyle w:val="FontStyle43"/>
                <w:rFonts w:ascii="Times New Roman" w:hAnsi="Times New Roman" w:cs="Times New Roman"/>
                <w:sz w:val="24"/>
                <w:szCs w:val="24"/>
              </w:rPr>
              <w:lastRenderedPageBreak/>
              <w:t xml:space="preserve">заполнять </w:t>
            </w:r>
            <w:r w:rsidRPr="00B80EF6">
              <w:rPr>
                <w:rStyle w:val="FontStyle57"/>
                <w:rFonts w:ascii="Times New Roman" w:hAnsi="Times New Roman" w:cs="Times New Roman"/>
                <w:sz w:val="24"/>
                <w:szCs w:val="24"/>
              </w:rPr>
              <w:t xml:space="preserve">с помощью учителя технологическую карту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её с «Вопро</w:t>
            </w:r>
            <w:r w:rsidRPr="00B80EF6">
              <w:rPr>
                <w:rStyle w:val="FontStyle57"/>
                <w:rFonts w:ascii="Times New Roman" w:hAnsi="Times New Roman" w:cs="Times New Roman"/>
                <w:sz w:val="24"/>
                <w:szCs w:val="24"/>
              </w:rPr>
              <w:softHyphen/>
              <w:t xml:space="preserve">сами юного технолога».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безопасного использования инструментов.</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оценку эта</w:t>
            </w:r>
            <w:r w:rsidRPr="00B80EF6">
              <w:rPr>
                <w:rStyle w:val="FontStyle57"/>
                <w:rFonts w:ascii="Times New Roman" w:hAnsi="Times New Roman" w:cs="Times New Roman"/>
                <w:sz w:val="24"/>
                <w:szCs w:val="24"/>
              </w:rPr>
              <w:softHyphen/>
              <w:t xml:space="preserve">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w:t>
            </w:r>
            <w:r w:rsidRPr="00B80EF6">
              <w:rPr>
                <w:rStyle w:val="FontStyle57"/>
                <w:rFonts w:ascii="Times New Roman" w:hAnsi="Times New Roman" w:cs="Times New Roman"/>
                <w:sz w:val="24"/>
                <w:szCs w:val="24"/>
              </w:rPr>
              <w:softHyphen/>
              <w:t xml:space="preserve">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презентации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Фаянсовый завод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особенностями изготовления фа</w:t>
            </w:r>
            <w:r w:rsidRPr="00B80EF6">
              <w:rPr>
                <w:rStyle w:val="FontStyle57"/>
                <w:rFonts w:ascii="Times New Roman" w:hAnsi="Times New Roman" w:cs="Times New Roman"/>
                <w:sz w:val="24"/>
                <w:szCs w:val="24"/>
              </w:rPr>
              <w:softHyphen/>
              <w:t>янсовой посуды. Изготовление изделия с соблю</w:t>
            </w:r>
            <w:r w:rsidRPr="00B80EF6">
              <w:rPr>
                <w:rStyle w:val="FontStyle57"/>
                <w:rFonts w:ascii="Times New Roman" w:hAnsi="Times New Roman" w:cs="Times New Roman"/>
                <w:sz w:val="24"/>
                <w:szCs w:val="24"/>
              </w:rPr>
              <w:softHyphen/>
              <w:t>дением отдельных этапов технологии создания изделий из фаянса. Совершенствование умений работать пластилином. Знакомство с особенно</w:t>
            </w:r>
            <w:r w:rsidRPr="00B80EF6">
              <w:rPr>
                <w:rStyle w:val="FontStyle57"/>
                <w:rFonts w:ascii="Times New Roman" w:hAnsi="Times New Roman" w:cs="Times New Roman"/>
                <w:sz w:val="24"/>
                <w:szCs w:val="24"/>
              </w:rPr>
              <w:softHyphen/>
              <w:t>стями профессиональной деятельности людей, работающих на фабриках по производству фа</w:t>
            </w:r>
            <w:r w:rsidRPr="00B80EF6">
              <w:rPr>
                <w:rStyle w:val="FontStyle57"/>
                <w:rFonts w:ascii="Times New Roman" w:hAnsi="Times New Roman" w:cs="Times New Roman"/>
                <w:sz w:val="24"/>
                <w:szCs w:val="24"/>
              </w:rPr>
              <w:softHyphen/>
              <w:t>янса.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операция, фаянс, эмблема, обжиг, гла</w:t>
            </w:r>
            <w:r w:rsidRPr="00B80EF6">
              <w:rPr>
                <w:rStyle w:val="FontStyle57"/>
                <w:rFonts w:ascii="Times New Roman" w:hAnsi="Times New Roman" w:cs="Times New Roman"/>
                <w:sz w:val="24"/>
                <w:szCs w:val="24"/>
              </w:rPr>
              <w:softHyphen/>
              <w:t>зурь,декор.</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Профессии: скульптор, художник. </w:t>
            </w:r>
            <w:r w:rsidRPr="00B80EF6">
              <w:rPr>
                <w:rStyle w:val="FontStyle45"/>
                <w:sz w:val="24"/>
                <w:szCs w:val="24"/>
              </w:rPr>
              <w:t>Изделие: «Основа для вазы», «Ваза». Тест: «Как создается фаянс»</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 технологии создания изделий из фаянса, их назначении и использовании из материалов учебника и дру</w:t>
            </w:r>
            <w:r w:rsidRPr="00B80EF6">
              <w:rPr>
                <w:rStyle w:val="FontStyle57"/>
                <w:rFonts w:ascii="Times New Roman" w:hAnsi="Times New Roman" w:cs="Times New Roman"/>
                <w:sz w:val="24"/>
                <w:szCs w:val="24"/>
              </w:rPr>
              <w:softHyphen/>
              <w:t xml:space="preserve">гих источников.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эмблемы, нанесенные на посуду, для определения фабрики изготовителя.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города, где находятся заводы по производству фаянсовых изделий. </w:t>
            </w:r>
            <w:r w:rsidRPr="00B80EF6">
              <w:rPr>
                <w:rStyle w:val="FontStyle43"/>
                <w:rFonts w:ascii="Times New Roman" w:hAnsi="Times New Roman" w:cs="Times New Roman"/>
                <w:sz w:val="24"/>
                <w:szCs w:val="24"/>
              </w:rPr>
              <w:t>Объ</w:t>
            </w:r>
            <w:r w:rsidRPr="00B80EF6">
              <w:rPr>
                <w:rStyle w:val="FontStyle43"/>
                <w:rFonts w:ascii="Times New Roman" w:hAnsi="Times New Roman" w:cs="Times New Roman"/>
                <w:sz w:val="24"/>
                <w:szCs w:val="24"/>
              </w:rPr>
              <w:softHyphen/>
              <w:t xml:space="preserve">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тех</w:t>
            </w:r>
            <w:r w:rsidRPr="00B80EF6">
              <w:rPr>
                <w:rStyle w:val="FontStyle57"/>
                <w:rFonts w:ascii="Times New Roman" w:hAnsi="Times New Roman" w:cs="Times New Roman"/>
                <w:sz w:val="24"/>
                <w:szCs w:val="24"/>
              </w:rPr>
              <w:softHyphen/>
              <w:t xml:space="preserve">нологию изготовления фаянсовых изделий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технологиче</w:t>
            </w:r>
            <w:r w:rsidRPr="00B80EF6">
              <w:rPr>
                <w:rStyle w:val="FontStyle57"/>
                <w:rFonts w:ascii="Times New Roman" w:hAnsi="Times New Roman" w:cs="Times New Roman"/>
                <w:sz w:val="24"/>
                <w:szCs w:val="24"/>
              </w:rPr>
              <w:softHyphen/>
              <w:t xml:space="preserve">ские этапы, которые возможно выполнить в классе.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эскиз декора вазы.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приемы и способы работы с пластичными материалами для создания и декорирования вазы по собственному эс</w:t>
            </w:r>
            <w:r w:rsidRPr="00B80EF6">
              <w:rPr>
                <w:rStyle w:val="FontStyle57"/>
                <w:rFonts w:ascii="Times New Roman" w:hAnsi="Times New Roman" w:cs="Times New Roman"/>
                <w:sz w:val="24"/>
                <w:szCs w:val="24"/>
              </w:rPr>
              <w:softHyphen/>
              <w:t>кизу.</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алгоритм построения деятельности в проекте,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этапы проектной деятельности,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их с технологией создания изделий из фаянса.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с помощью учителя.</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безопасного использования инструментов.</w:t>
            </w:r>
            <w:r w:rsidRPr="00B80EF6">
              <w:rPr>
                <w:rStyle w:val="FontStyle57"/>
                <w:rFonts w:ascii="Times New Roman" w:hAnsi="Times New Roman" w:cs="Times New Roman"/>
                <w:sz w:val="24"/>
                <w:szCs w:val="24"/>
              </w:rPr>
              <w:br/>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роли и обязанности при выполнении проекта. </w:t>
            </w:r>
            <w:r w:rsidRPr="00B80EF6">
              <w:rPr>
                <w:rStyle w:val="FontStyle43"/>
                <w:rFonts w:ascii="Times New Roman" w:hAnsi="Times New Roman" w:cs="Times New Roman"/>
                <w:sz w:val="24"/>
                <w:szCs w:val="24"/>
              </w:rPr>
              <w:t>Помогать</w:t>
            </w:r>
            <w:r w:rsidRPr="00B80EF6">
              <w:rPr>
                <w:rStyle w:val="FontStyle43"/>
                <w:rFonts w:ascii="Times New Roman" w:hAnsi="Times New Roman" w:cs="Times New Roman"/>
                <w:sz w:val="24"/>
                <w:szCs w:val="24"/>
              </w:rPr>
              <w:br/>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Швейная фабрика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технологией производственного процесса на швейной фабрике и профессио</w:t>
            </w:r>
            <w:r w:rsidRPr="00B80EF6">
              <w:rPr>
                <w:rStyle w:val="FontStyle57"/>
                <w:rFonts w:ascii="Times New Roman" w:hAnsi="Times New Roman" w:cs="Times New Roman"/>
                <w:sz w:val="24"/>
                <w:szCs w:val="24"/>
              </w:rPr>
              <w:softHyphen/>
              <w:t>нальной деятельностью людей. Определение раз</w:t>
            </w:r>
            <w:r w:rsidRPr="00B80EF6">
              <w:rPr>
                <w:rStyle w:val="FontStyle57"/>
                <w:rFonts w:ascii="Times New Roman" w:hAnsi="Times New Roman" w:cs="Times New Roman"/>
                <w:sz w:val="24"/>
                <w:szCs w:val="24"/>
              </w:rPr>
              <w:softHyphen/>
              <w:t>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w:t>
            </w:r>
            <w:r w:rsidRPr="00B80EF6">
              <w:rPr>
                <w:rStyle w:val="FontStyle57"/>
                <w:rFonts w:ascii="Times New Roman" w:hAnsi="Times New Roman" w:cs="Times New Roman"/>
                <w:sz w:val="24"/>
                <w:szCs w:val="24"/>
              </w:rPr>
              <w:softHyphen/>
              <w:t>лами. Соблюдение правил работы с иглой, нож</w:t>
            </w:r>
            <w:r w:rsidRPr="00B80EF6">
              <w:rPr>
                <w:rStyle w:val="FontStyle57"/>
                <w:rFonts w:ascii="Times New Roman" w:hAnsi="Times New Roman" w:cs="Times New Roman"/>
                <w:sz w:val="24"/>
                <w:szCs w:val="24"/>
              </w:rPr>
              <w:softHyphen/>
              <w:t>ницами, циркулем.</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Профессии: изготовитель лекал, раскройщик, оператор швейного производства, утюжильщик. Понятия: кустарное производство, массовое производство, швейная фабрика, лекало, транс</w:t>
            </w:r>
            <w:r w:rsidRPr="00B80EF6">
              <w:rPr>
                <w:rStyle w:val="FontStyle57"/>
                <w:rFonts w:ascii="Times New Roman" w:hAnsi="Times New Roman" w:cs="Times New Roman"/>
                <w:sz w:val="24"/>
                <w:szCs w:val="24"/>
              </w:rPr>
              <w:softHyphen/>
              <w:t>портер, мерка, размер.</w:t>
            </w:r>
            <w:r w:rsidRPr="00B80EF6">
              <w:rPr>
                <w:rStyle w:val="FontStyle45"/>
                <w:sz w:val="24"/>
                <w:szCs w:val="24"/>
              </w:rPr>
              <w:t>Изделие: «Прихватка»</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города, в которых находятся крупнейшие швейные производства.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текст учебника для определения последо</w:t>
            </w:r>
            <w:r w:rsidRPr="00B80EF6">
              <w:rPr>
                <w:rStyle w:val="FontStyle57"/>
                <w:rFonts w:ascii="Times New Roman" w:hAnsi="Times New Roman" w:cs="Times New Roman"/>
                <w:sz w:val="24"/>
                <w:szCs w:val="24"/>
              </w:rPr>
              <w:softHyphen/>
              <w:t xml:space="preserve">вательности снятия мерок. </w:t>
            </w:r>
            <w:r w:rsidRPr="00B80EF6">
              <w:rPr>
                <w:rStyle w:val="FontStyle43"/>
                <w:rFonts w:ascii="Times New Roman" w:hAnsi="Times New Roman" w:cs="Times New Roman"/>
                <w:sz w:val="24"/>
                <w:szCs w:val="24"/>
              </w:rPr>
              <w:t xml:space="preserve">Снимать </w:t>
            </w:r>
            <w:r w:rsidRPr="00B80EF6">
              <w:rPr>
                <w:rStyle w:val="FontStyle57"/>
                <w:rFonts w:ascii="Times New Roman" w:hAnsi="Times New Roman" w:cs="Times New Roman"/>
                <w:sz w:val="24"/>
                <w:szCs w:val="24"/>
              </w:rPr>
              <w:t xml:space="preserve">мерки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используя таблицу размеров, свой размер одежды.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выделять и сравнивать </w:t>
            </w:r>
            <w:r w:rsidRPr="00B80EF6">
              <w:rPr>
                <w:rStyle w:val="FontStyle57"/>
                <w:rFonts w:ascii="Times New Roman" w:hAnsi="Times New Roman" w:cs="Times New Roman"/>
                <w:sz w:val="24"/>
                <w:szCs w:val="24"/>
              </w:rPr>
              <w:t xml:space="preserve">виды одежды по их назначению.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технологию изготовления одежды, </w:t>
            </w:r>
            <w:r w:rsidRPr="00B80EF6">
              <w:rPr>
                <w:rStyle w:val="FontStyle43"/>
                <w:rFonts w:ascii="Times New Roman" w:hAnsi="Times New Roman" w:cs="Times New Roman"/>
                <w:sz w:val="24"/>
                <w:szCs w:val="24"/>
              </w:rPr>
              <w:t>опре</w:t>
            </w:r>
            <w:r w:rsidRPr="00B80EF6">
              <w:rPr>
                <w:rStyle w:val="FontStyle43"/>
                <w:rFonts w:ascii="Times New Roman" w:hAnsi="Times New Roman" w:cs="Times New Roman"/>
                <w:sz w:val="24"/>
                <w:szCs w:val="24"/>
              </w:rPr>
              <w:softHyphen/>
              <w:t xml:space="preserve">делять </w:t>
            </w:r>
            <w:r w:rsidRPr="00B80EF6">
              <w:rPr>
                <w:rStyle w:val="FontStyle57"/>
                <w:rFonts w:ascii="Times New Roman" w:hAnsi="Times New Roman" w:cs="Times New Roman"/>
                <w:sz w:val="24"/>
                <w:szCs w:val="24"/>
              </w:rPr>
              <w:t xml:space="preserve">технологические этапы, которые возможно воспроизвести в классе.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размер деталей по слайдовому плану и вычерчи</w:t>
            </w:r>
            <w:r w:rsidRPr="00B80EF6">
              <w:rPr>
                <w:rStyle w:val="FontStyle57"/>
                <w:rFonts w:ascii="Times New Roman" w:hAnsi="Times New Roman" w:cs="Times New Roman"/>
                <w:sz w:val="24"/>
                <w:szCs w:val="24"/>
              </w:rPr>
              <w:softHyphen/>
              <w:t xml:space="preserve">вать лекало при помощи циркуля.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разметку деталей изделия и раскрой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для соединения де талей строчку прямых стежков, косых стежков, петельных стежков.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с иглой, ножницами, циркулем.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изделия на основе слайдового и тексто</w:t>
            </w:r>
            <w:r w:rsidRPr="00B80EF6">
              <w:rPr>
                <w:rStyle w:val="FontStyle57"/>
                <w:rFonts w:ascii="Times New Roman" w:hAnsi="Times New Roman" w:cs="Times New Roman"/>
                <w:sz w:val="24"/>
                <w:szCs w:val="24"/>
              </w:rPr>
              <w:softHyphen/>
              <w:t xml:space="preserve">вого плана, самостоятельно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lastRenderedPageBreak/>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lastRenderedPageBreak/>
              <w:t>Освоение технологии создания мягкой игрушки. Использование умений самостоятельно опреде</w:t>
            </w:r>
            <w:r w:rsidRPr="00B80EF6">
              <w:rPr>
                <w:rStyle w:val="FontStyle57"/>
                <w:rFonts w:ascii="Times New Roman" w:hAnsi="Times New Roman" w:cs="Times New Roman"/>
                <w:sz w:val="24"/>
                <w:szCs w:val="24"/>
              </w:rPr>
              <w:softHyphen/>
              <w:t>лять размер деталей по слайдовому плану, соз</w:t>
            </w:r>
            <w:r w:rsidRPr="00B80EF6">
              <w:rPr>
                <w:rStyle w:val="FontStyle57"/>
                <w:rFonts w:ascii="Times New Roman" w:hAnsi="Times New Roman" w:cs="Times New Roman"/>
                <w:sz w:val="24"/>
                <w:szCs w:val="24"/>
              </w:rPr>
              <w:softHyphen/>
              <w:t>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w:t>
            </w:r>
            <w:r w:rsidRPr="00B80EF6">
              <w:rPr>
                <w:rStyle w:val="FontStyle57"/>
                <w:rFonts w:ascii="Times New Roman" w:hAnsi="Times New Roman" w:cs="Times New Roman"/>
                <w:sz w:val="24"/>
                <w:szCs w:val="24"/>
              </w:rPr>
              <w:softHyphen/>
              <w:t xml:space="preserve">ливать разные виды изделий с использованием одной технологии. Понятия: мягкая игрушка. </w:t>
            </w:r>
            <w:r w:rsidRPr="00B80EF6">
              <w:rPr>
                <w:rStyle w:val="FontStyle45"/>
                <w:sz w:val="24"/>
                <w:szCs w:val="24"/>
              </w:rPr>
              <w:t>Изделие: «Новогодняя игрушка», «Птичка»</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о видах изделий, производимых на швейном производстве, из материалов учебника и других источников</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общие этапы технологии их производства.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материалы учебника для знакомства с технологическим процессом изготовления мягкой игрушки.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технологию изготовления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технологические этапы, которые можно </w:t>
            </w:r>
            <w:r w:rsidRPr="00B80EF6">
              <w:rPr>
                <w:rStyle w:val="FontStyle43"/>
                <w:rFonts w:ascii="Times New Roman" w:hAnsi="Times New Roman" w:cs="Times New Roman"/>
                <w:sz w:val="24"/>
                <w:szCs w:val="24"/>
              </w:rPr>
              <w:t xml:space="preserve">выполнить </w:t>
            </w:r>
            <w:r w:rsidRPr="00B80EF6">
              <w:rPr>
                <w:rStyle w:val="FontStyle57"/>
                <w:rFonts w:ascii="Times New Roman" w:hAnsi="Times New Roman" w:cs="Times New Roman"/>
                <w:sz w:val="24"/>
                <w:szCs w:val="24"/>
              </w:rPr>
              <w:t xml:space="preserve">самостоятельно, материалы и инструменты, необходимые для изготовления изделия.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размер деталей по слайдовому плану и вычерчивать лекало при помощи циркуля.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разметку деталей изделия и раскрой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для соединения деталей строчку прямых стежков, косых стежков. Самостоятельно </w:t>
            </w:r>
            <w:r w:rsidRPr="00B80EF6">
              <w:rPr>
                <w:rStyle w:val="FontStyle43"/>
                <w:rFonts w:ascii="Times New Roman" w:hAnsi="Times New Roman" w:cs="Times New Roman"/>
                <w:sz w:val="24"/>
                <w:szCs w:val="24"/>
              </w:rPr>
              <w:t xml:space="preserve">декорировать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декорирования для соз</w:t>
            </w:r>
            <w:r w:rsidRPr="00B80EF6">
              <w:rPr>
                <w:rStyle w:val="FontStyle57"/>
                <w:rFonts w:ascii="Times New Roman" w:hAnsi="Times New Roman" w:cs="Times New Roman"/>
                <w:sz w:val="24"/>
                <w:szCs w:val="24"/>
              </w:rPr>
              <w:softHyphen/>
              <w:t xml:space="preserve">дания разных видов изделий.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работы с иглой, нож</w:t>
            </w:r>
            <w:r w:rsidRPr="00B80EF6">
              <w:rPr>
                <w:rStyle w:val="FontStyle57"/>
                <w:rFonts w:ascii="Times New Roman" w:hAnsi="Times New Roman" w:cs="Times New Roman"/>
                <w:sz w:val="24"/>
                <w:szCs w:val="24"/>
              </w:rPr>
              <w:softHyphen/>
              <w:t>ницами, циркулем.</w:t>
            </w:r>
          </w:p>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на основе слайдового плана,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 xml:space="preserve">план с технологической картой изготовления прихватки.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w:t>
            </w:r>
            <w:r w:rsidRPr="00B80EF6">
              <w:rPr>
                <w:rStyle w:val="FontStyle57"/>
                <w:rFonts w:ascii="Times New Roman" w:hAnsi="Times New Roman" w:cs="Times New Roman"/>
                <w:sz w:val="24"/>
                <w:szCs w:val="24"/>
              </w:rPr>
              <w:softHyphen/>
              <w:t xml:space="preserve">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Обувное производство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 Фабрика «Юничел»</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историей создания обуви. Виды материалов,  используемых для  производства обуви. Виды обуви и её назначение. Знакомство с  технологическим   процессом   производства обуви (конструкция, последовательность опера</w:t>
            </w:r>
            <w:r w:rsidRPr="00B80EF6">
              <w:rPr>
                <w:rStyle w:val="FontStyle57"/>
                <w:rFonts w:ascii="Times New Roman" w:hAnsi="Times New Roman" w:cs="Times New Roman"/>
                <w:sz w:val="24"/>
                <w:szCs w:val="24"/>
              </w:rPr>
              <w:softHyphen/>
              <w:t>ций). Как снимать мерку с ноги и определять по таблице размер обуви. Создание модели обуви из бумаги (имитация производственного про</w:t>
            </w:r>
            <w:r w:rsidRPr="00B80EF6">
              <w:rPr>
                <w:rStyle w:val="FontStyle57"/>
                <w:rFonts w:ascii="Times New Roman" w:hAnsi="Times New Roman" w:cs="Times New Roman"/>
                <w:sz w:val="24"/>
                <w:szCs w:val="24"/>
              </w:rPr>
              <w:softHyphen/>
              <w:t>цесса). Закрепление знания о видах бумаги, приёмах и способах работы с ней. Профессия: обувщик.</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обувь, обувная пара, натуральные ма</w:t>
            </w:r>
            <w:r w:rsidRPr="00B80EF6">
              <w:rPr>
                <w:rStyle w:val="FontStyle57"/>
                <w:rFonts w:ascii="Times New Roman" w:hAnsi="Times New Roman" w:cs="Times New Roman"/>
                <w:sz w:val="24"/>
                <w:szCs w:val="24"/>
              </w:rPr>
              <w:softHyphen/>
              <w:t>териалы, искусственные материалы, синтетиче</w:t>
            </w:r>
            <w:r w:rsidRPr="00B80EF6">
              <w:rPr>
                <w:rStyle w:val="FontStyle57"/>
                <w:rFonts w:ascii="Times New Roman" w:hAnsi="Times New Roman" w:cs="Times New Roman"/>
                <w:sz w:val="24"/>
                <w:szCs w:val="24"/>
              </w:rPr>
              <w:softHyphen/>
              <w:t>ские материалы, модельная обувь, размер обуви.</w:t>
            </w:r>
            <w:r w:rsidRPr="00B80EF6">
              <w:rPr>
                <w:rStyle w:val="FontStyle45"/>
                <w:sz w:val="24"/>
                <w:szCs w:val="24"/>
              </w:rPr>
              <w:t>Изделие: «Модель детской летней обуви»</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технологии производства обуви и профессиональной деятельности людей, работающих на обувном про</w:t>
            </w:r>
            <w:r w:rsidRPr="00B80EF6">
              <w:rPr>
                <w:rStyle w:val="FontStyle57"/>
                <w:rFonts w:ascii="Times New Roman" w:hAnsi="Times New Roman" w:cs="Times New Roman"/>
                <w:sz w:val="24"/>
                <w:szCs w:val="24"/>
              </w:rPr>
              <w:softHyphen/>
              <w:t xml:space="preserve">изводстве, из материалов учебника и других источников.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города, в которых расположены крупнейшие обувные производства.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текст учебника для определения последо</w:t>
            </w:r>
            <w:r w:rsidRPr="00B80EF6">
              <w:rPr>
                <w:rStyle w:val="FontStyle57"/>
                <w:rFonts w:ascii="Times New Roman" w:hAnsi="Times New Roman" w:cs="Times New Roman"/>
                <w:sz w:val="24"/>
                <w:szCs w:val="24"/>
              </w:rPr>
              <w:softHyphen/>
              <w:t xml:space="preserve">вательности снятия мерок. </w:t>
            </w:r>
            <w:r w:rsidRPr="00B80EF6">
              <w:rPr>
                <w:rStyle w:val="FontStyle43"/>
                <w:rFonts w:ascii="Times New Roman" w:hAnsi="Times New Roman" w:cs="Times New Roman"/>
                <w:sz w:val="24"/>
                <w:szCs w:val="24"/>
              </w:rPr>
              <w:t xml:space="preserve">Снимать </w:t>
            </w:r>
            <w:r w:rsidRPr="00B80EF6">
              <w:rPr>
                <w:rStyle w:val="FontStyle57"/>
                <w:rFonts w:ascii="Times New Roman" w:hAnsi="Times New Roman" w:cs="Times New Roman"/>
                <w:sz w:val="24"/>
                <w:szCs w:val="24"/>
              </w:rPr>
              <w:t xml:space="preserve">мерки 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используя таблицу размеров, свой размер обуви.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новые понятия, ис</w:t>
            </w:r>
            <w:r w:rsidRPr="00B80EF6">
              <w:rPr>
                <w:rStyle w:val="FontStyle57"/>
                <w:rFonts w:ascii="Times New Roman" w:hAnsi="Times New Roman" w:cs="Times New Roman"/>
                <w:sz w:val="24"/>
                <w:szCs w:val="24"/>
              </w:rPr>
              <w:softHyphen/>
              <w:t xml:space="preserve">пользуя текст учебника, </w:t>
            </w:r>
            <w:r w:rsidRPr="00B80EF6">
              <w:rPr>
                <w:rStyle w:val="FontStyle43"/>
                <w:rFonts w:ascii="Times New Roman" w:hAnsi="Times New Roman" w:cs="Times New Roman"/>
                <w:sz w:val="24"/>
                <w:szCs w:val="24"/>
              </w:rPr>
              <w:t xml:space="preserve">выделять и сравнивать </w:t>
            </w:r>
            <w:r w:rsidRPr="00B80EF6">
              <w:rPr>
                <w:rStyle w:val="FontStyle57"/>
                <w:rFonts w:ascii="Times New Roman" w:hAnsi="Times New Roman" w:cs="Times New Roman"/>
                <w:sz w:val="24"/>
                <w:szCs w:val="24"/>
              </w:rPr>
              <w:t>виды обуви по их на</w:t>
            </w:r>
            <w:r w:rsidRPr="00B80EF6">
              <w:rPr>
                <w:rStyle w:val="FontStyle57"/>
                <w:rFonts w:ascii="Times New Roman" w:hAnsi="Times New Roman" w:cs="Times New Roman"/>
                <w:sz w:val="24"/>
                <w:szCs w:val="24"/>
              </w:rPr>
              <w:softHyphen/>
              <w:t xml:space="preserve">значению.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назначение обуви с материалами, необходимыми для её изготовления.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технологию изготовления обуви,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технологические этапы, которые возможно воспроизвести в классе.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размер деталей по слайдовому плану и </w:t>
            </w:r>
            <w:r w:rsidRPr="00B80EF6">
              <w:rPr>
                <w:rStyle w:val="FontStyle43"/>
                <w:rFonts w:ascii="Times New Roman" w:hAnsi="Times New Roman" w:cs="Times New Roman"/>
                <w:sz w:val="24"/>
                <w:szCs w:val="24"/>
              </w:rPr>
              <w:t>перено</w:t>
            </w:r>
            <w:r w:rsidRPr="00B80EF6">
              <w:rPr>
                <w:rStyle w:val="FontStyle43"/>
                <w:rFonts w:ascii="Times New Roman" w:hAnsi="Times New Roman" w:cs="Times New Roman"/>
                <w:sz w:val="24"/>
                <w:szCs w:val="24"/>
              </w:rPr>
              <w:softHyphen/>
              <w:t xml:space="preserve">сить </w:t>
            </w:r>
            <w:r w:rsidRPr="00B80EF6">
              <w:rPr>
                <w:rStyle w:val="FontStyle57"/>
                <w:rFonts w:ascii="Times New Roman" w:hAnsi="Times New Roman" w:cs="Times New Roman"/>
                <w:sz w:val="24"/>
                <w:szCs w:val="24"/>
              </w:rPr>
              <w:t xml:space="preserve">их на бумагу.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разметку деталей изделия и раскрой изделия.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при изготовлении изделия навыки работы с бумагой.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с ножницами и клеем.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изделия на основе слайдового и тексто</w:t>
            </w:r>
            <w:r w:rsidRPr="00B80EF6">
              <w:rPr>
                <w:rStyle w:val="FontStyle57"/>
                <w:rFonts w:ascii="Times New Roman" w:hAnsi="Times New Roman" w:cs="Times New Roman"/>
                <w:sz w:val="24"/>
                <w:szCs w:val="24"/>
              </w:rPr>
              <w:softHyphen/>
              <w:t xml:space="preserve">вого плана, самостоятельно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соот</w:t>
            </w:r>
            <w:r w:rsidRPr="00B80EF6">
              <w:rPr>
                <w:rStyle w:val="FontStyle43"/>
                <w:rFonts w:ascii="Times New Roman" w:hAnsi="Times New Roman" w:cs="Times New Roman"/>
                <w:sz w:val="24"/>
                <w:szCs w:val="24"/>
              </w:rPr>
              <w:softHyphen/>
              <w:t xml:space="preserve">носить </w:t>
            </w:r>
            <w:r w:rsidRPr="00B80EF6">
              <w:rPr>
                <w:rStyle w:val="FontStyle57"/>
                <w:rFonts w:ascii="Times New Roman" w:hAnsi="Times New Roman" w:cs="Times New Roman"/>
                <w:sz w:val="24"/>
                <w:szCs w:val="24"/>
              </w:rPr>
              <w:t xml:space="preserve">её с технологическим процессом создания обуви.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оценку эта</w:t>
            </w:r>
            <w:r w:rsidRPr="00B80EF6">
              <w:rPr>
                <w:rStyle w:val="FontStyle57"/>
                <w:rFonts w:ascii="Times New Roman" w:hAnsi="Times New Roman" w:cs="Times New Roman"/>
                <w:sz w:val="24"/>
                <w:szCs w:val="24"/>
              </w:rPr>
              <w:softHyphen/>
              <w:t xml:space="preserve">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w:t>
            </w:r>
            <w:r w:rsidRPr="00B80EF6">
              <w:rPr>
                <w:rStyle w:val="FontStyle57"/>
                <w:rFonts w:ascii="Times New Roman" w:hAnsi="Times New Roman" w:cs="Times New Roman"/>
                <w:sz w:val="24"/>
                <w:szCs w:val="24"/>
              </w:rPr>
              <w:softHyphen/>
              <w:t xml:space="preserve">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презентации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Деревообрабатывающее производство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новым материалом — древесиной, правилами работы столярным ножом и последо</w:t>
            </w:r>
            <w:r w:rsidRPr="00B80EF6">
              <w:rPr>
                <w:rStyle w:val="FontStyle57"/>
                <w:rFonts w:ascii="Times New Roman" w:hAnsi="Times New Roman" w:cs="Times New Roman"/>
                <w:sz w:val="24"/>
                <w:szCs w:val="24"/>
              </w:rPr>
              <w:softHyphen/>
              <w:t xml:space="preserve">вательностью изготовления изделий из древесины. Различать виды пиломатериалов и способы их </w:t>
            </w:r>
            <w:r w:rsidRPr="00B80EF6">
              <w:rPr>
                <w:rStyle w:val="FontStyle57"/>
                <w:rFonts w:ascii="Times New Roman" w:hAnsi="Times New Roman" w:cs="Times New Roman"/>
                <w:sz w:val="24"/>
                <w:szCs w:val="24"/>
              </w:rPr>
              <w:lastRenderedPageBreak/>
              <w:t>производства. Знакомство со свойствами дре</w:t>
            </w:r>
            <w:r w:rsidRPr="00B80EF6">
              <w:rPr>
                <w:rStyle w:val="FontStyle57"/>
                <w:rFonts w:ascii="Times New Roman" w:hAnsi="Times New Roman" w:cs="Times New Roman"/>
                <w:sz w:val="24"/>
                <w:szCs w:val="24"/>
              </w:rPr>
              <w:softHyphen/>
              <w:t>весины. Осмысление значения древесины для производства и жизни человека. Изготовление изделия из реек. Самостоятельное декорирова</w:t>
            </w:r>
            <w:r w:rsidRPr="00B80EF6">
              <w:rPr>
                <w:rStyle w:val="FontStyle57"/>
                <w:rFonts w:ascii="Times New Roman" w:hAnsi="Times New Roman" w:cs="Times New Roman"/>
                <w:sz w:val="24"/>
                <w:szCs w:val="24"/>
              </w:rPr>
              <w:softHyphen/>
              <w:t>ние. Работа с древесиной. Конструирование. Профессия: столяр.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древесина, пиломатериалы, текстура, нож-косяк.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5"/>
                <w:sz w:val="24"/>
                <w:szCs w:val="24"/>
              </w:rPr>
              <w:t>Изделие: «Технический рисунок лесенки-опоры для растений», «Лесенка-опора для растений»</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из материалов учебника и других источников информацию о древесине, её свойствах, технологии производства пи</w:t>
            </w:r>
            <w:r w:rsidRPr="00B80EF6">
              <w:rPr>
                <w:rStyle w:val="FontStyle57"/>
                <w:rFonts w:ascii="Times New Roman" w:hAnsi="Times New Roman" w:cs="Times New Roman"/>
                <w:sz w:val="24"/>
                <w:szCs w:val="24"/>
              </w:rPr>
              <w:softHyphen/>
              <w:t xml:space="preserve">ломатериалов.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назначение инструментов для обработки древесины с опо</w:t>
            </w:r>
            <w:r w:rsidRPr="00B80EF6">
              <w:rPr>
                <w:rStyle w:val="FontStyle45"/>
                <w:sz w:val="24"/>
                <w:szCs w:val="24"/>
              </w:rPr>
              <w:t xml:space="preserve">рой </w:t>
            </w:r>
            <w:r w:rsidRPr="00B80EF6">
              <w:rPr>
                <w:rStyle w:val="FontStyle57"/>
                <w:rFonts w:ascii="Times New Roman" w:hAnsi="Times New Roman" w:cs="Times New Roman"/>
                <w:sz w:val="24"/>
                <w:szCs w:val="24"/>
              </w:rPr>
              <w:t xml:space="preserve">на материалы учебника и другие источники.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по</w:t>
            </w:r>
            <w:r w:rsidRPr="00B80EF6">
              <w:rPr>
                <w:rStyle w:val="FontStyle57"/>
                <w:rFonts w:ascii="Times New Roman" w:hAnsi="Times New Roman" w:cs="Times New Roman"/>
                <w:sz w:val="24"/>
                <w:szCs w:val="24"/>
              </w:rPr>
              <w:softHyphen/>
              <w:t xml:space="preserve">следовательность изготовления изделий из древесины,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тех</w:t>
            </w:r>
            <w:r w:rsidRPr="00B80EF6">
              <w:rPr>
                <w:rStyle w:val="FontStyle57"/>
                <w:rFonts w:ascii="Times New Roman" w:hAnsi="Times New Roman" w:cs="Times New Roman"/>
                <w:sz w:val="24"/>
                <w:szCs w:val="24"/>
              </w:rPr>
              <w:softHyphen/>
              <w:t xml:space="preserve">нологические этапы, которые возможно воспроизвести в </w:t>
            </w:r>
            <w:r w:rsidRPr="00B80EF6">
              <w:rPr>
                <w:rStyle w:val="FontStyle57"/>
                <w:rFonts w:ascii="Times New Roman" w:hAnsi="Times New Roman" w:cs="Times New Roman"/>
                <w:sz w:val="24"/>
                <w:szCs w:val="24"/>
              </w:rPr>
              <w:lastRenderedPageBreak/>
              <w:t xml:space="preserve">классе. </w:t>
            </w:r>
            <w:r w:rsidRPr="00B80EF6">
              <w:rPr>
                <w:rStyle w:val="FontStyle43"/>
                <w:rFonts w:ascii="Times New Roman" w:hAnsi="Times New Roman" w:cs="Times New Roman"/>
                <w:sz w:val="24"/>
                <w:szCs w:val="24"/>
              </w:rPr>
              <w:t>Осваи</w:t>
            </w:r>
            <w:r w:rsidRPr="00B80EF6">
              <w:rPr>
                <w:rStyle w:val="FontStyle43"/>
                <w:rFonts w:ascii="Times New Roman" w:hAnsi="Times New Roman" w:cs="Times New Roman"/>
                <w:sz w:val="24"/>
                <w:szCs w:val="24"/>
              </w:rPr>
              <w:softHyphen/>
              <w:t xml:space="preserve">вать </w:t>
            </w:r>
            <w:r w:rsidRPr="00B80EF6">
              <w:rPr>
                <w:rStyle w:val="FontStyle57"/>
                <w:rFonts w:ascii="Times New Roman" w:hAnsi="Times New Roman" w:cs="Times New Roman"/>
                <w:sz w:val="24"/>
                <w:szCs w:val="24"/>
              </w:rPr>
              <w:t xml:space="preserve">правила работы со столярным ножом 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их при подготовке деталей.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безопасности работы с ножом. </w:t>
            </w:r>
            <w:r w:rsidRPr="00B80EF6">
              <w:rPr>
                <w:rStyle w:val="FontStyle43"/>
                <w:rFonts w:ascii="Times New Roman" w:hAnsi="Times New Roman" w:cs="Times New Roman"/>
                <w:sz w:val="24"/>
                <w:szCs w:val="24"/>
              </w:rPr>
              <w:t xml:space="preserve">Обрабатывать </w:t>
            </w:r>
            <w:r w:rsidRPr="00B80EF6">
              <w:rPr>
                <w:rStyle w:val="FontStyle57"/>
                <w:rFonts w:ascii="Times New Roman" w:hAnsi="Times New Roman" w:cs="Times New Roman"/>
                <w:sz w:val="24"/>
                <w:szCs w:val="24"/>
              </w:rPr>
              <w:t xml:space="preserve">рейки при помощи шлифовальной шкурки и </w:t>
            </w:r>
            <w:r w:rsidRPr="00B80EF6">
              <w:rPr>
                <w:rStyle w:val="FontStyle43"/>
                <w:rFonts w:ascii="Times New Roman" w:hAnsi="Times New Roman" w:cs="Times New Roman"/>
                <w:sz w:val="24"/>
                <w:szCs w:val="24"/>
              </w:rPr>
              <w:t xml:space="preserve">соединять </w:t>
            </w:r>
            <w:r w:rsidRPr="00B80EF6">
              <w:rPr>
                <w:rStyle w:val="FontStyle57"/>
                <w:rFonts w:ascii="Times New Roman" w:hAnsi="Times New Roman" w:cs="Times New Roman"/>
                <w:sz w:val="24"/>
                <w:szCs w:val="24"/>
              </w:rPr>
              <w:t>детали изделия с помощью клея.</w:t>
            </w:r>
          </w:p>
          <w:p w:rsidR="002C3844" w:rsidRPr="00B80EF6" w:rsidRDefault="002C3844" w:rsidP="00AC127C">
            <w:pPr>
              <w:pStyle w:val="af0"/>
              <w:rPr>
                <w:rStyle w:val="FontStyle45"/>
                <w:i w:val="0"/>
                <w:sz w:val="24"/>
                <w:szCs w:val="24"/>
              </w:rPr>
            </w:pP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её с последовательностью изготовления изделий из древесины.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размеры лесенки-опоры с размерами растения и </w:t>
            </w:r>
            <w:r w:rsidRPr="00B80EF6">
              <w:rPr>
                <w:rStyle w:val="FontStyle43"/>
                <w:rFonts w:ascii="Times New Roman" w:hAnsi="Times New Roman" w:cs="Times New Roman"/>
                <w:sz w:val="24"/>
                <w:szCs w:val="24"/>
              </w:rPr>
              <w:t xml:space="preserve">корректировать </w:t>
            </w:r>
            <w:r w:rsidRPr="00B80EF6">
              <w:rPr>
                <w:rStyle w:val="FontStyle57"/>
                <w:rFonts w:ascii="Times New Roman" w:hAnsi="Times New Roman" w:cs="Times New Roman"/>
                <w:sz w:val="24"/>
                <w:szCs w:val="24"/>
              </w:rPr>
              <w:t>размеры лесенки-опоры при необходи</w:t>
            </w:r>
            <w:r w:rsidRPr="00B80EF6">
              <w:rPr>
                <w:rStyle w:val="FontStyle57"/>
                <w:rFonts w:ascii="Times New Roman" w:hAnsi="Times New Roman" w:cs="Times New Roman"/>
                <w:sz w:val="24"/>
                <w:szCs w:val="24"/>
              </w:rPr>
              <w:softHyphen/>
              <w:t xml:space="preserve">мости. </w:t>
            </w:r>
            <w:r w:rsidRPr="00B80EF6">
              <w:rPr>
                <w:rStyle w:val="FontStyle43"/>
                <w:rFonts w:ascii="Times New Roman" w:hAnsi="Times New Roman" w:cs="Times New Roman"/>
                <w:sz w:val="24"/>
                <w:szCs w:val="24"/>
              </w:rPr>
              <w:t xml:space="preserve">Декорировать </w:t>
            </w:r>
            <w:r w:rsidRPr="00B80EF6">
              <w:rPr>
                <w:rStyle w:val="FontStyle57"/>
                <w:rFonts w:ascii="Times New Roman" w:hAnsi="Times New Roman" w:cs="Times New Roman"/>
                <w:sz w:val="24"/>
                <w:szCs w:val="24"/>
              </w:rPr>
              <w:t xml:space="preserve">изделие по собственному замыслу, </w:t>
            </w:r>
            <w:r w:rsidRPr="00B80EF6">
              <w:rPr>
                <w:rStyle w:val="FontStyle43"/>
                <w:rFonts w:ascii="Times New Roman" w:hAnsi="Times New Roman" w:cs="Times New Roman"/>
                <w:sz w:val="24"/>
                <w:szCs w:val="24"/>
              </w:rPr>
              <w:t>исполь</w:t>
            </w:r>
            <w:r w:rsidRPr="00B80EF6">
              <w:rPr>
                <w:rStyle w:val="FontStyle43"/>
                <w:rFonts w:ascii="Times New Roman" w:hAnsi="Times New Roman" w:cs="Times New Roman"/>
                <w:sz w:val="24"/>
                <w:szCs w:val="24"/>
              </w:rPr>
              <w:softHyphen/>
              <w:t xml:space="preserve">зовать </w:t>
            </w:r>
            <w:r w:rsidRPr="00B80EF6">
              <w:rPr>
                <w:rStyle w:val="FontStyle57"/>
                <w:rFonts w:ascii="Times New Roman" w:hAnsi="Times New Roman" w:cs="Times New Roman"/>
                <w:sz w:val="24"/>
                <w:szCs w:val="24"/>
              </w:rPr>
              <w:t xml:space="preserve">различные материалы.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Кондитерская фабрика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 Фабрика «Южуралкондитер»</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Знакомство с историей и технологией произ</w:t>
            </w:r>
            <w:r w:rsidRPr="00B80EF6">
              <w:rPr>
                <w:rStyle w:val="FontStyle57"/>
                <w:rFonts w:ascii="Times New Roman" w:hAnsi="Times New Roman" w:cs="Times New Roman"/>
                <w:sz w:val="24"/>
                <w:szCs w:val="24"/>
              </w:rPr>
              <w:softHyphen/>
              <w:t>водства кондитерских изделий, технологией про</w:t>
            </w:r>
            <w:r w:rsidRPr="00B80EF6">
              <w:rPr>
                <w:rStyle w:val="FontStyle57"/>
                <w:rFonts w:ascii="Times New Roman" w:hAnsi="Times New Roman" w:cs="Times New Roman"/>
                <w:sz w:val="24"/>
                <w:szCs w:val="24"/>
              </w:rPr>
              <w:softHyphen/>
              <w:t>изводства шоколада из какао-бобов. Знакомство с профессиями людей, работающих на конди</w:t>
            </w:r>
            <w:r w:rsidRPr="00B80EF6">
              <w:rPr>
                <w:rStyle w:val="FontStyle57"/>
                <w:rFonts w:ascii="Times New Roman" w:hAnsi="Times New Roman" w:cs="Times New Roman"/>
                <w:sz w:val="24"/>
                <w:szCs w:val="24"/>
              </w:rPr>
              <w:softHyphen/>
              <w:t>терских фабриках. Информация о производите</w:t>
            </w:r>
            <w:r w:rsidRPr="00B80EF6">
              <w:rPr>
                <w:rStyle w:val="FontStyle57"/>
                <w:rFonts w:ascii="Times New Roman" w:hAnsi="Times New Roman" w:cs="Times New Roman"/>
                <w:sz w:val="24"/>
                <w:szCs w:val="24"/>
              </w:rPr>
              <w:softHyphen/>
              <w:t>ле и составе продукта на этикетке. Приготовле</w:t>
            </w:r>
            <w:r w:rsidRPr="00B80EF6">
              <w:rPr>
                <w:rStyle w:val="FontStyle57"/>
                <w:rFonts w:ascii="Times New Roman" w:hAnsi="Times New Roman" w:cs="Times New Roman"/>
                <w:sz w:val="24"/>
                <w:szCs w:val="24"/>
              </w:rPr>
              <w:softHyphen/>
              <w:t>ние пирожного «картошка» и шоколадного пе</w:t>
            </w:r>
            <w:r w:rsidRPr="00B80EF6">
              <w:rPr>
                <w:rStyle w:val="FontStyle57"/>
                <w:rFonts w:ascii="Times New Roman" w:hAnsi="Times New Roman" w:cs="Times New Roman"/>
                <w:sz w:val="24"/>
                <w:szCs w:val="24"/>
              </w:rPr>
              <w:softHyphen/>
              <w:t>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тер</w:t>
            </w:r>
            <w:r w:rsidRPr="00B80EF6">
              <w:rPr>
                <w:rStyle w:val="FontStyle57"/>
                <w:rFonts w:ascii="Times New Roman" w:hAnsi="Times New Roman" w:cs="Times New Roman"/>
                <w:sz w:val="24"/>
                <w:szCs w:val="24"/>
              </w:rPr>
              <w:softHyphen/>
              <w:t xml:space="preserve">тое, какао-масло, конширование. </w:t>
            </w:r>
            <w:r w:rsidRPr="00B80EF6">
              <w:rPr>
                <w:rStyle w:val="FontStyle45"/>
                <w:sz w:val="24"/>
                <w:szCs w:val="24"/>
              </w:rPr>
              <w:t>Практическая работа: «Тест „Кондитерские изделия"».</w:t>
            </w:r>
          </w:p>
          <w:p w:rsidR="002C3844" w:rsidRPr="00B80EF6" w:rsidRDefault="002C3844" w:rsidP="00AC127C">
            <w:pPr>
              <w:pStyle w:val="af0"/>
              <w:rPr>
                <w:rStyle w:val="FontStyle45"/>
                <w:sz w:val="24"/>
                <w:szCs w:val="24"/>
              </w:rPr>
            </w:pPr>
            <w:r w:rsidRPr="00B80EF6">
              <w:rPr>
                <w:rStyle w:val="FontStyle45"/>
                <w:sz w:val="24"/>
                <w:szCs w:val="24"/>
              </w:rPr>
              <w:t>Изделие: «Пирожное „Картошка"», «Шоко</w:t>
            </w:r>
            <w:r w:rsidRPr="00B80EF6">
              <w:rPr>
                <w:rStyle w:val="FontStyle45"/>
                <w:sz w:val="24"/>
                <w:szCs w:val="24"/>
              </w:rPr>
              <w:softHyphen/>
              <w:t>ладное печенье»</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о технологии производства кондитерских изделий (шоколада) и профессиональной деятельности людей, работающих на кондитерском производстве, из материалов учебника и других источников. </w:t>
            </w:r>
            <w:r w:rsidRPr="00B80EF6">
              <w:rPr>
                <w:rStyle w:val="FontStyle43"/>
                <w:rFonts w:ascii="Times New Roman" w:hAnsi="Times New Roman" w:cs="Times New Roman"/>
                <w:sz w:val="24"/>
                <w:szCs w:val="24"/>
              </w:rPr>
              <w:t xml:space="preserve">Отыскивать </w:t>
            </w:r>
            <w:r w:rsidRPr="00B80EF6">
              <w:rPr>
                <w:rStyle w:val="FontStyle57"/>
                <w:rFonts w:ascii="Times New Roman" w:hAnsi="Times New Roman" w:cs="Times New Roman"/>
                <w:sz w:val="24"/>
                <w:szCs w:val="24"/>
              </w:rPr>
              <w:t xml:space="preserve">на обертке продукции информацию о её производителе и составе. </w:t>
            </w:r>
            <w:r w:rsidRPr="00B80EF6">
              <w:rPr>
                <w:rStyle w:val="FontStyle43"/>
                <w:rFonts w:ascii="Times New Roman" w:hAnsi="Times New Roman" w:cs="Times New Roman"/>
                <w:sz w:val="24"/>
                <w:szCs w:val="24"/>
              </w:rPr>
              <w:t xml:space="preserve">Отмечать </w:t>
            </w:r>
            <w:r w:rsidRPr="00B80EF6">
              <w:rPr>
                <w:rStyle w:val="FontStyle57"/>
                <w:rFonts w:ascii="Times New Roman" w:hAnsi="Times New Roman" w:cs="Times New Roman"/>
                <w:sz w:val="24"/>
                <w:szCs w:val="24"/>
              </w:rPr>
              <w:t xml:space="preserve">на карте города, в которых находятся крупнейшие кондитерские фабрики.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технологию изготовления шоколада,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технологические этапы, которые возможно воспроизвести в классе, 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 xml:space="preserve">ингредиенты, из которых изготовлен шоколад. </w:t>
            </w:r>
            <w:r w:rsidRPr="00B80EF6">
              <w:rPr>
                <w:rStyle w:val="FontStyle43"/>
                <w:rFonts w:ascii="Times New Roman" w:hAnsi="Times New Roman" w:cs="Times New Roman"/>
                <w:sz w:val="24"/>
                <w:szCs w:val="24"/>
              </w:rPr>
              <w:t>Анали</w:t>
            </w:r>
            <w:r w:rsidRPr="00B80EF6">
              <w:rPr>
                <w:rStyle w:val="FontStyle43"/>
                <w:rFonts w:ascii="Times New Roman" w:hAnsi="Times New Roman" w:cs="Times New Roman"/>
                <w:sz w:val="24"/>
                <w:szCs w:val="24"/>
              </w:rPr>
              <w:softHyphen/>
              <w:t xml:space="preserve">зировать </w:t>
            </w:r>
            <w:r w:rsidRPr="00B80EF6">
              <w:rPr>
                <w:rStyle w:val="FontStyle57"/>
                <w:rFonts w:ascii="Times New Roman" w:hAnsi="Times New Roman" w:cs="Times New Roman"/>
                <w:sz w:val="24"/>
                <w:szCs w:val="24"/>
              </w:rPr>
              <w:t xml:space="preserve">рецепты пирожного «картошка» и шоколадного печенья,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необходимые для приготовления блюд инвентарь, принадлежности и кухонную посуду.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приготовления блюда, </w:t>
            </w:r>
            <w:r w:rsidRPr="00B80EF6">
              <w:rPr>
                <w:rStyle w:val="FontStyle43"/>
                <w:rFonts w:ascii="Times New Roman" w:hAnsi="Times New Roman" w:cs="Times New Roman"/>
                <w:sz w:val="24"/>
                <w:szCs w:val="24"/>
              </w:rPr>
              <w:t>рас</w:t>
            </w:r>
            <w:r w:rsidRPr="00B80EF6">
              <w:rPr>
                <w:rStyle w:val="FontStyle43"/>
                <w:rFonts w:ascii="Times New Roman" w:hAnsi="Times New Roman" w:cs="Times New Roman"/>
                <w:sz w:val="24"/>
                <w:szCs w:val="24"/>
              </w:rPr>
              <w:softHyphen/>
              <w:t xml:space="preserve">пределять </w:t>
            </w:r>
            <w:r w:rsidRPr="00B80EF6">
              <w:rPr>
                <w:rStyle w:val="FontStyle57"/>
                <w:rFonts w:ascii="Times New Roman" w:hAnsi="Times New Roman" w:cs="Times New Roman"/>
                <w:sz w:val="24"/>
                <w:szCs w:val="24"/>
              </w:rPr>
              <w:t xml:space="preserve">обязанности.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гигиены, правила при</w:t>
            </w:r>
            <w:r w:rsidRPr="00B80EF6">
              <w:rPr>
                <w:rStyle w:val="FontStyle57"/>
                <w:rFonts w:ascii="Times New Roman" w:hAnsi="Times New Roman" w:cs="Times New Roman"/>
                <w:sz w:val="24"/>
                <w:szCs w:val="24"/>
              </w:rPr>
              <w:softHyphen/>
              <w:t xml:space="preserve">готовления блюд и правила пользования газовой плитой.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презен</w:t>
            </w:r>
            <w:r w:rsidRPr="00B80EF6">
              <w:rPr>
                <w:rStyle w:val="FontStyle57"/>
                <w:rFonts w:ascii="Times New Roman" w:hAnsi="Times New Roman" w:cs="Times New Roman"/>
                <w:sz w:val="24"/>
                <w:szCs w:val="24"/>
              </w:rPr>
              <w:softHyphen/>
              <w:t xml:space="preserve">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Бытовая техника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понятием «бытовая техника» и её значением в жизни людей. Правила эксплуата</w:t>
            </w:r>
            <w:r w:rsidRPr="00B80EF6">
              <w:rPr>
                <w:rStyle w:val="FontStyle57"/>
                <w:rFonts w:ascii="Times New Roman" w:hAnsi="Times New Roman" w:cs="Times New Roman"/>
                <w:sz w:val="24"/>
                <w:szCs w:val="24"/>
              </w:rPr>
              <w:softHyphen/>
              <w:t>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w:t>
            </w:r>
            <w:r w:rsidRPr="00B80EF6">
              <w:rPr>
                <w:rStyle w:val="FontStyle57"/>
                <w:rFonts w:ascii="Times New Roman" w:hAnsi="Times New Roman" w:cs="Times New Roman"/>
                <w:sz w:val="24"/>
                <w:szCs w:val="24"/>
              </w:rPr>
              <w:softHyphen/>
              <w:t>ние электрической цепи на примере сборки на</w:t>
            </w:r>
            <w:r w:rsidRPr="00B80EF6">
              <w:rPr>
                <w:rStyle w:val="FontStyle57"/>
                <w:rFonts w:ascii="Times New Roman" w:hAnsi="Times New Roman" w:cs="Times New Roman"/>
                <w:sz w:val="24"/>
                <w:szCs w:val="24"/>
              </w:rPr>
              <w:softHyphen/>
              <w:t>стольной лампы, правила утилизации батареек. Освоение приемов работы в технике «витраж». Абажур/плафон для настольной лампы. Профессии: слесарь-электрик, электрик, элек</w:t>
            </w:r>
            <w:r w:rsidRPr="00B80EF6">
              <w:rPr>
                <w:rStyle w:val="FontStyle57"/>
                <w:rFonts w:ascii="Times New Roman" w:hAnsi="Times New Roman" w:cs="Times New Roman"/>
                <w:sz w:val="24"/>
                <w:szCs w:val="24"/>
              </w:rPr>
              <w:softHyphen/>
              <w:t>тромонтер.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Понятия: бытовая техника, бытовое электрообо</w:t>
            </w:r>
            <w:r w:rsidRPr="00B80EF6">
              <w:rPr>
                <w:rStyle w:val="FontStyle57"/>
                <w:rFonts w:ascii="Times New Roman" w:hAnsi="Times New Roman" w:cs="Times New Roman"/>
                <w:sz w:val="24"/>
                <w:szCs w:val="24"/>
              </w:rPr>
              <w:softHyphen/>
              <w:t>рудование, источник электрической энергии, электрическая цепь, инструкция по эксплуата</w:t>
            </w:r>
            <w:r w:rsidRPr="00B80EF6">
              <w:rPr>
                <w:rStyle w:val="FontStyle57"/>
                <w:rFonts w:ascii="Times New Roman" w:hAnsi="Times New Roman" w:cs="Times New Roman"/>
                <w:sz w:val="24"/>
                <w:szCs w:val="24"/>
              </w:rPr>
              <w:softHyphen/>
              <w:t>ции, абажур, витраж.</w:t>
            </w:r>
          </w:p>
          <w:p w:rsidR="002C3844" w:rsidRPr="00B80EF6" w:rsidRDefault="002C3844" w:rsidP="00AC127C">
            <w:pPr>
              <w:pStyle w:val="af0"/>
              <w:rPr>
                <w:rStyle w:val="FontStyle45"/>
                <w:sz w:val="24"/>
                <w:szCs w:val="24"/>
              </w:rPr>
            </w:pPr>
            <w:r w:rsidRPr="00B80EF6">
              <w:rPr>
                <w:rStyle w:val="FontStyle45"/>
                <w:sz w:val="24"/>
                <w:szCs w:val="24"/>
              </w:rPr>
              <w:t>Практическая работа: «Тест „Правила экс</w:t>
            </w:r>
            <w:r w:rsidRPr="00B80EF6">
              <w:rPr>
                <w:rStyle w:val="FontStyle45"/>
                <w:sz w:val="24"/>
                <w:szCs w:val="24"/>
              </w:rPr>
              <w:softHyphen/>
              <w:t>плуатации   электронагревательных   прибо</w:t>
            </w:r>
            <w:r w:rsidRPr="00B80EF6">
              <w:rPr>
                <w:rStyle w:val="FontStyle45"/>
                <w:sz w:val="24"/>
                <w:szCs w:val="24"/>
              </w:rPr>
              <w:softHyphen/>
              <w:t>ров"».</w:t>
            </w:r>
          </w:p>
          <w:p w:rsidR="002C3844" w:rsidRPr="00B80EF6" w:rsidRDefault="002C3844" w:rsidP="00AC127C">
            <w:pPr>
              <w:pStyle w:val="af0"/>
              <w:rPr>
                <w:rStyle w:val="FontStyle45"/>
                <w:sz w:val="24"/>
                <w:szCs w:val="24"/>
              </w:rPr>
            </w:pPr>
            <w:r w:rsidRPr="00B80EF6">
              <w:rPr>
                <w:rStyle w:val="FontStyle45"/>
                <w:sz w:val="24"/>
                <w:szCs w:val="24"/>
              </w:rPr>
              <w:t>Изделие:   «Настольная   лампа»,   «Абажур. Сборка настольной лампы»</w:t>
            </w:r>
          </w:p>
        </w:tc>
        <w:tc>
          <w:tcPr>
            <w:tcW w:w="6804"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о бытовой технике, её видах и на</w:t>
            </w:r>
            <w:r w:rsidRPr="00B80EF6">
              <w:rPr>
                <w:rStyle w:val="FontStyle57"/>
                <w:rFonts w:ascii="Times New Roman" w:hAnsi="Times New Roman" w:cs="Times New Roman"/>
                <w:sz w:val="24"/>
                <w:szCs w:val="24"/>
              </w:rPr>
              <w:softHyphen/>
              <w:t xml:space="preserve">значении из материалов учебника и других источников.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 xml:space="preserve">на карте России города, в которых находятся крупнейшие производства бытовой техники.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последовательность сборки простой элек</w:t>
            </w:r>
            <w:r w:rsidRPr="00B80EF6">
              <w:rPr>
                <w:rStyle w:val="FontStyle57"/>
                <w:rFonts w:ascii="Times New Roman" w:hAnsi="Times New Roman" w:cs="Times New Roman"/>
                <w:sz w:val="24"/>
                <w:szCs w:val="24"/>
              </w:rPr>
              <w:softHyphen/>
              <w:t xml:space="preserve">трической цепи по схеме и рисунку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условные обозначения с реальными предметами (батарейкой, проводами, лампочкой). </w:t>
            </w:r>
            <w:r w:rsidRPr="00B80EF6">
              <w:rPr>
                <w:rStyle w:val="FontStyle43"/>
                <w:rFonts w:ascii="Times New Roman" w:hAnsi="Times New Roman" w:cs="Times New Roman"/>
                <w:sz w:val="24"/>
                <w:szCs w:val="24"/>
              </w:rPr>
              <w:t>Анали</w:t>
            </w:r>
            <w:r w:rsidRPr="00B80EF6">
              <w:rPr>
                <w:rStyle w:val="FontStyle43"/>
                <w:rFonts w:ascii="Times New Roman" w:hAnsi="Times New Roman" w:cs="Times New Roman"/>
                <w:sz w:val="24"/>
                <w:szCs w:val="24"/>
              </w:rPr>
              <w:softHyphen/>
              <w:t xml:space="preserve">зировать </w:t>
            </w:r>
            <w:r w:rsidRPr="00B80EF6">
              <w:rPr>
                <w:rStyle w:val="FontStyle57"/>
                <w:rFonts w:ascii="Times New Roman" w:hAnsi="Times New Roman" w:cs="Times New Roman"/>
                <w:sz w:val="24"/>
                <w:szCs w:val="24"/>
              </w:rPr>
              <w:t xml:space="preserve">правила пользования электрическим чайником, </w:t>
            </w:r>
            <w:r w:rsidRPr="00B80EF6">
              <w:rPr>
                <w:rStyle w:val="FontStyle43"/>
                <w:rFonts w:ascii="Times New Roman" w:hAnsi="Times New Roman" w:cs="Times New Roman"/>
                <w:sz w:val="24"/>
                <w:szCs w:val="24"/>
              </w:rPr>
              <w:t xml:space="preserve">осмысливать </w:t>
            </w:r>
            <w:r w:rsidRPr="00B80EF6">
              <w:rPr>
                <w:rStyle w:val="FontStyle57"/>
                <w:rFonts w:ascii="Times New Roman" w:hAnsi="Times New Roman" w:cs="Times New Roman"/>
                <w:sz w:val="24"/>
                <w:szCs w:val="24"/>
              </w:rPr>
              <w:t xml:space="preserve">их значение для соблюдения мер безопасности 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на их ос</w:t>
            </w:r>
            <w:r w:rsidRPr="00B80EF6">
              <w:rPr>
                <w:rStyle w:val="FontStyle57"/>
                <w:rFonts w:ascii="Times New Roman" w:hAnsi="Times New Roman" w:cs="Times New Roman"/>
                <w:sz w:val="24"/>
                <w:szCs w:val="24"/>
              </w:rPr>
              <w:softHyphen/>
              <w:t xml:space="preserve">нове общие правила пользования электроприборами. </w:t>
            </w:r>
            <w:r w:rsidRPr="00B80EF6">
              <w:rPr>
                <w:rStyle w:val="FontStyle43"/>
                <w:rFonts w:ascii="Times New Roman" w:hAnsi="Times New Roman" w:cs="Times New Roman"/>
                <w:sz w:val="24"/>
                <w:szCs w:val="24"/>
              </w:rPr>
              <w:t xml:space="preserve">Собирать </w:t>
            </w:r>
            <w:r w:rsidRPr="00B80EF6">
              <w:rPr>
                <w:rStyle w:val="FontStyle57"/>
                <w:rFonts w:ascii="Times New Roman" w:hAnsi="Times New Roman" w:cs="Times New Roman"/>
                <w:sz w:val="24"/>
                <w:szCs w:val="24"/>
              </w:rPr>
              <w:t xml:space="preserve">модель лампы на основе простой электрической цепи.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w:t>
            </w:r>
            <w:r w:rsidRPr="00B80EF6">
              <w:rPr>
                <w:rStyle w:val="FontStyle57"/>
                <w:rFonts w:ascii="Times New Roman" w:hAnsi="Times New Roman" w:cs="Times New Roman"/>
                <w:sz w:val="24"/>
                <w:szCs w:val="24"/>
              </w:rPr>
              <w:softHyphen/>
              <w:t xml:space="preserve">товления изделия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абажур для настольной лампы в технике «витраж».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правила выпол</w:t>
            </w:r>
            <w:r w:rsidRPr="00B80EF6">
              <w:rPr>
                <w:rStyle w:val="FontStyle57"/>
                <w:rFonts w:ascii="Times New Roman" w:hAnsi="Times New Roman" w:cs="Times New Roman"/>
                <w:sz w:val="24"/>
                <w:szCs w:val="24"/>
              </w:rPr>
              <w:softHyphen/>
              <w:t xml:space="preserve">нения имитации виража для </w:t>
            </w:r>
            <w:r w:rsidRPr="00B80EF6">
              <w:rPr>
                <w:rStyle w:val="FontStyle57"/>
                <w:rFonts w:ascii="Times New Roman" w:hAnsi="Times New Roman" w:cs="Times New Roman"/>
                <w:sz w:val="24"/>
                <w:szCs w:val="24"/>
              </w:rPr>
              <w:lastRenderedPageBreak/>
              <w:t>самостоятельного составления плана вы</w:t>
            </w:r>
            <w:r w:rsidRPr="00B80EF6">
              <w:rPr>
                <w:rStyle w:val="FontStyle57"/>
                <w:rFonts w:ascii="Times New Roman" w:hAnsi="Times New Roman" w:cs="Times New Roman"/>
                <w:sz w:val="24"/>
                <w:szCs w:val="24"/>
              </w:rPr>
              <w:softHyphen/>
              <w:t xml:space="preserve">полнения работы и заполнения технологической карты.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изделия при помощи линейки, раскрой при помощи ножниц и ножа.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 изготовлении изделия навыки работы с бу</w:t>
            </w:r>
            <w:r w:rsidRPr="00B80EF6">
              <w:rPr>
                <w:rStyle w:val="FontStyle57"/>
                <w:rFonts w:ascii="Times New Roman" w:hAnsi="Times New Roman" w:cs="Times New Roman"/>
                <w:sz w:val="24"/>
                <w:szCs w:val="24"/>
              </w:rPr>
              <w:softHyphen/>
              <w:t xml:space="preserve">магой.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правила работы с ножницами, ножом и клеем. </w:t>
            </w:r>
            <w:r w:rsidRPr="00B80EF6">
              <w:rPr>
                <w:rStyle w:val="FontStyle43"/>
                <w:rFonts w:ascii="Times New Roman" w:hAnsi="Times New Roman" w:cs="Times New Roman"/>
                <w:sz w:val="24"/>
                <w:szCs w:val="24"/>
              </w:rPr>
              <w:t>По</w:t>
            </w:r>
            <w:r w:rsidRPr="00B80EF6">
              <w:rPr>
                <w:rStyle w:val="FontStyle43"/>
                <w:rFonts w:ascii="Times New Roman" w:hAnsi="Times New Roman" w:cs="Times New Roman"/>
                <w:sz w:val="24"/>
                <w:szCs w:val="24"/>
              </w:rPr>
              <w:softHyphen/>
              <w:t xml:space="preserve">могать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w:t>
            </w:r>
            <w:r w:rsidRPr="00B80EF6">
              <w:rPr>
                <w:rStyle w:val="FontStyle57"/>
                <w:rFonts w:ascii="Times New Roman" w:hAnsi="Times New Roman" w:cs="Times New Roman"/>
                <w:sz w:val="24"/>
                <w:szCs w:val="24"/>
              </w:rPr>
              <w:softHyphen/>
              <w:t xml:space="preserve">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рассказ для пре</w:t>
            </w:r>
            <w:r w:rsidRPr="00B80EF6">
              <w:rPr>
                <w:rStyle w:val="FontStyle57"/>
                <w:rFonts w:ascii="Times New Roman" w:hAnsi="Times New Roman" w:cs="Times New Roman"/>
                <w:sz w:val="24"/>
                <w:szCs w:val="24"/>
              </w:rPr>
              <w:softHyphen/>
              <w:t xml:space="preserve">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Тепличное хозяйство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видами и конструкциями теплиц. Осмысление значения теплиц для жизнедея</w:t>
            </w:r>
            <w:r w:rsidRPr="00B80EF6">
              <w:rPr>
                <w:rStyle w:val="FontStyle57"/>
                <w:rFonts w:ascii="Times New Roman" w:hAnsi="Times New Roman" w:cs="Times New Roman"/>
                <w:sz w:val="24"/>
                <w:szCs w:val="24"/>
              </w:rPr>
              <w:softHyphen/>
              <w:t>тельности человека. Выбор семян для выра</w:t>
            </w:r>
            <w:r w:rsidRPr="00B80EF6">
              <w:rPr>
                <w:rStyle w:val="FontStyle57"/>
                <w:rFonts w:ascii="Times New Roman" w:hAnsi="Times New Roman" w:cs="Times New Roman"/>
                <w:sz w:val="24"/>
                <w:szCs w:val="24"/>
              </w:rPr>
              <w:softHyphen/>
              <w:t>щивания рассады, использование информации на пакетике для определения условий выра</w:t>
            </w:r>
            <w:r w:rsidRPr="00B80EF6">
              <w:rPr>
                <w:rStyle w:val="FontStyle57"/>
                <w:rFonts w:ascii="Times New Roman" w:hAnsi="Times New Roman" w:cs="Times New Roman"/>
                <w:sz w:val="24"/>
                <w:szCs w:val="24"/>
              </w:rPr>
              <w:softHyphen/>
              <w:t>щивания растения. Уход за растениями. Соз</w:t>
            </w:r>
            <w:r w:rsidRPr="00B80EF6">
              <w:rPr>
                <w:rStyle w:val="FontStyle57"/>
                <w:rFonts w:ascii="Times New Roman" w:hAnsi="Times New Roman" w:cs="Times New Roman"/>
                <w:sz w:val="24"/>
                <w:szCs w:val="24"/>
              </w:rPr>
              <w:softHyphen/>
              <w:t>дание мини-теплицы, посадка семян цветов. Выращивание рассады в домашних условиях, уход за рассадой. Профессии: агроном, овощевод.Понятия: теплица, тепличное хозяйство, микро</w:t>
            </w:r>
            <w:r w:rsidRPr="00B80EF6">
              <w:rPr>
                <w:rStyle w:val="FontStyle57"/>
                <w:rFonts w:ascii="Times New Roman" w:hAnsi="Times New Roman" w:cs="Times New Roman"/>
                <w:sz w:val="24"/>
                <w:szCs w:val="24"/>
              </w:rPr>
              <w:softHyphen/>
              <w:t xml:space="preserve">климат, рассада, агротехника. </w:t>
            </w:r>
            <w:r w:rsidRPr="00B80EF6">
              <w:rPr>
                <w:rStyle w:val="FontStyle45"/>
                <w:sz w:val="24"/>
                <w:szCs w:val="24"/>
              </w:rPr>
              <w:t>Изделие: «Цветы для школьной клумбы»</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источников о видах и конструкциях теплиц, их значении для обеспече</w:t>
            </w:r>
            <w:r w:rsidRPr="00B80EF6">
              <w:rPr>
                <w:rStyle w:val="FontStyle57"/>
                <w:rFonts w:ascii="Times New Roman" w:hAnsi="Times New Roman" w:cs="Times New Roman"/>
                <w:sz w:val="24"/>
                <w:szCs w:val="24"/>
              </w:rPr>
              <w:softHyphen/>
              <w:t xml:space="preserve">ния жизнедеятельности человека.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текст учебника для определения технологии выращивания растений в теплицах и профес</w:t>
            </w:r>
            <w:r w:rsidRPr="00B80EF6">
              <w:rPr>
                <w:rStyle w:val="FontStyle57"/>
                <w:rFonts w:ascii="Times New Roman" w:hAnsi="Times New Roman" w:cs="Times New Roman"/>
                <w:sz w:val="24"/>
                <w:szCs w:val="24"/>
              </w:rPr>
              <w:softHyphen/>
              <w:t xml:space="preserve">сиональной деятельности человека по уходу за растениями в теплицах.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используя текст учебника. </w:t>
            </w: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 xml:space="preserve">информацию на пакетике с семенами,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информацию, харак</w:t>
            </w:r>
            <w:r w:rsidRPr="00B80EF6">
              <w:rPr>
                <w:rStyle w:val="FontStyle57"/>
                <w:rFonts w:ascii="Times New Roman" w:hAnsi="Times New Roman" w:cs="Times New Roman"/>
                <w:sz w:val="24"/>
                <w:szCs w:val="24"/>
              </w:rPr>
              <w:softHyphen/>
              <w:t>теризующую семена (вид , сорт, высота растения, однолетник или мно</w:t>
            </w:r>
            <w:r w:rsidRPr="00B80EF6">
              <w:rPr>
                <w:rStyle w:val="FontStyle57"/>
                <w:rFonts w:ascii="Times New Roman" w:hAnsi="Times New Roman" w:cs="Times New Roman"/>
                <w:sz w:val="24"/>
                <w:szCs w:val="24"/>
              </w:rPr>
              <w:softHyphen/>
              <w:t xml:space="preserve">голетник) и технологию их выращивания (агротехнику: время и способ посадки, высадка растений в грунт),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срок годности семян.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информацию о семенах и условиях их выращивания стекстовым и слайдовым планом в учебнике,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Подготавливать </w:t>
            </w:r>
            <w:r w:rsidRPr="00B80EF6">
              <w:rPr>
                <w:rStyle w:val="FontStyle57"/>
                <w:rFonts w:ascii="Times New Roman" w:hAnsi="Times New Roman" w:cs="Times New Roman"/>
                <w:sz w:val="24"/>
                <w:szCs w:val="24"/>
              </w:rPr>
              <w:t xml:space="preserve">почву для выращивания рассады, </w:t>
            </w:r>
            <w:r w:rsidRPr="00B80EF6">
              <w:rPr>
                <w:rStyle w:val="FontStyle43"/>
                <w:rFonts w:ascii="Times New Roman" w:hAnsi="Times New Roman" w:cs="Times New Roman"/>
                <w:sz w:val="24"/>
                <w:szCs w:val="24"/>
              </w:rPr>
              <w:t xml:space="preserve">высаживать </w:t>
            </w:r>
            <w:r w:rsidRPr="00B80EF6">
              <w:rPr>
                <w:rStyle w:val="FontStyle57"/>
                <w:rFonts w:ascii="Times New Roman" w:hAnsi="Times New Roman" w:cs="Times New Roman"/>
                <w:sz w:val="24"/>
                <w:szCs w:val="24"/>
              </w:rPr>
              <w:t xml:space="preserve">семена цветов (бархатцы), </w:t>
            </w:r>
            <w:r w:rsidRPr="00B80EF6">
              <w:rPr>
                <w:rStyle w:val="FontStyle43"/>
                <w:rFonts w:ascii="Times New Roman" w:hAnsi="Times New Roman" w:cs="Times New Roman"/>
                <w:sz w:val="24"/>
                <w:szCs w:val="24"/>
              </w:rPr>
              <w:t xml:space="preserve">ухаживать </w:t>
            </w:r>
            <w:r w:rsidRPr="00B80EF6">
              <w:rPr>
                <w:rStyle w:val="FontStyle57"/>
                <w:rFonts w:ascii="Times New Roman" w:hAnsi="Times New Roman" w:cs="Times New Roman"/>
                <w:sz w:val="24"/>
                <w:szCs w:val="24"/>
              </w:rPr>
              <w:t>за посева</w:t>
            </w:r>
            <w:r w:rsidRPr="00B80EF6">
              <w:rPr>
                <w:rStyle w:val="FontStyle57"/>
                <w:rFonts w:ascii="Times New Roman" w:hAnsi="Times New Roman" w:cs="Times New Roman"/>
                <w:sz w:val="24"/>
                <w:szCs w:val="24"/>
              </w:rPr>
              <w:softHyphen/>
              <w:t xml:space="preserve">ми,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 xml:space="preserve">технологию ухода за рассадой,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мини-теплицу из бытовых материалов для создания микроклимата.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на</w:t>
            </w:r>
            <w:r w:rsidRPr="00B80EF6">
              <w:rPr>
                <w:rStyle w:val="FontStyle57"/>
                <w:rFonts w:ascii="Times New Roman" w:hAnsi="Times New Roman" w:cs="Times New Roman"/>
                <w:sz w:val="24"/>
                <w:szCs w:val="24"/>
              </w:rPr>
              <w:softHyphen/>
              <w:t xml:space="preserve">блюдения за всходами и </w:t>
            </w:r>
            <w:r w:rsidRPr="00B80EF6">
              <w:rPr>
                <w:rStyle w:val="FontStyle43"/>
                <w:rFonts w:ascii="Times New Roman" w:hAnsi="Times New Roman" w:cs="Times New Roman"/>
                <w:sz w:val="24"/>
                <w:szCs w:val="24"/>
              </w:rPr>
              <w:t xml:space="preserve">записывать </w:t>
            </w:r>
            <w:r w:rsidRPr="00B80EF6">
              <w:rPr>
                <w:rStyle w:val="FontStyle57"/>
                <w:rFonts w:ascii="Times New Roman" w:hAnsi="Times New Roman" w:cs="Times New Roman"/>
                <w:sz w:val="24"/>
                <w:szCs w:val="24"/>
              </w:rPr>
              <w:t xml:space="preserve">их в таблицу.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 Данная работа является долгосрочным проектом. Рассаду можно ис</w:t>
            </w:r>
            <w:r w:rsidRPr="00B80EF6">
              <w:rPr>
                <w:rStyle w:val="FontStyle57"/>
                <w:rFonts w:ascii="Times New Roman" w:hAnsi="Times New Roman" w:cs="Times New Roman"/>
                <w:sz w:val="24"/>
                <w:szCs w:val="24"/>
              </w:rPr>
              <w:softHyphen/>
              <w:t>пользовать для украшения школьной территории</w:t>
            </w:r>
          </w:p>
        </w:tc>
      </w:tr>
      <w:tr w:rsidR="002C3844" w:rsidRPr="00B80EF6" w:rsidTr="00AC127C">
        <w:tc>
          <w:tcPr>
            <w:tcW w:w="10881" w:type="dxa"/>
            <w:gridSpan w:val="3"/>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вода </w:t>
            </w:r>
            <w:r w:rsidRPr="00B80EF6">
              <w:rPr>
                <w:rStyle w:val="FontStyle43"/>
                <w:rFonts w:ascii="Times New Roman" w:hAnsi="Times New Roman" w:cs="Times New Roman"/>
                <w:spacing w:val="20"/>
                <w:sz w:val="24"/>
                <w:szCs w:val="24"/>
              </w:rPr>
              <w:t>(3ч)</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Водоканал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системой водоснабжения города. Значение воды в жизни человека и растений. Осмысление важности экономного расходова</w:t>
            </w:r>
            <w:r w:rsidRPr="00B80EF6">
              <w:rPr>
                <w:rStyle w:val="FontStyle57"/>
                <w:rFonts w:ascii="Times New Roman" w:hAnsi="Times New Roman" w:cs="Times New Roman"/>
                <w:sz w:val="24"/>
                <w:szCs w:val="24"/>
              </w:rPr>
              <w:softHyphen/>
              <w:t>ния воды. Познакомить со способом фильтра</w:t>
            </w:r>
            <w:r w:rsidRPr="00B80EF6">
              <w:rPr>
                <w:rStyle w:val="FontStyle57"/>
                <w:rFonts w:ascii="Times New Roman" w:hAnsi="Times New Roman" w:cs="Times New Roman"/>
                <w:sz w:val="24"/>
                <w:szCs w:val="24"/>
              </w:rPr>
              <w:softHyphen/>
              <w:t>ции воды и способом экономного расходования воды, определение количества расходуемой воды при помощи струемера.</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Понятия: водоканал, струемер, фильтрация, уль</w:t>
            </w:r>
            <w:r w:rsidRPr="00B80EF6">
              <w:rPr>
                <w:rStyle w:val="FontStyle57"/>
                <w:rFonts w:ascii="Times New Roman" w:hAnsi="Times New Roman" w:cs="Times New Roman"/>
                <w:sz w:val="24"/>
                <w:szCs w:val="24"/>
              </w:rPr>
              <w:softHyphen/>
              <w:t xml:space="preserve">трафиолетовые лучи. </w:t>
            </w:r>
            <w:r w:rsidRPr="00B80EF6">
              <w:rPr>
                <w:rStyle w:val="FontStyle45"/>
                <w:sz w:val="24"/>
                <w:szCs w:val="24"/>
              </w:rPr>
              <w:t>Изделие: «Фильтр для очистки воды»</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w:t>
            </w:r>
            <w:r w:rsidRPr="00B80EF6">
              <w:rPr>
                <w:rStyle w:val="FontStyle57"/>
                <w:rFonts w:ascii="Times New Roman" w:hAnsi="Times New Roman" w:cs="Times New Roman"/>
                <w:sz w:val="24"/>
                <w:szCs w:val="24"/>
              </w:rPr>
              <w:softHyphen/>
              <w:t xml:space="preserve">точников об устройстве системы водоснабжения города и о фильтрации воды.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иллюстрацию учебника для составления рассказа о системе водоснабжения города и значении очистки воды для жизнедея</w:t>
            </w:r>
            <w:r w:rsidRPr="00B80EF6">
              <w:rPr>
                <w:rStyle w:val="FontStyle57"/>
                <w:rFonts w:ascii="Times New Roman" w:hAnsi="Times New Roman" w:cs="Times New Roman"/>
                <w:sz w:val="24"/>
                <w:szCs w:val="24"/>
              </w:rPr>
              <w:softHyphen/>
              <w:t xml:space="preserve">тельности человека. </w:t>
            </w:r>
            <w:r w:rsidRPr="00B80EF6">
              <w:rPr>
                <w:rStyle w:val="FontStyle43"/>
                <w:rFonts w:ascii="Times New Roman" w:hAnsi="Times New Roman" w:cs="Times New Roman"/>
                <w:sz w:val="24"/>
                <w:szCs w:val="24"/>
              </w:rPr>
              <w:t xml:space="preserve">Делать выводы </w:t>
            </w:r>
            <w:r w:rsidRPr="00B80EF6">
              <w:rPr>
                <w:rStyle w:val="FontStyle57"/>
                <w:rFonts w:ascii="Times New Roman" w:hAnsi="Times New Roman" w:cs="Times New Roman"/>
                <w:sz w:val="24"/>
                <w:szCs w:val="24"/>
              </w:rPr>
              <w:t>о необходимости экономного расхо</w:t>
            </w:r>
            <w:r w:rsidRPr="00B80EF6">
              <w:rPr>
                <w:rStyle w:val="FontStyle57"/>
                <w:rFonts w:ascii="Times New Roman" w:hAnsi="Times New Roman" w:cs="Times New Roman"/>
                <w:sz w:val="24"/>
                <w:szCs w:val="24"/>
              </w:rPr>
              <w:softHyphen/>
              <w:t xml:space="preserve">дования воды.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 очистки воды в бытовых условиях. На основе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и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фильтр.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эксперимент по очистке воды, </w:t>
            </w:r>
            <w:r w:rsidRPr="00B80EF6">
              <w:rPr>
                <w:rStyle w:val="FontStyle43"/>
                <w:rFonts w:ascii="Times New Roman" w:hAnsi="Times New Roman" w:cs="Times New Roman"/>
                <w:sz w:val="24"/>
                <w:szCs w:val="24"/>
              </w:rPr>
              <w:t>состав</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 xml:space="preserve">отчет на основе наблюдений.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 xml:space="preserve">струемер и </w:t>
            </w:r>
            <w:r w:rsidRPr="00B80EF6">
              <w:rPr>
                <w:rStyle w:val="FontStyle43"/>
                <w:rFonts w:ascii="Times New Roman" w:hAnsi="Times New Roman" w:cs="Times New Roman"/>
                <w:sz w:val="24"/>
                <w:szCs w:val="24"/>
              </w:rPr>
              <w:t xml:space="preserve">исследовать </w:t>
            </w:r>
            <w:r w:rsidRPr="00B80EF6">
              <w:rPr>
                <w:rStyle w:val="FontStyle57"/>
                <w:rFonts w:ascii="Times New Roman" w:hAnsi="Times New Roman" w:cs="Times New Roman"/>
                <w:sz w:val="24"/>
                <w:szCs w:val="24"/>
              </w:rPr>
              <w:t xml:space="preserve">количество воды, которое расходуется человеком за </w:t>
            </w:r>
            <w:r w:rsidRPr="00B80EF6">
              <w:rPr>
                <w:rStyle w:val="FontStyle54"/>
                <w:rFonts w:ascii="Times New Roman" w:hAnsi="Times New Roman" w:cs="Times New Roman"/>
                <w:sz w:val="24"/>
                <w:szCs w:val="24"/>
              </w:rPr>
              <w:t xml:space="preserve">1 </w:t>
            </w:r>
            <w:r w:rsidRPr="00B80EF6">
              <w:rPr>
                <w:rStyle w:val="FontStyle57"/>
                <w:rFonts w:ascii="Times New Roman" w:hAnsi="Times New Roman" w:cs="Times New Roman"/>
                <w:sz w:val="24"/>
                <w:szCs w:val="24"/>
              </w:rPr>
              <w:t xml:space="preserve">минуту при разном напоре водяной струи. </w:t>
            </w:r>
            <w:r w:rsidRPr="00B80EF6">
              <w:rPr>
                <w:rStyle w:val="FontStyle43"/>
                <w:rFonts w:ascii="Times New Roman" w:hAnsi="Times New Roman" w:cs="Times New Roman"/>
                <w:sz w:val="24"/>
                <w:szCs w:val="24"/>
              </w:rPr>
              <w:t xml:space="preserve">Выбирать </w:t>
            </w:r>
            <w:r w:rsidRPr="00B80EF6">
              <w:rPr>
                <w:rStyle w:val="FontStyle57"/>
                <w:rFonts w:ascii="Times New Roman" w:hAnsi="Times New Roman" w:cs="Times New Roman"/>
                <w:sz w:val="24"/>
                <w:szCs w:val="24"/>
              </w:rPr>
              <w:t xml:space="preserve">экономичный режим.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рас</w:t>
            </w:r>
            <w:r w:rsidRPr="00B80EF6">
              <w:rPr>
                <w:rStyle w:val="FontStyle57"/>
                <w:rFonts w:ascii="Times New Roman" w:hAnsi="Times New Roman" w:cs="Times New Roman"/>
                <w:sz w:val="24"/>
                <w:szCs w:val="24"/>
              </w:rPr>
              <w:softHyphen/>
              <w:t>сказ для презентации о значении воды, способах её очистки в бытовых условиях и правилах экономного расходования воды</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Порт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работой порта и профессиями лю</w:t>
            </w:r>
            <w:r w:rsidRPr="00B80EF6">
              <w:rPr>
                <w:rStyle w:val="FontStyle57"/>
                <w:rFonts w:ascii="Times New Roman" w:hAnsi="Times New Roman" w:cs="Times New Roman"/>
                <w:sz w:val="24"/>
                <w:szCs w:val="24"/>
              </w:rPr>
              <w:softHyphen/>
              <w:t>дей, работающих в порту. Освоение способов кре</w:t>
            </w:r>
            <w:r w:rsidRPr="00B80EF6">
              <w:rPr>
                <w:rStyle w:val="FontStyle57"/>
                <w:rFonts w:ascii="Times New Roman" w:hAnsi="Times New Roman" w:cs="Times New Roman"/>
                <w:sz w:val="24"/>
                <w:szCs w:val="24"/>
              </w:rPr>
              <w:softHyphen/>
              <w:t xml:space="preserve">пления </w:t>
            </w:r>
            <w:r w:rsidRPr="00B80EF6">
              <w:rPr>
                <w:rStyle w:val="FontStyle57"/>
                <w:rFonts w:ascii="Times New Roman" w:hAnsi="Times New Roman" w:cs="Times New Roman"/>
                <w:sz w:val="24"/>
                <w:szCs w:val="24"/>
              </w:rPr>
              <w:lastRenderedPageBreak/>
              <w:t>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w:t>
            </w:r>
            <w:r w:rsidRPr="00B80EF6">
              <w:rPr>
                <w:rStyle w:val="FontStyle57"/>
                <w:rFonts w:ascii="Times New Roman" w:hAnsi="Times New Roman" w:cs="Times New Roman"/>
                <w:sz w:val="24"/>
                <w:szCs w:val="24"/>
              </w:rPr>
              <w:softHyphen/>
              <w:t>пользованием способа крепления морскими узлами.</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Профессии: лоцман, докер, швартовщик, таке</w:t>
            </w:r>
            <w:r w:rsidRPr="00B80EF6">
              <w:rPr>
                <w:rStyle w:val="FontStyle57"/>
                <w:rFonts w:ascii="Times New Roman" w:hAnsi="Times New Roman" w:cs="Times New Roman"/>
                <w:sz w:val="24"/>
                <w:szCs w:val="24"/>
              </w:rPr>
              <w:softHyphen/>
              <w:t>лажник, санитарный врач.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порт, причал, док, карантин, военно-морская база, морской узел</w:t>
            </w:r>
            <w:r w:rsidRPr="00B80EF6">
              <w:rPr>
                <w:rStyle w:val="FontStyle45"/>
                <w:sz w:val="24"/>
                <w:szCs w:val="24"/>
              </w:rPr>
              <w:t>Практическая работа: «Технический рисунок канатной лестницы». Изделие: «Канатная лестница»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источников о работе и устройстве порта, о профессиях людей, работа</w:t>
            </w:r>
            <w:r w:rsidRPr="00B80EF6">
              <w:rPr>
                <w:rStyle w:val="FontStyle57"/>
                <w:rFonts w:ascii="Times New Roman" w:hAnsi="Times New Roman" w:cs="Times New Roman"/>
                <w:sz w:val="24"/>
                <w:szCs w:val="24"/>
              </w:rPr>
              <w:softHyphen/>
              <w:t xml:space="preserve">ющих в порту.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на карте крупнейшие порты Рос</w:t>
            </w:r>
            <w:r w:rsidRPr="00B80EF6">
              <w:rPr>
                <w:rStyle w:val="FontStyle57"/>
                <w:rFonts w:ascii="Times New Roman" w:hAnsi="Times New Roman" w:cs="Times New Roman"/>
                <w:sz w:val="24"/>
                <w:szCs w:val="24"/>
              </w:rPr>
              <w:softHyphen/>
              <w:t xml:space="preserve">сии.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новые понятия, </w:t>
            </w:r>
            <w:r w:rsidRPr="00B80EF6">
              <w:rPr>
                <w:rStyle w:val="FontStyle57"/>
                <w:rFonts w:ascii="Times New Roman" w:hAnsi="Times New Roman" w:cs="Times New Roman"/>
                <w:sz w:val="24"/>
                <w:szCs w:val="24"/>
              </w:rPr>
              <w:lastRenderedPageBreak/>
              <w:t xml:space="preserve">используя текст учебника. </w:t>
            </w:r>
            <w:r w:rsidRPr="00B80EF6">
              <w:rPr>
                <w:rStyle w:val="FontStyle43"/>
                <w:rFonts w:ascii="Times New Roman" w:hAnsi="Times New Roman" w:cs="Times New Roman"/>
                <w:sz w:val="24"/>
                <w:szCs w:val="24"/>
              </w:rPr>
              <w:t>Анализи</w:t>
            </w:r>
            <w:r w:rsidRPr="00B80EF6">
              <w:rPr>
                <w:rStyle w:val="FontStyle43"/>
                <w:rFonts w:ascii="Times New Roman" w:hAnsi="Times New Roman" w:cs="Times New Roman"/>
                <w:sz w:val="24"/>
                <w:szCs w:val="24"/>
              </w:rPr>
              <w:softHyphen/>
              <w:t xml:space="preserve">ровать </w:t>
            </w:r>
            <w:r w:rsidRPr="00B80EF6">
              <w:rPr>
                <w:rStyle w:val="FontStyle57"/>
                <w:rFonts w:ascii="Times New Roman" w:hAnsi="Times New Roman" w:cs="Times New Roman"/>
                <w:sz w:val="24"/>
                <w:szCs w:val="24"/>
              </w:rPr>
              <w:t xml:space="preserve">способы вязания морских узлов,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способы вязания простого и прямого узла.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правильное крепление и распо</w:t>
            </w:r>
            <w:r w:rsidRPr="00B80EF6">
              <w:rPr>
                <w:rStyle w:val="FontStyle57"/>
                <w:rFonts w:ascii="Times New Roman" w:hAnsi="Times New Roman" w:cs="Times New Roman"/>
                <w:sz w:val="24"/>
                <w:szCs w:val="24"/>
              </w:rPr>
              <w:softHyphen/>
              <w:t xml:space="preserve">ложение груза. </w:t>
            </w:r>
            <w:r w:rsidRPr="00B80EF6">
              <w:rPr>
                <w:rStyle w:val="FontStyle43"/>
                <w:rFonts w:ascii="Times New Roman" w:hAnsi="Times New Roman" w:cs="Times New Roman"/>
                <w:sz w:val="24"/>
                <w:szCs w:val="24"/>
              </w:rPr>
              <w:t xml:space="preserve">Осознавать, </w:t>
            </w:r>
            <w:r w:rsidRPr="00B80EF6">
              <w:rPr>
                <w:rStyle w:val="FontStyle57"/>
                <w:rFonts w:ascii="Times New Roman" w:hAnsi="Times New Roman" w:cs="Times New Roman"/>
                <w:sz w:val="24"/>
                <w:szCs w:val="24"/>
              </w:rPr>
              <w:t>где можно на практике или в быту при</w:t>
            </w:r>
            <w:r w:rsidRPr="00B80EF6">
              <w:rPr>
                <w:rStyle w:val="FontStyle57"/>
                <w:rFonts w:ascii="Times New Roman" w:hAnsi="Times New Roman" w:cs="Times New Roman"/>
                <w:sz w:val="24"/>
                <w:szCs w:val="24"/>
              </w:rPr>
              <w:softHyphen/>
              <w:t xml:space="preserve">менять свои знания. На основе технического рисунка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его с текстовым и слайдовым пла</w:t>
            </w:r>
            <w:r w:rsidRPr="00B80EF6">
              <w:rPr>
                <w:rStyle w:val="FontStyle57"/>
                <w:rFonts w:ascii="Times New Roman" w:hAnsi="Times New Roman" w:cs="Times New Roman"/>
                <w:sz w:val="24"/>
                <w:szCs w:val="24"/>
              </w:rPr>
              <w:softHyphen/>
              <w:t xml:space="preserve">ном изготовления изделия. С помощью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технологи</w:t>
            </w:r>
            <w:r w:rsidRPr="00B80EF6">
              <w:rPr>
                <w:rStyle w:val="FontStyle57"/>
                <w:rFonts w:ascii="Times New Roman" w:hAnsi="Times New Roman" w:cs="Times New Roman"/>
                <w:sz w:val="24"/>
                <w:szCs w:val="24"/>
              </w:rPr>
              <w:softHyphen/>
              <w:t xml:space="preserve">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размеры деталей изделия по слайдовому плану и самостоятельно их </w:t>
            </w:r>
            <w:r w:rsidRPr="00B80EF6">
              <w:rPr>
                <w:rStyle w:val="FontStyle43"/>
                <w:rFonts w:ascii="Times New Roman" w:hAnsi="Times New Roman" w:cs="Times New Roman"/>
                <w:sz w:val="24"/>
                <w:szCs w:val="24"/>
              </w:rPr>
              <w:t xml:space="preserve">размечать. Соединять </w:t>
            </w:r>
            <w:r w:rsidRPr="00B80EF6">
              <w:rPr>
                <w:rStyle w:val="FontStyle57"/>
                <w:rFonts w:ascii="Times New Roman" w:hAnsi="Times New Roman" w:cs="Times New Roman"/>
                <w:sz w:val="24"/>
                <w:szCs w:val="24"/>
              </w:rPr>
              <w:t xml:space="preserve">детали лестницы,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Узелковое плетение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Знакомство с правилами работы и последова</w:t>
            </w:r>
            <w:r w:rsidRPr="00B80EF6">
              <w:rPr>
                <w:rStyle w:val="FontStyle57"/>
                <w:rFonts w:ascii="Times New Roman" w:hAnsi="Times New Roman" w:cs="Times New Roman"/>
                <w:sz w:val="24"/>
                <w:szCs w:val="24"/>
              </w:rPr>
              <w:softHyphen/>
              <w:t>тельностью создания изделий в технике «макра</w:t>
            </w:r>
            <w:r w:rsidRPr="00B80EF6">
              <w:rPr>
                <w:rStyle w:val="FontStyle57"/>
                <w:rFonts w:ascii="Times New Roman" w:hAnsi="Times New Roman" w:cs="Times New Roman"/>
                <w:sz w:val="24"/>
                <w:szCs w:val="24"/>
              </w:rPr>
              <w:softHyphen/>
              <w:t>ме», Освоение одинарного плоского узла, двой</w:t>
            </w:r>
            <w:r w:rsidRPr="00B80EF6">
              <w:rPr>
                <w:rStyle w:val="FontStyle57"/>
                <w:rFonts w:ascii="Times New Roman" w:hAnsi="Times New Roman" w:cs="Times New Roman"/>
                <w:sz w:val="24"/>
                <w:szCs w:val="24"/>
              </w:rPr>
              <w:softHyphen/>
              <w:t>ного плоского узла. Сравнение способов вяза</w:t>
            </w:r>
            <w:r w:rsidRPr="00B80EF6">
              <w:rPr>
                <w:rStyle w:val="FontStyle57"/>
                <w:rFonts w:ascii="Times New Roman" w:hAnsi="Times New Roman" w:cs="Times New Roman"/>
                <w:sz w:val="24"/>
                <w:szCs w:val="24"/>
              </w:rPr>
              <w:softHyphen/>
              <w:t xml:space="preserve">ния морских узлов и узлов в технике «макраме». Понятие: макраме. </w:t>
            </w:r>
            <w:r w:rsidRPr="00B80EF6">
              <w:rPr>
                <w:rStyle w:val="FontStyle45"/>
                <w:sz w:val="24"/>
                <w:szCs w:val="24"/>
              </w:rPr>
              <w:t>Изделие: «Браслет»</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источников об истории развития узелкового плетения и макраме, мате</w:t>
            </w:r>
            <w:r w:rsidRPr="00B80EF6">
              <w:rPr>
                <w:rStyle w:val="FontStyle57"/>
                <w:rFonts w:ascii="Times New Roman" w:hAnsi="Times New Roman" w:cs="Times New Roman"/>
                <w:sz w:val="24"/>
                <w:szCs w:val="24"/>
              </w:rPr>
              <w:softHyphen/>
              <w:t xml:space="preserve">риалах,используемых для техники «макраме».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приёмы вы</w:t>
            </w:r>
            <w:r w:rsidRPr="00B80EF6">
              <w:rPr>
                <w:rStyle w:val="FontStyle57"/>
                <w:rFonts w:ascii="Times New Roman" w:hAnsi="Times New Roman" w:cs="Times New Roman"/>
                <w:sz w:val="24"/>
                <w:szCs w:val="24"/>
              </w:rPr>
              <w:softHyphen/>
              <w:t xml:space="preserve">полнения одинарного и двойного плоских узлов, приёмы крепления нити в начале выполнения работы.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способы вязания мор</w:t>
            </w:r>
            <w:r w:rsidRPr="00B80EF6">
              <w:rPr>
                <w:rStyle w:val="FontStyle57"/>
                <w:rFonts w:ascii="Times New Roman" w:hAnsi="Times New Roman" w:cs="Times New Roman"/>
                <w:sz w:val="24"/>
                <w:szCs w:val="24"/>
              </w:rPr>
              <w:softHyphen/>
              <w:t xml:space="preserve">ских узлов и узлов в технике «макраме».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план изготовления изделия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его с текстовым и слайдовым планом. С помо</w:t>
            </w:r>
            <w:r w:rsidRPr="00B80EF6">
              <w:rPr>
                <w:rStyle w:val="FontStyle57"/>
                <w:rFonts w:ascii="Times New Roman" w:hAnsi="Times New Roman" w:cs="Times New Roman"/>
                <w:sz w:val="24"/>
                <w:szCs w:val="24"/>
              </w:rPr>
              <w:softHyphen/>
              <w:t xml:space="preserve">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размеры деталей изделия, </w:t>
            </w:r>
            <w:r w:rsidRPr="00B80EF6">
              <w:rPr>
                <w:rStyle w:val="FontStyle43"/>
                <w:rFonts w:ascii="Times New Roman" w:hAnsi="Times New Roman" w:cs="Times New Roman"/>
                <w:sz w:val="24"/>
                <w:szCs w:val="24"/>
              </w:rPr>
              <w:t xml:space="preserve">закреплять </w:t>
            </w:r>
            <w:r w:rsidRPr="00B80EF6">
              <w:rPr>
                <w:rStyle w:val="FontStyle57"/>
                <w:rFonts w:ascii="Times New Roman" w:hAnsi="Times New Roman" w:cs="Times New Roman"/>
                <w:sz w:val="24"/>
                <w:szCs w:val="24"/>
              </w:rPr>
              <w:t>нити для начала вязания изделия в техни</w:t>
            </w:r>
            <w:r w:rsidRPr="00B80EF6">
              <w:rPr>
                <w:rStyle w:val="FontStyle57"/>
                <w:rFonts w:ascii="Times New Roman" w:hAnsi="Times New Roman" w:cs="Times New Roman"/>
                <w:sz w:val="24"/>
                <w:szCs w:val="24"/>
              </w:rPr>
              <w:softHyphen/>
              <w:t xml:space="preserve">ке «макраме». </w:t>
            </w:r>
            <w:r w:rsidRPr="00B80EF6">
              <w:rPr>
                <w:rStyle w:val="FontStyle43"/>
                <w:rFonts w:ascii="Times New Roman" w:hAnsi="Times New Roman" w:cs="Times New Roman"/>
                <w:sz w:val="24"/>
                <w:szCs w:val="24"/>
              </w:rPr>
              <w:t xml:space="preserve">Изготавливать </w:t>
            </w:r>
            <w:r w:rsidRPr="00B80EF6">
              <w:rPr>
                <w:rStyle w:val="FontStyle57"/>
                <w:rFonts w:ascii="Times New Roman" w:hAnsi="Times New Roman" w:cs="Times New Roman"/>
                <w:sz w:val="24"/>
                <w:szCs w:val="24"/>
              </w:rPr>
              <w:t>изделие, использовать одинарный и двой</w:t>
            </w:r>
            <w:r w:rsidRPr="00B80EF6">
              <w:rPr>
                <w:rStyle w:val="FontStyle57"/>
                <w:rFonts w:ascii="Times New Roman" w:hAnsi="Times New Roman" w:cs="Times New Roman"/>
                <w:sz w:val="24"/>
                <w:szCs w:val="24"/>
              </w:rPr>
              <w:softHyphen/>
              <w:t xml:space="preserve">ной плоский узел,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 xml:space="preserve">изделие бусинами.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качество изготовления изделия.</w:t>
            </w:r>
          </w:p>
        </w:tc>
      </w:tr>
      <w:tr w:rsidR="002C3844" w:rsidRPr="00B80EF6" w:rsidTr="00AC127C">
        <w:tc>
          <w:tcPr>
            <w:tcW w:w="10881" w:type="dxa"/>
            <w:gridSpan w:val="3"/>
          </w:tcPr>
          <w:p w:rsidR="002C3844" w:rsidRPr="00B80EF6" w:rsidRDefault="002C3844" w:rsidP="00AC127C">
            <w:pPr>
              <w:pStyle w:val="af0"/>
              <w:rPr>
                <w:rFonts w:ascii="Times New Roman" w:hAnsi="Times New Roman"/>
                <w:b/>
                <w:sz w:val="24"/>
                <w:szCs w:val="24"/>
              </w:rPr>
            </w:pPr>
            <w:r w:rsidRPr="00B80EF6">
              <w:rPr>
                <w:rStyle w:val="FontStyle40"/>
                <w:b w:val="0"/>
                <w:sz w:val="24"/>
                <w:szCs w:val="24"/>
              </w:rPr>
              <w:t xml:space="preserve">Человек и воздух </w:t>
            </w:r>
            <w:r w:rsidRPr="00B80EF6">
              <w:rPr>
                <w:rStyle w:val="FontStyle43"/>
                <w:rFonts w:ascii="Times New Roman" w:hAnsi="Times New Roman" w:cs="Times New Roman"/>
                <w:spacing w:val="20"/>
                <w:sz w:val="24"/>
                <w:szCs w:val="24"/>
              </w:rPr>
              <w:t>(3</w:t>
            </w:r>
            <w:r w:rsidRPr="00B80EF6">
              <w:rPr>
                <w:rStyle w:val="FontStyle40"/>
                <w:b w:val="0"/>
                <w:sz w:val="24"/>
                <w:szCs w:val="24"/>
              </w:rPr>
              <w:t>ч)</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Самолётостроение. Ракетостроение </w:t>
            </w:r>
            <w:r w:rsidRPr="00B80EF6">
              <w:rPr>
                <w:rStyle w:val="FontStyle54"/>
                <w:rFonts w:ascii="Times New Roman" w:hAnsi="Times New Roman" w:cs="Times New Roman"/>
                <w:sz w:val="24"/>
                <w:szCs w:val="24"/>
              </w:rPr>
              <w:t xml:space="preserve">(3 </w:t>
            </w:r>
            <w:r w:rsidRPr="00B80EF6">
              <w:rPr>
                <w:rStyle w:val="FontStyle43"/>
                <w:rFonts w:ascii="Times New Roman" w:hAnsi="Times New Roman" w:cs="Times New Roman"/>
                <w:sz w:val="24"/>
                <w:szCs w:val="24"/>
              </w:rPr>
              <w:t>ч). Музей ЧВВАИШ</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Первоначальные сведения о самолётостроении, о функциях самолётов и космических ракет, конструкция самолёта и космической ракеты. Самостоятельное изготовление модели самолёта из конструктора. Закрепление умения работать с металлическим конструктором. Профессии: лётчик, космонавт. Понятия: самолёт, картограф, космическая ра</w:t>
            </w:r>
            <w:r w:rsidRPr="00B80EF6">
              <w:rPr>
                <w:rStyle w:val="FontStyle57"/>
                <w:rFonts w:ascii="Times New Roman" w:hAnsi="Times New Roman" w:cs="Times New Roman"/>
                <w:sz w:val="24"/>
                <w:szCs w:val="24"/>
              </w:rPr>
              <w:softHyphen/>
              <w:t xml:space="preserve">кета, искусственный спутник Земли, ракета, многоступенчатая баллистическая ракета. </w:t>
            </w:r>
            <w:r w:rsidRPr="00B80EF6">
              <w:rPr>
                <w:rStyle w:val="FontStyle45"/>
                <w:sz w:val="24"/>
                <w:szCs w:val="24"/>
              </w:rPr>
              <w:t>Изделие: «Самолёт»</w:t>
            </w:r>
          </w:p>
          <w:p w:rsidR="002C3844" w:rsidRPr="00B80EF6" w:rsidRDefault="002C3844" w:rsidP="00AC127C">
            <w:pPr>
              <w:pStyle w:val="af0"/>
              <w:rPr>
                <w:rFonts w:ascii="Times New Roman" w:hAnsi="Times New Roman"/>
                <w:sz w:val="24"/>
                <w:szCs w:val="24"/>
              </w:rPr>
            </w:pPr>
          </w:p>
        </w:tc>
        <w:tc>
          <w:tcPr>
            <w:tcW w:w="6804" w:type="dxa"/>
          </w:tcPr>
          <w:p w:rsidR="002C3844" w:rsidRPr="00B80EF6" w:rsidRDefault="002C3844" w:rsidP="00AC127C">
            <w:pPr>
              <w:pStyle w:val="af0"/>
              <w:rPr>
                <w:rFonts w:ascii="Times New Roman" w:hAnsi="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других ис</w:t>
            </w:r>
            <w:r w:rsidRPr="00B80EF6">
              <w:rPr>
                <w:rStyle w:val="FontStyle57"/>
                <w:rFonts w:ascii="Times New Roman" w:hAnsi="Times New Roman" w:cs="Times New Roman"/>
                <w:sz w:val="24"/>
                <w:szCs w:val="24"/>
              </w:rPr>
              <w:softHyphen/>
              <w:t xml:space="preserve">точников об истории развития самолётостроения, о видах и назначении самолётов. </w:t>
            </w:r>
            <w:r w:rsidRPr="00B80EF6">
              <w:rPr>
                <w:rStyle w:val="FontStyle43"/>
                <w:rFonts w:ascii="Times New Roman" w:hAnsi="Times New Roman" w:cs="Times New Roman"/>
                <w:sz w:val="24"/>
                <w:szCs w:val="24"/>
              </w:rPr>
              <w:t xml:space="preserve">Находить и отмечать </w:t>
            </w:r>
            <w:r w:rsidRPr="00B80EF6">
              <w:rPr>
                <w:rStyle w:val="FontStyle57"/>
                <w:rFonts w:ascii="Times New Roman" w:hAnsi="Times New Roman" w:cs="Times New Roman"/>
                <w:sz w:val="24"/>
                <w:szCs w:val="24"/>
              </w:rPr>
              <w:t>на карте России города, в которых на</w:t>
            </w:r>
            <w:r w:rsidRPr="00B80EF6">
              <w:rPr>
                <w:rStyle w:val="FontStyle57"/>
                <w:rFonts w:ascii="Times New Roman" w:hAnsi="Times New Roman" w:cs="Times New Roman"/>
                <w:sz w:val="24"/>
                <w:szCs w:val="24"/>
              </w:rPr>
              <w:softHyphen/>
              <w:t xml:space="preserve">ходятся крупнейшие заводы, производящие самолёты.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кон</w:t>
            </w:r>
            <w:r w:rsidRPr="00B80EF6">
              <w:rPr>
                <w:rStyle w:val="FontStyle57"/>
                <w:rFonts w:ascii="Times New Roman" w:hAnsi="Times New Roman" w:cs="Times New Roman"/>
                <w:sz w:val="24"/>
                <w:szCs w:val="24"/>
              </w:rPr>
              <w:softHyphen/>
              <w:t>структивные особенности самолётов, их назначение и области использова</w:t>
            </w:r>
            <w:r w:rsidRPr="00B80EF6">
              <w:rPr>
                <w:rStyle w:val="FontStyle57"/>
                <w:rFonts w:ascii="Times New Roman" w:hAnsi="Times New Roman" w:cs="Times New Roman"/>
                <w:sz w:val="24"/>
                <w:szCs w:val="24"/>
              </w:rPr>
              <w:softHyphen/>
              <w:t xml:space="preserve">ния различных видов летательных аппаратов. </w:t>
            </w:r>
            <w:r w:rsidRPr="00B80EF6">
              <w:rPr>
                <w:rStyle w:val="FontStyle43"/>
                <w:rFonts w:ascii="Times New Roman" w:hAnsi="Times New Roman" w:cs="Times New Roman"/>
                <w:sz w:val="24"/>
                <w:szCs w:val="24"/>
              </w:rPr>
              <w:t xml:space="preserve">Сравнивать </w:t>
            </w:r>
            <w:r w:rsidRPr="00B80EF6">
              <w:rPr>
                <w:rStyle w:val="FontStyle57"/>
                <w:rFonts w:ascii="Times New Roman" w:hAnsi="Times New Roman" w:cs="Times New Roman"/>
                <w:sz w:val="24"/>
                <w:szCs w:val="24"/>
              </w:rPr>
              <w:t>различные виды летательных аппаратов (ракета и самолёт) на основе иллюстраций учебни</w:t>
            </w:r>
            <w:r w:rsidRPr="00B80EF6">
              <w:rPr>
                <w:rStyle w:val="FontStyle57"/>
                <w:rFonts w:ascii="Times New Roman" w:hAnsi="Times New Roman" w:cs="Times New Roman"/>
                <w:sz w:val="24"/>
                <w:szCs w:val="24"/>
              </w:rPr>
              <w:softHyphen/>
              <w:t xml:space="preserve">ка. </w:t>
            </w:r>
            <w:r w:rsidRPr="00B80EF6">
              <w:rPr>
                <w:rStyle w:val="FontStyle43"/>
                <w:rFonts w:ascii="Times New Roman" w:hAnsi="Times New Roman" w:cs="Times New Roman"/>
                <w:sz w:val="24"/>
                <w:szCs w:val="24"/>
              </w:rPr>
              <w:t xml:space="preserve">Осуществлять поиск </w:t>
            </w:r>
            <w:r w:rsidRPr="00B80EF6">
              <w:rPr>
                <w:rStyle w:val="FontStyle57"/>
                <w:rFonts w:ascii="Times New Roman" w:hAnsi="Times New Roman" w:cs="Times New Roman"/>
                <w:sz w:val="24"/>
                <w:szCs w:val="24"/>
              </w:rPr>
              <w:t>информации о профессиях создателей летатель</w:t>
            </w:r>
            <w:r w:rsidRPr="00B80EF6">
              <w:rPr>
                <w:rStyle w:val="FontStyle57"/>
                <w:rFonts w:ascii="Times New Roman" w:hAnsi="Times New Roman" w:cs="Times New Roman"/>
                <w:sz w:val="24"/>
                <w:szCs w:val="24"/>
              </w:rPr>
              <w:softHyphen/>
              <w:t xml:space="preserve">ных аппаратов. На основе слайдов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последовательность сборки модели самолёта из конструктора, количество и виды деталей, необходимых для изготовления изделия, а также виды соединений.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w:t>
            </w:r>
            <w:r w:rsidRPr="00B80EF6">
              <w:rPr>
                <w:rStyle w:val="FontStyle57"/>
                <w:rFonts w:ascii="Times New Roman" w:hAnsi="Times New Roman" w:cs="Times New Roman"/>
                <w:sz w:val="24"/>
                <w:szCs w:val="24"/>
              </w:rPr>
              <w:softHyphen/>
              <w:t xml:space="preserve">мы и правила работы с отвёрткой и гаечным ключом.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техноло</w:t>
            </w:r>
            <w:r w:rsidRPr="00B80EF6">
              <w:rPr>
                <w:rStyle w:val="FontStyle57"/>
                <w:rFonts w:ascii="Times New Roman" w:hAnsi="Times New Roman" w:cs="Times New Roman"/>
                <w:sz w:val="24"/>
                <w:szCs w:val="24"/>
              </w:rPr>
              <w:softHyphen/>
              <w:t xml:space="preserve">гическую карту.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для работы в группе. </w:t>
            </w:r>
            <w:r w:rsidRPr="00B80EF6">
              <w:rPr>
                <w:rStyle w:val="FontStyle43"/>
                <w:rFonts w:ascii="Times New Roman" w:hAnsi="Times New Roman" w:cs="Times New Roman"/>
                <w:sz w:val="24"/>
                <w:szCs w:val="24"/>
              </w:rPr>
              <w:t>Помо</w:t>
            </w:r>
            <w:r w:rsidRPr="00B80EF6">
              <w:rPr>
                <w:rStyle w:val="FontStyle43"/>
                <w:rFonts w:ascii="Times New Roman" w:hAnsi="Times New Roman" w:cs="Times New Roman"/>
                <w:sz w:val="24"/>
                <w:szCs w:val="24"/>
              </w:rPr>
              <w:softHyphen/>
              <w:t xml:space="preserve">гать </w:t>
            </w:r>
            <w:r w:rsidRPr="00B80EF6">
              <w:rPr>
                <w:rStyle w:val="FontStyle57"/>
                <w:rFonts w:ascii="Times New Roman" w:hAnsi="Times New Roman" w:cs="Times New Roman"/>
                <w:sz w:val="24"/>
                <w:szCs w:val="24"/>
              </w:rPr>
              <w:t xml:space="preserve">участникам группы при изготовлении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w:t>
            </w:r>
            <w:r w:rsidRPr="00B80EF6">
              <w:rPr>
                <w:rStyle w:val="FontStyle57"/>
                <w:rFonts w:ascii="Times New Roman" w:hAnsi="Times New Roman" w:cs="Times New Roman"/>
                <w:sz w:val="24"/>
                <w:szCs w:val="24"/>
              </w:rPr>
              <w:softHyphen/>
              <w:t xml:space="preserve">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w:t>
            </w:r>
          </w:p>
        </w:tc>
      </w:tr>
      <w:tr w:rsidR="002C3844" w:rsidRPr="00B80EF6" w:rsidTr="00AC127C">
        <w:tc>
          <w:tcPr>
            <w:tcW w:w="4077" w:type="dxa"/>
            <w:gridSpan w:val="2"/>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Ракета-носитель</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Закрепление основных знаний о самолётостро</w:t>
            </w:r>
            <w:r w:rsidRPr="00B80EF6">
              <w:rPr>
                <w:rStyle w:val="FontStyle57"/>
                <w:rFonts w:ascii="Times New Roman" w:hAnsi="Times New Roman" w:cs="Times New Roman"/>
                <w:sz w:val="24"/>
                <w:szCs w:val="24"/>
              </w:rPr>
              <w:softHyphen/>
              <w:t>ении, о конструкции самолёта и ракеты. Закре</w:t>
            </w:r>
            <w:r w:rsidRPr="00B80EF6">
              <w:rPr>
                <w:rStyle w:val="FontStyle57"/>
                <w:rFonts w:ascii="Times New Roman" w:hAnsi="Times New Roman" w:cs="Times New Roman"/>
                <w:sz w:val="24"/>
                <w:szCs w:val="24"/>
              </w:rPr>
              <w:softHyphen/>
              <w:t xml:space="preserve">пление </w:t>
            </w:r>
            <w:r w:rsidRPr="00B80EF6">
              <w:rPr>
                <w:rStyle w:val="FontStyle57"/>
                <w:rFonts w:ascii="Times New Roman" w:hAnsi="Times New Roman" w:cs="Times New Roman"/>
                <w:sz w:val="24"/>
                <w:szCs w:val="24"/>
              </w:rPr>
              <w:lastRenderedPageBreak/>
              <w:t>основных знаний о бумаге: свойства, виды, история.</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t xml:space="preserve">Модель ракеты из картона, бумаги на основе самостоятельного чертежа. </w:t>
            </w:r>
            <w:r w:rsidRPr="00B80EF6">
              <w:rPr>
                <w:rStyle w:val="FontStyle45"/>
                <w:sz w:val="24"/>
                <w:szCs w:val="24"/>
              </w:rPr>
              <w:t>Изделие: «Ракета-носитель»</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Осмысливать </w:t>
            </w:r>
            <w:r w:rsidRPr="00B80EF6">
              <w:rPr>
                <w:rStyle w:val="FontStyle57"/>
                <w:rFonts w:ascii="Times New Roman" w:hAnsi="Times New Roman" w:cs="Times New Roman"/>
                <w:sz w:val="24"/>
                <w:szCs w:val="24"/>
              </w:rPr>
              <w:t xml:space="preserve">конструкцию ракеты, </w:t>
            </w:r>
            <w:r w:rsidRPr="00B80EF6">
              <w:rPr>
                <w:rStyle w:val="FontStyle43"/>
                <w:rFonts w:ascii="Times New Roman" w:hAnsi="Times New Roman" w:cs="Times New Roman"/>
                <w:sz w:val="24"/>
                <w:szCs w:val="24"/>
              </w:rPr>
              <w:t xml:space="preserve">строить </w:t>
            </w:r>
            <w:r w:rsidRPr="00B80EF6">
              <w:rPr>
                <w:rStyle w:val="FontStyle57"/>
                <w:rFonts w:ascii="Times New Roman" w:hAnsi="Times New Roman" w:cs="Times New Roman"/>
                <w:sz w:val="24"/>
                <w:szCs w:val="24"/>
              </w:rPr>
              <w:t xml:space="preserve">модель ракеты. </w:t>
            </w:r>
            <w:r w:rsidRPr="00B80EF6">
              <w:rPr>
                <w:rStyle w:val="FontStyle43"/>
                <w:rFonts w:ascii="Times New Roman" w:hAnsi="Times New Roman" w:cs="Times New Roman"/>
                <w:sz w:val="24"/>
                <w:szCs w:val="24"/>
              </w:rPr>
              <w:t>Анализи</w:t>
            </w:r>
            <w:r w:rsidRPr="00B80EF6">
              <w:rPr>
                <w:rStyle w:val="FontStyle43"/>
                <w:rFonts w:ascii="Times New Roman" w:hAnsi="Times New Roman" w:cs="Times New Roman"/>
                <w:sz w:val="24"/>
                <w:szCs w:val="24"/>
              </w:rPr>
              <w:softHyphen/>
              <w:t xml:space="preserve">ровать </w:t>
            </w:r>
            <w:r w:rsidRPr="00B80EF6">
              <w:rPr>
                <w:rStyle w:val="FontStyle57"/>
                <w:rFonts w:ascii="Times New Roman" w:hAnsi="Times New Roman" w:cs="Times New Roman"/>
                <w:sz w:val="24"/>
                <w:szCs w:val="24"/>
              </w:rPr>
              <w:t xml:space="preserve">слайдовый план и на его основе самостоятельно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самостоятельно разметку деталей изделия по чертежу. </w:t>
            </w:r>
            <w:r w:rsidRPr="00B80EF6">
              <w:rPr>
                <w:rStyle w:val="FontStyle43"/>
                <w:rFonts w:ascii="Times New Roman" w:hAnsi="Times New Roman" w:cs="Times New Roman"/>
                <w:sz w:val="24"/>
                <w:szCs w:val="24"/>
              </w:rPr>
              <w:t xml:space="preserve">Трансформировать </w:t>
            </w:r>
            <w:r w:rsidRPr="00B80EF6">
              <w:rPr>
                <w:rStyle w:val="FontStyle57"/>
                <w:rFonts w:ascii="Times New Roman" w:hAnsi="Times New Roman" w:cs="Times New Roman"/>
                <w:sz w:val="24"/>
                <w:szCs w:val="24"/>
              </w:rPr>
              <w:t xml:space="preserve">лист </w:t>
            </w:r>
            <w:r w:rsidRPr="00B80EF6">
              <w:rPr>
                <w:rStyle w:val="FontStyle57"/>
                <w:rFonts w:ascii="Times New Roman" w:hAnsi="Times New Roman" w:cs="Times New Roman"/>
                <w:sz w:val="24"/>
                <w:szCs w:val="24"/>
              </w:rPr>
              <w:lastRenderedPageBreak/>
              <w:t>бумаги в объёмные гео</w:t>
            </w:r>
            <w:r w:rsidRPr="00B80EF6">
              <w:rPr>
                <w:rStyle w:val="FontStyle57"/>
                <w:rFonts w:ascii="Times New Roman" w:hAnsi="Times New Roman" w:cs="Times New Roman"/>
                <w:sz w:val="24"/>
                <w:szCs w:val="24"/>
              </w:rPr>
              <w:softHyphen/>
              <w:t>метрические тела — конус, цилиндр.</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правила сгибания бумаги для изготовления изделия. </w:t>
            </w:r>
            <w:r w:rsidRPr="00B80EF6">
              <w:rPr>
                <w:rStyle w:val="FontStyle43"/>
                <w:rFonts w:ascii="Times New Roman" w:hAnsi="Times New Roman" w:cs="Times New Roman"/>
                <w:sz w:val="24"/>
                <w:szCs w:val="24"/>
              </w:rPr>
              <w:t>Со</w:t>
            </w:r>
            <w:r w:rsidRPr="00B80EF6">
              <w:rPr>
                <w:rStyle w:val="FontStyle43"/>
                <w:rFonts w:ascii="Times New Roman" w:hAnsi="Times New Roman" w:cs="Times New Roman"/>
                <w:sz w:val="24"/>
                <w:szCs w:val="24"/>
              </w:rPr>
              <w:softHyphen/>
              <w:t xml:space="preserve">блюдать </w:t>
            </w:r>
            <w:r w:rsidRPr="00B80EF6">
              <w:rPr>
                <w:rStyle w:val="FontStyle57"/>
                <w:rFonts w:ascii="Times New Roman" w:hAnsi="Times New Roman" w:cs="Times New Roman"/>
                <w:sz w:val="24"/>
                <w:szCs w:val="24"/>
              </w:rPr>
              <w:t xml:space="preserve">правила работы с ножницами. </w:t>
            </w:r>
            <w:r w:rsidRPr="00B80EF6">
              <w:rPr>
                <w:rStyle w:val="FontStyle43"/>
                <w:rFonts w:ascii="Times New Roman" w:hAnsi="Times New Roman" w:cs="Times New Roman"/>
                <w:sz w:val="24"/>
                <w:szCs w:val="24"/>
              </w:rPr>
              <w:t xml:space="preserve">Соединять </w:t>
            </w:r>
            <w:r w:rsidRPr="00B80EF6">
              <w:rPr>
                <w:rStyle w:val="FontStyle57"/>
                <w:rFonts w:ascii="Times New Roman" w:hAnsi="Times New Roman" w:cs="Times New Roman"/>
                <w:sz w:val="24"/>
                <w:szCs w:val="24"/>
              </w:rPr>
              <w:t xml:space="preserve">детали изделия при помощи клея. Самостоятельно </w:t>
            </w:r>
            <w:r w:rsidRPr="00B80EF6">
              <w:rPr>
                <w:rStyle w:val="FontStyle43"/>
                <w:rFonts w:ascii="Times New Roman" w:hAnsi="Times New Roman" w:cs="Times New Roman"/>
                <w:sz w:val="24"/>
                <w:szCs w:val="24"/>
              </w:rPr>
              <w:t xml:space="preserve">декорировать </w:t>
            </w:r>
            <w:r w:rsidRPr="00B80EF6">
              <w:rPr>
                <w:rStyle w:val="FontStyle57"/>
                <w:rFonts w:ascii="Times New Roman" w:hAnsi="Times New Roman" w:cs="Times New Roman"/>
                <w:sz w:val="24"/>
                <w:szCs w:val="24"/>
              </w:rPr>
              <w:t xml:space="preserve">изделие.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w:t>
            </w:r>
            <w:r w:rsidRPr="00B80EF6">
              <w:rPr>
                <w:rStyle w:val="FontStyle57"/>
                <w:rFonts w:ascii="Times New Roman" w:hAnsi="Times New Roman" w:cs="Times New Roman"/>
                <w:sz w:val="24"/>
                <w:szCs w:val="24"/>
              </w:rPr>
              <w:softHyphen/>
              <w:t xml:space="preserve">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lastRenderedPageBreak/>
              <w:t>Летательный аппарат. Воздушный змей. Знакомство с историей возникновения воздуш</w:t>
            </w:r>
            <w:r w:rsidRPr="00B80EF6">
              <w:rPr>
                <w:rStyle w:val="FontStyle57"/>
                <w:rFonts w:ascii="Times New Roman" w:hAnsi="Times New Roman" w:cs="Times New Roman"/>
                <w:sz w:val="24"/>
                <w:szCs w:val="24"/>
              </w:rPr>
              <w:softHyphen/>
              <w:t>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каркас, уздечка, леер, хвост, полотно, стабилизатор.</w:t>
            </w:r>
          </w:p>
          <w:p w:rsidR="002C3844" w:rsidRPr="00B80EF6" w:rsidRDefault="002C3844" w:rsidP="00AC127C">
            <w:pPr>
              <w:pStyle w:val="af0"/>
              <w:rPr>
                <w:rStyle w:val="FontStyle45"/>
                <w:sz w:val="24"/>
                <w:szCs w:val="24"/>
              </w:rPr>
            </w:pPr>
            <w:r w:rsidRPr="00B80EF6">
              <w:rPr>
                <w:rStyle w:val="FontStyle45"/>
                <w:sz w:val="24"/>
                <w:szCs w:val="24"/>
              </w:rPr>
              <w:t>Изделие: «Воздушный змей»</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из материалов учебника и других источников об истории возникновения и конструктивных особенностях воздушных змеев.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конструктивные особенности воздушных змеев, используя текст учебника.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правила разметки деталей изделия из бумаги и картона сгибанием. На основе слайдового плана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последовательность выполнения работы, материалы и ин</w:t>
            </w:r>
            <w:r w:rsidRPr="00B80EF6">
              <w:rPr>
                <w:rStyle w:val="FontStyle57"/>
                <w:rFonts w:ascii="Times New Roman" w:hAnsi="Times New Roman" w:cs="Times New Roman"/>
                <w:sz w:val="24"/>
                <w:szCs w:val="24"/>
              </w:rPr>
              <w:softHyphen/>
              <w:t>струменты, необходимые для её выполнения, и виды соединения дета</w:t>
            </w:r>
            <w:r w:rsidRPr="00B80EF6">
              <w:rPr>
                <w:rStyle w:val="FontStyle57"/>
                <w:rFonts w:ascii="Times New Roman" w:hAnsi="Times New Roman" w:cs="Times New Roman"/>
                <w:sz w:val="24"/>
                <w:szCs w:val="24"/>
              </w:rPr>
              <w:softHyphen/>
              <w:t xml:space="preserve">лей.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приёмы работы шилом (кнопкой), ножницами, из</w:t>
            </w:r>
            <w:r w:rsidRPr="00B80EF6">
              <w:rPr>
                <w:rStyle w:val="FontStyle57"/>
                <w:rFonts w:ascii="Times New Roman" w:hAnsi="Times New Roman" w:cs="Times New Roman"/>
                <w:sz w:val="24"/>
                <w:szCs w:val="24"/>
              </w:rPr>
              <w:softHyphen/>
              <w:t xml:space="preserve">готавливать уздечку и хвост из ниток.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технологическую кар</w:t>
            </w:r>
            <w:r w:rsidRPr="00B80EF6">
              <w:rPr>
                <w:rStyle w:val="FontStyle57"/>
                <w:rFonts w:ascii="Times New Roman" w:hAnsi="Times New Roman" w:cs="Times New Roman"/>
                <w:sz w:val="24"/>
                <w:szCs w:val="24"/>
              </w:rPr>
              <w:softHyphen/>
              <w:t xml:space="preserve">ту. </w:t>
            </w:r>
            <w:r w:rsidRPr="00B80EF6">
              <w:rPr>
                <w:rStyle w:val="FontStyle43"/>
                <w:rFonts w:ascii="Times New Roman" w:hAnsi="Times New Roman" w:cs="Times New Roman"/>
                <w:sz w:val="24"/>
                <w:szCs w:val="24"/>
              </w:rPr>
              <w:t xml:space="preserve">Распределять </w:t>
            </w:r>
            <w:r w:rsidRPr="00B80EF6">
              <w:rPr>
                <w:rStyle w:val="FontStyle57"/>
                <w:rFonts w:ascii="Times New Roman" w:hAnsi="Times New Roman" w:cs="Times New Roman"/>
                <w:sz w:val="24"/>
                <w:szCs w:val="24"/>
              </w:rPr>
              <w:t xml:space="preserve">обязанности для работы в группе.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 xml:space="preserve">последовательность и качество изготовления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презентации</w:t>
            </w:r>
          </w:p>
        </w:tc>
      </w:tr>
      <w:tr w:rsidR="002C3844" w:rsidRPr="00B80EF6" w:rsidTr="00AC127C">
        <w:tc>
          <w:tcPr>
            <w:tcW w:w="10881" w:type="dxa"/>
            <w:gridSpan w:val="3"/>
          </w:tcPr>
          <w:p w:rsidR="002C3844" w:rsidRPr="00B80EF6" w:rsidRDefault="002C3844" w:rsidP="00AC127C">
            <w:pPr>
              <w:spacing w:after="0" w:line="240" w:lineRule="auto"/>
              <w:rPr>
                <w:rFonts w:ascii="Times New Roman" w:hAnsi="Times New Roman" w:cs="Times New Roman"/>
                <w:b/>
                <w:sz w:val="24"/>
                <w:szCs w:val="24"/>
              </w:rPr>
            </w:pPr>
            <w:r w:rsidRPr="00B80EF6">
              <w:rPr>
                <w:rStyle w:val="FontStyle40"/>
                <w:b w:val="0"/>
                <w:sz w:val="24"/>
                <w:szCs w:val="24"/>
              </w:rPr>
              <w:t xml:space="preserve">Человек и информация (6 </w:t>
            </w:r>
            <w:r w:rsidRPr="00B80EF6">
              <w:rPr>
                <w:rStyle w:val="FontStyle43"/>
                <w:rFonts w:ascii="Times New Roman" w:hAnsi="Times New Roman" w:cs="Times New Roman"/>
                <w:spacing w:val="20"/>
                <w:sz w:val="24"/>
                <w:szCs w:val="24"/>
              </w:rPr>
              <w:t>ч)</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Создание титульного листа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Осмысление места и значения информации в жизни человека. Виды и способы передачи информации. Знакомство с работой издатель</w:t>
            </w:r>
            <w:r w:rsidRPr="00B80EF6">
              <w:rPr>
                <w:rStyle w:val="FontStyle57"/>
                <w:rFonts w:ascii="Times New Roman" w:hAnsi="Times New Roman" w:cs="Times New Roman"/>
                <w:sz w:val="24"/>
                <w:szCs w:val="24"/>
              </w:rPr>
              <w:softHyphen/>
              <w:t>ства, технологией создания книги, профессиями людей, участвующих в издании книги. Элементы книги и использование её особенностей при из</w:t>
            </w:r>
            <w:r w:rsidRPr="00B80EF6">
              <w:rPr>
                <w:rStyle w:val="FontStyle57"/>
                <w:rFonts w:ascii="Times New Roman" w:hAnsi="Times New Roman" w:cs="Times New Roman"/>
                <w:sz w:val="24"/>
                <w:szCs w:val="24"/>
              </w:rPr>
              <w:softHyphen/>
              <w:t>данииПрофессии: редактор, технический редактор, корректор, художник.</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Понятия: издательское дело, издательство, пе</w:t>
            </w:r>
            <w:r w:rsidRPr="00B80EF6">
              <w:rPr>
                <w:rStyle w:val="FontStyle57"/>
                <w:rFonts w:ascii="Times New Roman" w:hAnsi="Times New Roman" w:cs="Times New Roman"/>
                <w:sz w:val="24"/>
                <w:szCs w:val="24"/>
              </w:rPr>
              <w:softHyphen/>
              <w:t>чатная продукция, редакционно-издательская обработка, вычитка, оригинал-макет, элементы книги, форзац, книжный блок, переплётная крышка, титульный лист.</w:t>
            </w:r>
            <w:r w:rsidRPr="00B80EF6">
              <w:rPr>
                <w:rStyle w:val="FontStyle45"/>
                <w:sz w:val="24"/>
                <w:szCs w:val="24"/>
              </w:rPr>
              <w:t>Изделие: «Титульный лист»</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информацию из материалов учебника и дру</w:t>
            </w:r>
            <w:r w:rsidRPr="00B80EF6">
              <w:rPr>
                <w:rStyle w:val="FontStyle57"/>
                <w:rFonts w:ascii="Times New Roman" w:hAnsi="Times New Roman" w:cs="Times New Roman"/>
                <w:sz w:val="24"/>
                <w:szCs w:val="24"/>
              </w:rPr>
              <w:softHyphen/>
              <w:t>гих источников о технологическом процессе издания книги, о про</w:t>
            </w:r>
            <w:r w:rsidRPr="00B80EF6">
              <w:rPr>
                <w:rStyle w:val="FontStyle57"/>
                <w:rFonts w:ascii="Times New Roman" w:hAnsi="Times New Roman" w:cs="Times New Roman"/>
                <w:sz w:val="24"/>
                <w:szCs w:val="24"/>
              </w:rPr>
              <w:softHyphen/>
              <w:t xml:space="preserve">фессиях людей, участвующих в её создании. </w:t>
            </w:r>
            <w:r w:rsidRPr="00B80EF6">
              <w:rPr>
                <w:rStyle w:val="FontStyle43"/>
                <w:rFonts w:ascii="Times New Roman" w:hAnsi="Times New Roman" w:cs="Times New Roman"/>
                <w:sz w:val="24"/>
                <w:szCs w:val="24"/>
              </w:rPr>
              <w:t xml:space="preserve">Выделять </w:t>
            </w:r>
            <w:r w:rsidRPr="00B80EF6">
              <w:rPr>
                <w:rStyle w:val="FontStyle57"/>
                <w:rFonts w:ascii="Times New Roman" w:hAnsi="Times New Roman" w:cs="Times New Roman"/>
                <w:sz w:val="24"/>
                <w:szCs w:val="24"/>
              </w:rPr>
              <w:t>этапы из</w:t>
            </w:r>
            <w:r w:rsidRPr="00B80EF6">
              <w:rPr>
                <w:rStyle w:val="FontStyle57"/>
                <w:rFonts w:ascii="Times New Roman" w:hAnsi="Times New Roman" w:cs="Times New Roman"/>
                <w:sz w:val="24"/>
                <w:szCs w:val="24"/>
              </w:rPr>
              <w:softHyphen/>
              <w:t xml:space="preserve">дания книги, соотносить их с профессиональной деятельностью людей.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этапы технологического процесса издания кни</w:t>
            </w:r>
            <w:r w:rsidRPr="00B80EF6">
              <w:rPr>
                <w:rStyle w:val="FontStyle57"/>
                <w:rFonts w:ascii="Times New Roman" w:hAnsi="Times New Roman" w:cs="Times New Roman"/>
                <w:sz w:val="24"/>
                <w:szCs w:val="24"/>
              </w:rPr>
              <w:softHyphen/>
              <w:t xml:space="preserve">ги, которые можно воспроизвести в классе.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полу</w:t>
            </w:r>
            <w:r w:rsidRPr="00B80EF6">
              <w:rPr>
                <w:rStyle w:val="FontStyle57"/>
                <w:rFonts w:ascii="Times New Roman" w:hAnsi="Times New Roman" w:cs="Times New Roman"/>
                <w:sz w:val="24"/>
                <w:szCs w:val="24"/>
              </w:rPr>
              <w:softHyphen/>
              <w:t>ченные знания для составления рассказа об истории книгопечатания и видах печатной продукции.</w:t>
            </w:r>
            <w:r w:rsidRPr="00B80EF6">
              <w:rPr>
                <w:rStyle w:val="FontStyle43"/>
                <w:rFonts w:ascii="Times New Roman" w:hAnsi="Times New Roman" w:cs="Times New Roman"/>
                <w:sz w:val="24"/>
                <w:szCs w:val="24"/>
              </w:rPr>
              <w:t xml:space="preserve">Находить и называть, </w:t>
            </w:r>
            <w:r w:rsidRPr="00B80EF6">
              <w:rPr>
                <w:rStyle w:val="FontStyle57"/>
                <w:rFonts w:ascii="Times New Roman" w:hAnsi="Times New Roman" w:cs="Times New Roman"/>
                <w:sz w:val="24"/>
                <w:szCs w:val="24"/>
              </w:rPr>
              <w:t>используя текст учебника и иллюстративный мате</w:t>
            </w:r>
            <w:r w:rsidRPr="00B80EF6">
              <w:rPr>
                <w:rStyle w:val="FontStyle57"/>
                <w:rFonts w:ascii="Times New Roman" w:hAnsi="Times New Roman" w:cs="Times New Roman"/>
                <w:sz w:val="24"/>
                <w:szCs w:val="24"/>
              </w:rPr>
              <w:softHyphen/>
              <w:t xml:space="preserve">риал, основные элементы книги,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их назначение. </w:t>
            </w:r>
            <w:r w:rsidRPr="00B80EF6">
              <w:rPr>
                <w:rStyle w:val="FontStyle43"/>
                <w:rFonts w:ascii="Times New Roman" w:hAnsi="Times New Roman" w:cs="Times New Roman"/>
                <w:sz w:val="24"/>
                <w:szCs w:val="24"/>
              </w:rPr>
              <w:t xml:space="preserve">Находить </w:t>
            </w:r>
            <w:r w:rsidRPr="00B80EF6">
              <w:rPr>
                <w:rStyle w:val="FontStyle57"/>
                <w:rFonts w:ascii="Times New Roman" w:hAnsi="Times New Roman" w:cs="Times New Roman"/>
                <w:sz w:val="24"/>
                <w:szCs w:val="24"/>
              </w:rPr>
              <w:t>информацию об издательстве, выпустившем книгу, и специалистах, уча</w:t>
            </w:r>
            <w:r w:rsidRPr="00B80EF6">
              <w:rPr>
                <w:rStyle w:val="FontStyle57"/>
                <w:rFonts w:ascii="Times New Roman" w:hAnsi="Times New Roman" w:cs="Times New Roman"/>
                <w:sz w:val="24"/>
                <w:szCs w:val="24"/>
              </w:rPr>
              <w:softHyphen/>
              <w:t xml:space="preserve">ствующих в процессе её создания.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какие элементы книги необходимы для создания книги «Дневник путешественника». </w:t>
            </w:r>
            <w:r w:rsidRPr="00B80EF6">
              <w:rPr>
                <w:rStyle w:val="FontStyle43"/>
                <w:rFonts w:ascii="Times New Roman" w:hAnsi="Times New Roman" w:cs="Times New Roman"/>
                <w:sz w:val="24"/>
                <w:szCs w:val="24"/>
              </w:rPr>
              <w:t>Распреде</w:t>
            </w:r>
            <w:r w:rsidRPr="00B80EF6">
              <w:rPr>
                <w:rStyle w:val="FontStyle43"/>
                <w:rFonts w:ascii="Times New Roman" w:hAnsi="Times New Roman" w:cs="Times New Roman"/>
                <w:sz w:val="24"/>
                <w:szCs w:val="24"/>
              </w:rPr>
              <w:softHyphen/>
              <w:t xml:space="preserve">лять </w:t>
            </w:r>
            <w:r w:rsidRPr="00B80EF6">
              <w:rPr>
                <w:rStyle w:val="FontStyle57"/>
                <w:rFonts w:ascii="Times New Roman" w:hAnsi="Times New Roman" w:cs="Times New Roman"/>
                <w:sz w:val="24"/>
                <w:szCs w:val="24"/>
              </w:rPr>
              <w:t xml:space="preserve">обязанности при выполнении групповой работы в соответствии с собственными возможностями и интересами,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их с интереса</w:t>
            </w:r>
            <w:r w:rsidRPr="00B80EF6">
              <w:rPr>
                <w:rStyle w:val="FontStyle57"/>
                <w:rFonts w:ascii="Times New Roman" w:hAnsi="Times New Roman" w:cs="Times New Roman"/>
                <w:sz w:val="24"/>
                <w:szCs w:val="24"/>
              </w:rPr>
              <w:softHyphen/>
              <w:t>ми группы.</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определять </w:t>
            </w:r>
            <w:r w:rsidRPr="00B80EF6">
              <w:rPr>
                <w:rStyle w:val="FontStyle57"/>
                <w:rFonts w:ascii="Times New Roman" w:hAnsi="Times New Roman" w:cs="Times New Roman"/>
                <w:sz w:val="24"/>
                <w:szCs w:val="24"/>
              </w:rPr>
              <w:t xml:space="preserve">особенности оформления титульного листа.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в практической работе знания о текстовом редакто</w:t>
            </w:r>
            <w:r w:rsidRPr="00B80EF6">
              <w:rPr>
                <w:rStyle w:val="FontStyle57"/>
                <w:rFonts w:ascii="Times New Roman" w:hAnsi="Times New Roman" w:cs="Times New Roman"/>
                <w:sz w:val="24"/>
                <w:szCs w:val="24"/>
              </w:rPr>
              <w:softHyphen/>
              <w:t xml:space="preserve">ре </w:t>
            </w:r>
            <w:r w:rsidRPr="00B80EF6">
              <w:rPr>
                <w:rStyle w:val="FontStyle57"/>
                <w:rFonts w:ascii="Times New Roman" w:hAnsi="Times New Roman" w:cs="Times New Roman"/>
                <w:sz w:val="24"/>
                <w:szCs w:val="24"/>
                <w:lang w:val="en-US"/>
              </w:rPr>
              <w:t>MicrosoftWord</w:t>
            </w:r>
            <w:r w:rsidRPr="00B80EF6">
              <w:rPr>
                <w:rStyle w:val="FontStyle57"/>
                <w:rFonts w:ascii="Times New Roman" w:hAnsi="Times New Roman" w:cs="Times New Roman"/>
                <w:sz w:val="24"/>
                <w:szCs w:val="24"/>
              </w:rPr>
              <w:t xml:space="preserve">. </w:t>
            </w: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правила работы на компьютере. </w:t>
            </w:r>
            <w:r w:rsidRPr="00B80EF6">
              <w:rPr>
                <w:rStyle w:val="FontStyle43"/>
                <w:rFonts w:ascii="Times New Roman" w:hAnsi="Times New Roman" w:cs="Times New Roman"/>
                <w:sz w:val="24"/>
                <w:szCs w:val="24"/>
              </w:rPr>
              <w:t xml:space="preserve">Отбирать </w:t>
            </w:r>
            <w:r w:rsidRPr="00B80EF6">
              <w:rPr>
                <w:rStyle w:val="FontStyle57"/>
                <w:rFonts w:ascii="Times New Roman" w:hAnsi="Times New Roman" w:cs="Times New Roman"/>
                <w:sz w:val="24"/>
                <w:szCs w:val="24"/>
              </w:rPr>
              <w:t>информацию для создания текста и подбирать иллюстра</w:t>
            </w:r>
            <w:r w:rsidRPr="00B80EF6">
              <w:rPr>
                <w:rStyle w:val="FontStyle57"/>
                <w:rFonts w:ascii="Times New Roman" w:hAnsi="Times New Roman" w:cs="Times New Roman"/>
                <w:sz w:val="24"/>
                <w:szCs w:val="24"/>
              </w:rPr>
              <w:softHyphen/>
              <w:t xml:space="preserve">тивный материал.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титульный лист для книги «Дневник путешественника».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изделия на ос</w:t>
            </w:r>
            <w:r w:rsidRPr="00B80EF6">
              <w:rPr>
                <w:rStyle w:val="FontStyle57"/>
                <w:rFonts w:ascii="Times New Roman" w:hAnsi="Times New Roman" w:cs="Times New Roman"/>
                <w:sz w:val="24"/>
                <w:szCs w:val="24"/>
              </w:rPr>
              <w:softHyphen/>
              <w:t xml:space="preserve">нове слайдового и текстового плана,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с помощью учителя,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её с технологическим про</w:t>
            </w:r>
            <w:r w:rsidRPr="00B80EF6">
              <w:rPr>
                <w:rStyle w:val="FontStyle57"/>
                <w:rFonts w:ascii="Times New Roman" w:hAnsi="Times New Roman" w:cs="Times New Roman"/>
                <w:sz w:val="24"/>
                <w:szCs w:val="24"/>
              </w:rPr>
              <w:softHyphen/>
              <w:t xml:space="preserve">цессом создания книги.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участникам группы при изготов</w:t>
            </w:r>
            <w:r w:rsidRPr="00B80EF6">
              <w:rPr>
                <w:rStyle w:val="FontStyle57"/>
                <w:rFonts w:ascii="Times New Roman" w:hAnsi="Times New Roman" w:cs="Times New Roman"/>
                <w:sz w:val="24"/>
                <w:szCs w:val="24"/>
              </w:rPr>
              <w:softHyphen/>
              <w:t xml:space="preserve">лении изделия.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качество изготовления из</w:t>
            </w:r>
            <w:r w:rsidRPr="00B80EF6">
              <w:rPr>
                <w:rStyle w:val="FontStyle57"/>
                <w:rFonts w:ascii="Times New Roman" w:hAnsi="Times New Roman" w:cs="Times New Roman"/>
                <w:sz w:val="24"/>
                <w:szCs w:val="24"/>
              </w:rPr>
              <w:softHyphen/>
              <w:t xml:space="preserve">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на вопросы по презентации</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Работа с таблицами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45"/>
                <w:sz w:val="24"/>
                <w:szCs w:val="24"/>
              </w:rPr>
            </w:pPr>
            <w:r w:rsidRPr="00B80EF6">
              <w:rPr>
                <w:rStyle w:val="FontStyle57"/>
                <w:rFonts w:ascii="Times New Roman" w:hAnsi="Times New Roman" w:cs="Times New Roman"/>
                <w:sz w:val="24"/>
                <w:szCs w:val="24"/>
              </w:rPr>
              <w:lastRenderedPageBreak/>
              <w:t>Повторение правил работы на компьютере. Со</w:t>
            </w:r>
            <w:r w:rsidRPr="00B80EF6">
              <w:rPr>
                <w:rStyle w:val="FontStyle57"/>
                <w:rFonts w:ascii="Times New Roman" w:hAnsi="Times New Roman" w:cs="Times New Roman"/>
                <w:sz w:val="24"/>
                <w:szCs w:val="24"/>
              </w:rPr>
              <w:softHyphen/>
              <w:t xml:space="preserve">здание таблицы в программе </w:t>
            </w:r>
            <w:r w:rsidRPr="00B80EF6">
              <w:rPr>
                <w:rStyle w:val="FontStyle57"/>
                <w:rFonts w:ascii="Times New Roman" w:hAnsi="Times New Roman" w:cs="Times New Roman"/>
                <w:sz w:val="24"/>
                <w:szCs w:val="24"/>
                <w:lang w:val="en-US"/>
              </w:rPr>
              <w:t>MicrosoftWord</w:t>
            </w:r>
            <w:r w:rsidRPr="00B80EF6">
              <w:rPr>
                <w:rStyle w:val="FontStyle57"/>
                <w:rFonts w:ascii="Times New Roman" w:hAnsi="Times New Roman" w:cs="Times New Roman"/>
                <w:sz w:val="24"/>
                <w:szCs w:val="24"/>
              </w:rPr>
              <w:t xml:space="preserve">. Понятия: таблица, строка, столбец. </w:t>
            </w:r>
            <w:r w:rsidRPr="00B80EF6">
              <w:rPr>
                <w:rStyle w:val="FontStyle45"/>
                <w:sz w:val="24"/>
                <w:szCs w:val="24"/>
              </w:rPr>
              <w:t>Изделие: работа с таблицами</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lastRenderedPageBreak/>
              <w:t xml:space="preserve">Закреплять </w:t>
            </w:r>
            <w:r w:rsidRPr="00B80EF6">
              <w:rPr>
                <w:rStyle w:val="FontStyle57"/>
                <w:rFonts w:ascii="Times New Roman" w:hAnsi="Times New Roman" w:cs="Times New Roman"/>
                <w:sz w:val="24"/>
                <w:szCs w:val="24"/>
              </w:rPr>
              <w:t xml:space="preserve">знания работы на компьютере. </w:t>
            </w:r>
            <w:r w:rsidRPr="00B80EF6">
              <w:rPr>
                <w:rStyle w:val="FontStyle43"/>
                <w:rFonts w:ascii="Times New Roman" w:hAnsi="Times New Roman" w:cs="Times New Roman"/>
                <w:sz w:val="24"/>
                <w:szCs w:val="24"/>
              </w:rPr>
              <w:t xml:space="preserve">Осваивать </w:t>
            </w:r>
            <w:r w:rsidRPr="00B80EF6">
              <w:rPr>
                <w:rStyle w:val="FontStyle57"/>
                <w:rFonts w:ascii="Times New Roman" w:hAnsi="Times New Roman" w:cs="Times New Roman"/>
                <w:sz w:val="24"/>
                <w:szCs w:val="24"/>
              </w:rPr>
              <w:t xml:space="preserve">набор </w:t>
            </w:r>
            <w:r w:rsidRPr="00B80EF6">
              <w:rPr>
                <w:rStyle w:val="FontStyle57"/>
                <w:rFonts w:ascii="Times New Roman" w:hAnsi="Times New Roman" w:cs="Times New Roman"/>
                <w:sz w:val="24"/>
                <w:szCs w:val="24"/>
              </w:rPr>
              <w:lastRenderedPageBreak/>
              <w:t>текста, по</w:t>
            </w:r>
            <w:r w:rsidRPr="00B80EF6">
              <w:rPr>
                <w:rStyle w:val="FontStyle57"/>
                <w:rFonts w:ascii="Times New Roman" w:hAnsi="Times New Roman" w:cs="Times New Roman"/>
                <w:sz w:val="24"/>
                <w:szCs w:val="24"/>
              </w:rPr>
              <w:softHyphen/>
              <w:t xml:space="preserve">следовательность и особенности работы с таблицами в текстовом редакторе </w:t>
            </w:r>
            <w:r w:rsidRPr="00B80EF6">
              <w:rPr>
                <w:rStyle w:val="FontStyle57"/>
                <w:rFonts w:ascii="Times New Roman" w:hAnsi="Times New Roman" w:cs="Times New Roman"/>
                <w:sz w:val="24"/>
                <w:szCs w:val="24"/>
                <w:lang w:val="en-US"/>
              </w:rPr>
              <w:t>MicrosoftWord</w:t>
            </w:r>
            <w:r w:rsidRPr="00B80EF6">
              <w:rPr>
                <w:rStyle w:val="FontStyle57"/>
                <w:rFonts w:ascii="Times New Roman" w:hAnsi="Times New Roman" w:cs="Times New Roman"/>
                <w:sz w:val="24"/>
                <w:szCs w:val="24"/>
              </w:rPr>
              <w:t>: определять и устанавливать число строк и столбцов, вво</w:t>
            </w:r>
            <w:r w:rsidRPr="00B80EF6">
              <w:rPr>
                <w:rStyle w:val="FontStyle57"/>
                <w:rFonts w:ascii="Times New Roman" w:hAnsi="Times New Roman" w:cs="Times New Roman"/>
                <w:sz w:val="24"/>
                <w:szCs w:val="24"/>
              </w:rPr>
              <w:softHyphen/>
              <w:t xml:space="preserve">дить текст в ячейку таблицы, форматировать текст в таблице.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на компьютере произвольную таблицу. </w:t>
            </w:r>
            <w:r w:rsidRPr="00B80EF6">
              <w:rPr>
                <w:rStyle w:val="FontStyle43"/>
                <w:rFonts w:ascii="Times New Roman" w:hAnsi="Times New Roman" w:cs="Times New Roman"/>
                <w:sz w:val="24"/>
                <w:szCs w:val="24"/>
              </w:rPr>
              <w:t xml:space="preserve">Помогать </w:t>
            </w:r>
            <w:r w:rsidRPr="00B80EF6">
              <w:rPr>
                <w:rStyle w:val="FontStyle57"/>
                <w:rFonts w:ascii="Times New Roman" w:hAnsi="Times New Roman" w:cs="Times New Roman"/>
                <w:sz w:val="24"/>
                <w:szCs w:val="24"/>
              </w:rPr>
              <w:t>одноклассникам при вы</w:t>
            </w:r>
            <w:r w:rsidRPr="00B80EF6">
              <w:rPr>
                <w:rStyle w:val="FontStyle57"/>
                <w:rFonts w:ascii="Times New Roman" w:hAnsi="Times New Roman" w:cs="Times New Roman"/>
                <w:sz w:val="24"/>
                <w:szCs w:val="24"/>
              </w:rPr>
              <w:softHyphen/>
              <w:t xml:space="preserve">полнении работы. </w:t>
            </w:r>
            <w:r w:rsidRPr="00B80EF6">
              <w:rPr>
                <w:rStyle w:val="FontStyle43"/>
                <w:rFonts w:ascii="Times New Roman" w:hAnsi="Times New Roman" w:cs="Times New Roman"/>
                <w:sz w:val="24"/>
                <w:szCs w:val="24"/>
              </w:rPr>
              <w:t xml:space="preserve">Соблюдать </w:t>
            </w:r>
            <w:r w:rsidRPr="00B80EF6">
              <w:rPr>
                <w:rStyle w:val="FontStyle57"/>
                <w:rFonts w:ascii="Times New Roman" w:hAnsi="Times New Roman" w:cs="Times New Roman"/>
                <w:sz w:val="24"/>
                <w:szCs w:val="24"/>
              </w:rPr>
              <w:t>правила работы на компьютере</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lastRenderedPageBreak/>
              <w:t xml:space="preserve">Создание содержания книги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И КГ на службе человека, работа с компьютером. ИКТ в издательском деле.</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Процесс редакционно-издательской подготовки книги, элементы книги. Практическая работа на</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компьютере. Формирование содержания книги «Дневник путешественника» как итогового про</w:t>
            </w:r>
            <w:r w:rsidRPr="00B80EF6">
              <w:rPr>
                <w:rStyle w:val="FontStyle57"/>
                <w:rFonts w:ascii="Times New Roman" w:hAnsi="Times New Roman" w:cs="Times New Roman"/>
                <w:sz w:val="24"/>
                <w:szCs w:val="24"/>
              </w:rPr>
              <w:softHyphen/>
              <w:t xml:space="preserve">дукта годового проекта «Издаем книгу». </w:t>
            </w:r>
            <w:r w:rsidRPr="00B80EF6">
              <w:rPr>
                <w:rStyle w:val="FontStyle45"/>
                <w:sz w:val="24"/>
                <w:szCs w:val="24"/>
              </w:rPr>
              <w:t>Практическая работа: «Содержание»</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 xml:space="preserve">значение и возможности использования ИКТ для передачи информации.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значение компьютерных технологий в изда</w:t>
            </w:r>
            <w:r w:rsidRPr="00B80EF6">
              <w:rPr>
                <w:rStyle w:val="FontStyle57"/>
                <w:rFonts w:ascii="Times New Roman" w:hAnsi="Times New Roman" w:cs="Times New Roman"/>
                <w:sz w:val="24"/>
                <w:szCs w:val="24"/>
              </w:rPr>
              <w:softHyphen/>
              <w:t>тельском деле, в процессе создания книги.</w:t>
            </w:r>
          </w:p>
          <w:p w:rsidR="002C3844" w:rsidRPr="00B80EF6" w:rsidRDefault="002C3844" w:rsidP="00AC127C">
            <w:pPr>
              <w:pStyle w:val="af0"/>
              <w:rPr>
                <w:rStyle w:val="FontStyle60"/>
                <w:rFonts w:ascii="Times New Roman" w:hAnsi="Times New Roman" w:cs="Times New Roman"/>
                <w:sz w:val="24"/>
                <w:szCs w:val="24"/>
              </w:rPr>
            </w:pPr>
            <w:r w:rsidRPr="00B80EF6">
              <w:rPr>
                <w:rStyle w:val="FontStyle57"/>
                <w:rFonts w:ascii="Times New Roman" w:hAnsi="Times New Roman" w:cs="Times New Roman"/>
                <w:sz w:val="24"/>
                <w:szCs w:val="24"/>
              </w:rPr>
              <w:t xml:space="preserve">Использовать в практической деятельности знания программы </w:t>
            </w:r>
            <w:r w:rsidRPr="00B80EF6">
              <w:rPr>
                <w:rStyle w:val="FontStyle57"/>
                <w:rFonts w:ascii="Times New Roman" w:hAnsi="Times New Roman" w:cs="Times New Roman"/>
                <w:sz w:val="24"/>
                <w:szCs w:val="24"/>
                <w:lang w:val="en-US"/>
              </w:rPr>
              <w:t>MicrosoftWord</w:t>
            </w:r>
            <w:r w:rsidRPr="00B80EF6">
              <w:rPr>
                <w:rStyle w:val="FontStyle57"/>
                <w:rFonts w:ascii="Times New Roman" w:hAnsi="Times New Roman" w:cs="Times New Roman"/>
                <w:sz w:val="24"/>
                <w:szCs w:val="24"/>
              </w:rPr>
              <w:t>.</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Применять </w:t>
            </w:r>
            <w:r w:rsidRPr="00B80EF6">
              <w:rPr>
                <w:rStyle w:val="FontStyle57"/>
                <w:rFonts w:ascii="Times New Roman" w:hAnsi="Times New Roman" w:cs="Times New Roman"/>
                <w:sz w:val="24"/>
                <w:szCs w:val="24"/>
              </w:rPr>
              <w:t xml:space="preserve">на практике правила создания таблицы для оформления содержания книги «Дневник путешественника». </w:t>
            </w:r>
            <w:r w:rsidRPr="00B80EF6">
              <w:rPr>
                <w:rStyle w:val="FontStyle43"/>
                <w:rFonts w:ascii="Times New Roman" w:hAnsi="Times New Roman" w:cs="Times New Roman"/>
                <w:sz w:val="24"/>
                <w:szCs w:val="24"/>
              </w:rPr>
              <w:t xml:space="preserve">Закреплять </w:t>
            </w:r>
            <w:r w:rsidRPr="00B80EF6">
              <w:rPr>
                <w:rStyle w:val="FontStyle57"/>
                <w:rFonts w:ascii="Times New Roman" w:hAnsi="Times New Roman" w:cs="Times New Roman"/>
                <w:sz w:val="24"/>
                <w:szCs w:val="24"/>
              </w:rPr>
              <w:t>умения сохранять и распечатывать текст.</w:t>
            </w:r>
          </w:p>
          <w:p w:rsidR="002C3844" w:rsidRPr="00B80EF6" w:rsidRDefault="002C3844" w:rsidP="00AC127C">
            <w:pPr>
              <w:pStyle w:val="af0"/>
              <w:rPr>
                <w:rStyle w:val="FontStyle60"/>
                <w:rFonts w:ascii="Times New Roman" w:hAnsi="Times New Roman" w:cs="Times New Roman"/>
                <w:sz w:val="24"/>
                <w:szCs w:val="24"/>
              </w:rPr>
            </w:pPr>
            <w:r w:rsidRPr="00B80EF6">
              <w:rPr>
                <w:rStyle w:val="FontStyle43"/>
                <w:rFonts w:ascii="Times New Roman" w:hAnsi="Times New Roman" w:cs="Times New Roman"/>
                <w:sz w:val="24"/>
                <w:szCs w:val="24"/>
              </w:rPr>
              <w:t xml:space="preserve">Анализировать </w:t>
            </w:r>
            <w:r w:rsidRPr="00B80EF6">
              <w:rPr>
                <w:rStyle w:val="FontStyle57"/>
                <w:rFonts w:ascii="Times New Roman" w:hAnsi="Times New Roman" w:cs="Times New Roman"/>
                <w:sz w:val="24"/>
                <w:szCs w:val="24"/>
              </w:rPr>
              <w:t>темы учебника и соотносить их с «Содержанием» для «Дневника путешественника»</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z w:val="24"/>
                <w:szCs w:val="24"/>
              </w:rPr>
            </w:pPr>
            <w:r w:rsidRPr="00B80EF6">
              <w:rPr>
                <w:rStyle w:val="FontStyle43"/>
                <w:rFonts w:ascii="Times New Roman" w:hAnsi="Times New Roman" w:cs="Times New Roman"/>
                <w:sz w:val="24"/>
                <w:szCs w:val="24"/>
              </w:rPr>
              <w:t xml:space="preserve">Переплётные работы </w:t>
            </w:r>
            <w:r w:rsidRPr="00B80EF6">
              <w:rPr>
                <w:rStyle w:val="FontStyle54"/>
                <w:rFonts w:ascii="Times New Roman" w:hAnsi="Times New Roman" w:cs="Times New Roman"/>
                <w:sz w:val="24"/>
                <w:szCs w:val="24"/>
              </w:rPr>
              <w:t xml:space="preserve">(2 </w:t>
            </w:r>
            <w:r w:rsidRPr="00B80EF6">
              <w:rPr>
                <w:rStyle w:val="FontStyle43"/>
                <w:rFonts w:ascii="Times New Roman" w:hAnsi="Times New Roman" w:cs="Times New Roman"/>
                <w:sz w:val="24"/>
                <w:szCs w:val="24"/>
              </w:rPr>
              <w:t>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Знакомство с переплётными работами. Способ соединения листов, шитье блоков нитками втач</w:t>
            </w:r>
            <w:r w:rsidRPr="00B80EF6">
              <w:rPr>
                <w:rStyle w:val="FontStyle57"/>
                <w:rFonts w:ascii="Times New Roman" w:hAnsi="Times New Roman" w:cs="Times New Roman"/>
                <w:sz w:val="24"/>
                <w:szCs w:val="24"/>
              </w:rPr>
              <w:softHyphen/>
              <w:t>ку (в пять проколов). Закрепление правил рабо</w:t>
            </w:r>
            <w:r w:rsidRPr="00B80EF6">
              <w:rPr>
                <w:rStyle w:val="FontStyle57"/>
                <w:rFonts w:ascii="Times New Roman" w:hAnsi="Times New Roman" w:cs="Times New Roman"/>
                <w:sz w:val="24"/>
                <w:szCs w:val="24"/>
              </w:rPr>
              <w:softHyphen/>
              <w:t>ты шилом и иглой. Осмысление значения раз</w:t>
            </w:r>
            <w:r w:rsidRPr="00B80EF6">
              <w:rPr>
                <w:rStyle w:val="FontStyle57"/>
                <w:rFonts w:ascii="Times New Roman" w:hAnsi="Times New Roman" w:cs="Times New Roman"/>
                <w:sz w:val="24"/>
                <w:szCs w:val="24"/>
              </w:rPr>
              <w:softHyphen/>
              <w:t>личных элементов в структуре переплёта (фор</w:t>
            </w:r>
            <w:r w:rsidRPr="00B80EF6">
              <w:rPr>
                <w:rStyle w:val="FontStyle57"/>
                <w:rFonts w:ascii="Times New Roman" w:hAnsi="Times New Roman" w:cs="Times New Roman"/>
                <w:sz w:val="24"/>
                <w:szCs w:val="24"/>
              </w:rPr>
              <w:softHyphen/>
              <w:t>зац, слизура). Изготовление переплёта дневника и оформление обложки по собственному эскизу. Понятия: шитье втачку, форзац, переплётная крышка, книжный блок.</w:t>
            </w:r>
          </w:p>
          <w:p w:rsidR="002C3844" w:rsidRPr="00B80EF6" w:rsidRDefault="002C3844" w:rsidP="00AC127C">
            <w:pPr>
              <w:pStyle w:val="af0"/>
              <w:rPr>
                <w:rStyle w:val="FontStyle45"/>
                <w:sz w:val="24"/>
                <w:szCs w:val="24"/>
              </w:rPr>
            </w:pPr>
            <w:r w:rsidRPr="00B80EF6">
              <w:rPr>
                <w:rStyle w:val="FontStyle45"/>
                <w:sz w:val="24"/>
                <w:szCs w:val="24"/>
              </w:rPr>
              <w:t>Изделие: Книга «Дневник путешественника»</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Находить и отбирать </w:t>
            </w:r>
            <w:r w:rsidRPr="00B80EF6">
              <w:rPr>
                <w:rStyle w:val="FontStyle57"/>
                <w:rFonts w:ascii="Times New Roman" w:hAnsi="Times New Roman" w:cs="Times New Roman"/>
                <w:sz w:val="24"/>
                <w:szCs w:val="24"/>
              </w:rPr>
              <w:t xml:space="preserve">информацию из материалов учебника и других источников о видах выполнения переплетных работ.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значе</w:t>
            </w:r>
            <w:r w:rsidRPr="00B80EF6">
              <w:rPr>
                <w:rStyle w:val="FontStyle57"/>
                <w:rFonts w:ascii="Times New Roman" w:hAnsi="Times New Roman" w:cs="Times New Roman"/>
                <w:sz w:val="24"/>
                <w:szCs w:val="24"/>
              </w:rPr>
              <w:softHyphen/>
              <w:t xml:space="preserve">ние различных элементов (форзац, переплётная крышка) книги. </w:t>
            </w:r>
            <w:r w:rsidRPr="00B80EF6">
              <w:rPr>
                <w:rStyle w:val="FontStyle43"/>
                <w:rFonts w:ascii="Times New Roman" w:hAnsi="Times New Roman" w:cs="Times New Roman"/>
                <w:spacing w:val="20"/>
                <w:sz w:val="24"/>
                <w:szCs w:val="24"/>
              </w:rPr>
              <w:t>Ис</w:t>
            </w:r>
            <w:r w:rsidRPr="00B80EF6">
              <w:rPr>
                <w:rStyle w:val="FontStyle43"/>
                <w:rFonts w:ascii="Times New Roman" w:hAnsi="Times New Roman" w:cs="Times New Roman"/>
                <w:spacing w:val="20"/>
                <w:sz w:val="24"/>
                <w:szCs w:val="24"/>
              </w:rPr>
              <w:softHyphen/>
            </w:r>
            <w:r w:rsidRPr="00B80EF6">
              <w:rPr>
                <w:rStyle w:val="FontStyle43"/>
                <w:rFonts w:ascii="Times New Roman" w:hAnsi="Times New Roman" w:cs="Times New Roman"/>
                <w:sz w:val="24"/>
                <w:szCs w:val="24"/>
              </w:rPr>
              <w:t xml:space="preserve">пользовать </w:t>
            </w:r>
            <w:r w:rsidRPr="00B80EF6">
              <w:rPr>
                <w:rStyle w:val="FontStyle57"/>
                <w:rFonts w:ascii="Times New Roman" w:hAnsi="Times New Roman" w:cs="Times New Roman"/>
                <w:sz w:val="24"/>
                <w:szCs w:val="24"/>
              </w:rPr>
              <w:t xml:space="preserve">правила работы шилом, ножницами и клеем. </w:t>
            </w:r>
            <w:r w:rsidRPr="00B80EF6">
              <w:rPr>
                <w:rStyle w:val="FontStyle43"/>
                <w:rFonts w:ascii="Times New Roman" w:hAnsi="Times New Roman" w:cs="Times New Roman"/>
                <w:sz w:val="24"/>
                <w:szCs w:val="24"/>
              </w:rPr>
              <w:t xml:space="preserve">Создавать </w:t>
            </w:r>
            <w:r w:rsidRPr="00B80EF6">
              <w:rPr>
                <w:rStyle w:val="FontStyle57"/>
                <w:rFonts w:ascii="Times New Roman" w:hAnsi="Times New Roman" w:cs="Times New Roman"/>
                <w:sz w:val="24"/>
                <w:szCs w:val="24"/>
              </w:rPr>
              <w:t xml:space="preserve">эскиз обложки книги в соответствии с выбранной тематикой. </w:t>
            </w:r>
            <w:r w:rsidRPr="00B80EF6">
              <w:rPr>
                <w:rStyle w:val="FontStyle43"/>
                <w:rFonts w:ascii="Times New Roman" w:hAnsi="Times New Roman" w:cs="Times New Roman"/>
                <w:sz w:val="24"/>
                <w:szCs w:val="24"/>
              </w:rPr>
              <w:t>Приме</w:t>
            </w:r>
            <w:r w:rsidRPr="00B80EF6">
              <w:rPr>
                <w:rStyle w:val="FontStyle43"/>
                <w:rFonts w:ascii="Times New Roman" w:hAnsi="Times New Roman" w:cs="Times New Roman"/>
                <w:sz w:val="24"/>
                <w:szCs w:val="24"/>
              </w:rPr>
              <w:softHyphen/>
              <w:t xml:space="preserve">нять </w:t>
            </w:r>
            <w:r w:rsidRPr="00B80EF6">
              <w:rPr>
                <w:rStyle w:val="FontStyle57"/>
                <w:rFonts w:ascii="Times New Roman" w:hAnsi="Times New Roman" w:cs="Times New Roman"/>
                <w:sz w:val="24"/>
                <w:szCs w:val="24"/>
              </w:rPr>
              <w:t xml:space="preserve">умения работать с бумагой.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план изготовления изде</w:t>
            </w:r>
            <w:r w:rsidRPr="00B80EF6">
              <w:rPr>
                <w:rStyle w:val="FontStyle57"/>
                <w:rFonts w:ascii="Times New Roman" w:hAnsi="Times New Roman" w:cs="Times New Roman"/>
                <w:sz w:val="24"/>
                <w:szCs w:val="24"/>
              </w:rPr>
              <w:softHyphen/>
              <w:t xml:space="preserve">лия и </w:t>
            </w:r>
            <w:r w:rsidRPr="00B80EF6">
              <w:rPr>
                <w:rStyle w:val="FontStyle43"/>
                <w:rFonts w:ascii="Times New Roman" w:hAnsi="Times New Roman" w:cs="Times New Roman"/>
                <w:sz w:val="24"/>
                <w:szCs w:val="24"/>
              </w:rPr>
              <w:t xml:space="preserve">соотносить </w:t>
            </w:r>
            <w:r w:rsidRPr="00B80EF6">
              <w:rPr>
                <w:rStyle w:val="FontStyle57"/>
                <w:rFonts w:ascii="Times New Roman" w:hAnsi="Times New Roman" w:cs="Times New Roman"/>
                <w:sz w:val="24"/>
                <w:szCs w:val="24"/>
              </w:rPr>
              <w:t xml:space="preserve">его с текстовым и слайдовым планом. С помощью учителя </w:t>
            </w:r>
            <w:r w:rsidRPr="00B80EF6">
              <w:rPr>
                <w:rStyle w:val="FontStyle43"/>
                <w:rFonts w:ascii="Times New Roman" w:hAnsi="Times New Roman" w:cs="Times New Roman"/>
                <w:sz w:val="24"/>
                <w:szCs w:val="24"/>
              </w:rPr>
              <w:t xml:space="preserve">заполнять </w:t>
            </w:r>
            <w:r w:rsidRPr="00B80EF6">
              <w:rPr>
                <w:rStyle w:val="FontStyle57"/>
                <w:rFonts w:ascii="Times New Roman" w:hAnsi="Times New Roman" w:cs="Times New Roman"/>
                <w:sz w:val="24"/>
                <w:szCs w:val="24"/>
              </w:rPr>
              <w:t xml:space="preserve">технологическую карту.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размеры дета</w:t>
            </w:r>
            <w:r w:rsidRPr="00B80EF6">
              <w:rPr>
                <w:rStyle w:val="FontStyle57"/>
                <w:rFonts w:ascii="Times New Roman" w:hAnsi="Times New Roman" w:cs="Times New Roman"/>
                <w:sz w:val="24"/>
                <w:szCs w:val="24"/>
              </w:rPr>
              <w:softHyphen/>
              <w:t xml:space="preserve">лей изделия,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разметку деталей на бумаге, </w:t>
            </w:r>
            <w:r w:rsidRPr="00B80EF6">
              <w:rPr>
                <w:rStyle w:val="FontStyle43"/>
                <w:rFonts w:ascii="Times New Roman" w:hAnsi="Times New Roman" w:cs="Times New Roman"/>
                <w:sz w:val="24"/>
                <w:szCs w:val="24"/>
              </w:rPr>
              <w:t xml:space="preserve">выполнять </w:t>
            </w:r>
            <w:r w:rsidRPr="00B80EF6">
              <w:rPr>
                <w:rStyle w:val="FontStyle57"/>
                <w:rFonts w:ascii="Times New Roman" w:hAnsi="Times New Roman" w:cs="Times New Roman"/>
                <w:sz w:val="24"/>
                <w:szCs w:val="24"/>
              </w:rPr>
              <w:t xml:space="preserve">шитье блоков нитками втачку (в пять проколов). </w:t>
            </w:r>
            <w:r w:rsidRPr="00B80EF6">
              <w:rPr>
                <w:rStyle w:val="FontStyle43"/>
                <w:rFonts w:ascii="Times New Roman" w:hAnsi="Times New Roman" w:cs="Times New Roman"/>
                <w:sz w:val="24"/>
                <w:szCs w:val="24"/>
              </w:rPr>
              <w:t xml:space="preserve">Оформлять </w:t>
            </w:r>
            <w:r w:rsidRPr="00B80EF6">
              <w:rPr>
                <w:rStyle w:val="FontStyle57"/>
                <w:rFonts w:ascii="Times New Roman" w:hAnsi="Times New Roman" w:cs="Times New Roman"/>
                <w:sz w:val="24"/>
                <w:szCs w:val="24"/>
              </w:rPr>
              <w:t>изделие в соот</w:t>
            </w:r>
            <w:r w:rsidRPr="00B80EF6">
              <w:rPr>
                <w:rStyle w:val="FontStyle57"/>
                <w:rFonts w:ascii="Times New Roman" w:hAnsi="Times New Roman" w:cs="Times New Roman"/>
                <w:sz w:val="24"/>
                <w:szCs w:val="24"/>
              </w:rPr>
              <w:softHyphen/>
              <w:t xml:space="preserve">ветствии с собственным замыслом. </w:t>
            </w:r>
            <w:r w:rsidRPr="00B80EF6">
              <w:rPr>
                <w:rStyle w:val="FontStyle43"/>
                <w:rFonts w:ascii="Times New Roman" w:hAnsi="Times New Roman" w:cs="Times New Roman"/>
                <w:sz w:val="24"/>
                <w:szCs w:val="24"/>
              </w:rPr>
              <w:t xml:space="preserve">Проводить </w:t>
            </w:r>
            <w:r w:rsidRPr="00B80EF6">
              <w:rPr>
                <w:rStyle w:val="FontStyle57"/>
                <w:rFonts w:ascii="Times New Roman" w:hAnsi="Times New Roman" w:cs="Times New Roman"/>
                <w:sz w:val="24"/>
                <w:szCs w:val="24"/>
              </w:rPr>
              <w:t xml:space="preserve">оценку этапов работы и на её основе </w:t>
            </w:r>
            <w:r w:rsidRPr="00B80EF6">
              <w:rPr>
                <w:rStyle w:val="FontStyle43"/>
                <w:rFonts w:ascii="Times New Roman" w:hAnsi="Times New Roman" w:cs="Times New Roman"/>
                <w:sz w:val="24"/>
                <w:szCs w:val="24"/>
              </w:rPr>
              <w:t xml:space="preserve">контролировать </w:t>
            </w:r>
            <w:r w:rsidRPr="00B80EF6">
              <w:rPr>
                <w:rStyle w:val="FontStyle57"/>
                <w:rFonts w:ascii="Times New Roman" w:hAnsi="Times New Roman" w:cs="Times New Roman"/>
                <w:sz w:val="24"/>
                <w:szCs w:val="24"/>
              </w:rPr>
              <w:t>последовательность и качество изготов</w:t>
            </w:r>
            <w:r w:rsidRPr="00B80EF6">
              <w:rPr>
                <w:rStyle w:val="FontStyle57"/>
                <w:rFonts w:ascii="Times New Roman" w:hAnsi="Times New Roman" w:cs="Times New Roman"/>
                <w:sz w:val="24"/>
                <w:szCs w:val="24"/>
              </w:rPr>
              <w:softHyphen/>
              <w:t xml:space="preserve">ления изделия. </w:t>
            </w:r>
            <w:r w:rsidRPr="00B80EF6">
              <w:rPr>
                <w:rStyle w:val="FontStyle43"/>
                <w:rFonts w:ascii="Times New Roman" w:hAnsi="Times New Roman" w:cs="Times New Roman"/>
                <w:sz w:val="24"/>
                <w:szCs w:val="24"/>
              </w:rPr>
              <w:t xml:space="preserve">Составлять </w:t>
            </w:r>
            <w:r w:rsidRPr="00B80EF6">
              <w:rPr>
                <w:rStyle w:val="FontStyle57"/>
                <w:rFonts w:ascii="Times New Roman" w:hAnsi="Times New Roman" w:cs="Times New Roman"/>
                <w:sz w:val="24"/>
                <w:szCs w:val="24"/>
              </w:rPr>
              <w:t xml:space="preserve">рассказ для презентации изделия, </w:t>
            </w:r>
            <w:r w:rsidRPr="00B80EF6">
              <w:rPr>
                <w:rStyle w:val="FontStyle43"/>
                <w:rFonts w:ascii="Times New Roman" w:hAnsi="Times New Roman" w:cs="Times New Roman"/>
                <w:sz w:val="24"/>
                <w:szCs w:val="24"/>
              </w:rPr>
              <w:t xml:space="preserve">отвечать </w:t>
            </w:r>
            <w:r w:rsidRPr="00B80EF6">
              <w:rPr>
                <w:rStyle w:val="FontStyle57"/>
                <w:rFonts w:ascii="Times New Roman" w:hAnsi="Times New Roman" w:cs="Times New Roman"/>
                <w:sz w:val="24"/>
                <w:szCs w:val="24"/>
              </w:rPr>
              <w:t xml:space="preserve">на вопросы по презентации.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свои знания для создания итогового проекта «Дневник путешественника»</w:t>
            </w:r>
          </w:p>
        </w:tc>
      </w:tr>
      <w:tr w:rsidR="002C3844" w:rsidRPr="00B80EF6" w:rsidTr="00AC127C">
        <w:tc>
          <w:tcPr>
            <w:tcW w:w="4077" w:type="dxa"/>
            <w:gridSpan w:val="2"/>
          </w:tcPr>
          <w:p w:rsidR="002C3844" w:rsidRPr="00B80EF6" w:rsidRDefault="002C3844" w:rsidP="00AC127C">
            <w:pPr>
              <w:pStyle w:val="af0"/>
              <w:rPr>
                <w:rStyle w:val="FontStyle43"/>
                <w:rFonts w:ascii="Times New Roman" w:hAnsi="Times New Roman" w:cs="Times New Roman"/>
                <w:spacing w:val="20"/>
                <w:sz w:val="24"/>
                <w:szCs w:val="24"/>
              </w:rPr>
            </w:pPr>
            <w:r w:rsidRPr="00B80EF6">
              <w:rPr>
                <w:rStyle w:val="FontStyle43"/>
                <w:rFonts w:ascii="Times New Roman" w:hAnsi="Times New Roman" w:cs="Times New Roman"/>
                <w:sz w:val="24"/>
                <w:szCs w:val="24"/>
              </w:rPr>
              <w:t xml:space="preserve">Итоговый урок </w:t>
            </w:r>
            <w:r w:rsidRPr="00B80EF6">
              <w:rPr>
                <w:rStyle w:val="FontStyle43"/>
                <w:rFonts w:ascii="Times New Roman" w:hAnsi="Times New Roman" w:cs="Times New Roman"/>
                <w:spacing w:val="20"/>
                <w:sz w:val="24"/>
                <w:szCs w:val="24"/>
              </w:rPr>
              <w:t>(1ч)</w:t>
            </w:r>
          </w:p>
          <w:p w:rsidR="002C3844" w:rsidRPr="00B80EF6" w:rsidRDefault="002C3844" w:rsidP="00AC127C">
            <w:pPr>
              <w:pStyle w:val="af0"/>
              <w:rPr>
                <w:rStyle w:val="FontStyle57"/>
                <w:rFonts w:ascii="Times New Roman" w:hAnsi="Times New Roman" w:cs="Times New Roman"/>
                <w:sz w:val="24"/>
                <w:szCs w:val="24"/>
              </w:rPr>
            </w:pPr>
            <w:r w:rsidRPr="00B80EF6">
              <w:rPr>
                <w:rStyle w:val="FontStyle57"/>
                <w:rFonts w:ascii="Times New Roman" w:hAnsi="Times New Roman" w:cs="Times New Roman"/>
                <w:sz w:val="24"/>
                <w:szCs w:val="24"/>
              </w:rPr>
              <w:t>Анализ своей работы на уроках технологии за год, выделение существенного, оценивание сво</w:t>
            </w:r>
            <w:r w:rsidRPr="00B80EF6">
              <w:rPr>
                <w:rStyle w:val="FontStyle57"/>
                <w:rFonts w:ascii="Times New Roman" w:hAnsi="Times New Roman" w:cs="Times New Roman"/>
                <w:sz w:val="24"/>
                <w:szCs w:val="24"/>
              </w:rPr>
              <w:softHyphen/>
              <w:t>ей работы с помощью учителя. Подведение ито</w:t>
            </w:r>
            <w:r w:rsidRPr="00B80EF6">
              <w:rPr>
                <w:rStyle w:val="FontStyle57"/>
                <w:rFonts w:ascii="Times New Roman" w:hAnsi="Times New Roman" w:cs="Times New Roman"/>
                <w:sz w:val="24"/>
                <w:szCs w:val="24"/>
              </w:rPr>
              <w:softHyphen/>
              <w:t>гов года. Презентация своих работ, выбор луч</w:t>
            </w:r>
            <w:r w:rsidRPr="00B80EF6">
              <w:rPr>
                <w:rStyle w:val="FontStyle57"/>
                <w:rFonts w:ascii="Times New Roman" w:hAnsi="Times New Roman" w:cs="Times New Roman"/>
                <w:sz w:val="24"/>
                <w:szCs w:val="24"/>
              </w:rPr>
              <w:softHyphen/>
              <w:t>ших. Выставка работ</w:t>
            </w:r>
          </w:p>
        </w:tc>
        <w:tc>
          <w:tcPr>
            <w:tcW w:w="6804" w:type="dxa"/>
          </w:tcPr>
          <w:p w:rsidR="002C3844" w:rsidRPr="00B80EF6" w:rsidRDefault="002C3844" w:rsidP="00AC127C">
            <w:pPr>
              <w:pStyle w:val="af0"/>
              <w:rPr>
                <w:rStyle w:val="FontStyle57"/>
                <w:rFonts w:ascii="Times New Roman" w:hAnsi="Times New Roman" w:cs="Times New Roman"/>
                <w:sz w:val="24"/>
                <w:szCs w:val="24"/>
              </w:rPr>
            </w:pPr>
            <w:r w:rsidRPr="00B80EF6">
              <w:rPr>
                <w:rStyle w:val="FontStyle43"/>
                <w:rFonts w:ascii="Times New Roman" w:hAnsi="Times New Roman" w:cs="Times New Roman"/>
                <w:sz w:val="24"/>
                <w:szCs w:val="24"/>
              </w:rPr>
              <w:t xml:space="preserve">Презентовать </w:t>
            </w:r>
            <w:r w:rsidRPr="00B80EF6">
              <w:rPr>
                <w:rStyle w:val="FontStyle57"/>
                <w:rFonts w:ascii="Times New Roman" w:hAnsi="Times New Roman" w:cs="Times New Roman"/>
                <w:sz w:val="24"/>
                <w:szCs w:val="24"/>
              </w:rPr>
              <w:t xml:space="preserve">свои работы, </w:t>
            </w:r>
            <w:r w:rsidRPr="00B80EF6">
              <w:rPr>
                <w:rStyle w:val="FontStyle43"/>
                <w:rFonts w:ascii="Times New Roman" w:hAnsi="Times New Roman" w:cs="Times New Roman"/>
                <w:sz w:val="24"/>
                <w:szCs w:val="24"/>
              </w:rPr>
              <w:t xml:space="preserve">объяснять </w:t>
            </w:r>
            <w:r w:rsidRPr="00B80EF6">
              <w:rPr>
                <w:rStyle w:val="FontStyle57"/>
                <w:rFonts w:ascii="Times New Roman" w:hAnsi="Times New Roman" w:cs="Times New Roman"/>
                <w:sz w:val="24"/>
                <w:szCs w:val="24"/>
              </w:rPr>
              <w:t>их достоинства, способ изго</w:t>
            </w:r>
            <w:r w:rsidRPr="00B80EF6">
              <w:rPr>
                <w:rStyle w:val="FontStyle57"/>
                <w:rFonts w:ascii="Times New Roman" w:hAnsi="Times New Roman" w:cs="Times New Roman"/>
                <w:sz w:val="24"/>
                <w:szCs w:val="24"/>
              </w:rPr>
              <w:softHyphen/>
              <w:t xml:space="preserve">товления, практическое использование. </w:t>
            </w:r>
            <w:r w:rsidRPr="00B80EF6">
              <w:rPr>
                <w:rStyle w:val="FontStyle43"/>
                <w:rFonts w:ascii="Times New Roman" w:hAnsi="Times New Roman" w:cs="Times New Roman"/>
                <w:sz w:val="24"/>
                <w:szCs w:val="24"/>
              </w:rPr>
              <w:t xml:space="preserve">Использовать </w:t>
            </w:r>
            <w:r w:rsidRPr="00B80EF6">
              <w:rPr>
                <w:rStyle w:val="FontStyle57"/>
                <w:rFonts w:ascii="Times New Roman" w:hAnsi="Times New Roman" w:cs="Times New Roman"/>
                <w:sz w:val="24"/>
                <w:szCs w:val="24"/>
              </w:rPr>
              <w:t xml:space="preserve">в презентации критерии оценки качества выполнения работ. </w:t>
            </w:r>
            <w:r w:rsidRPr="00B80EF6">
              <w:rPr>
                <w:rStyle w:val="FontStyle43"/>
                <w:rFonts w:ascii="Times New Roman" w:hAnsi="Times New Roman" w:cs="Times New Roman"/>
                <w:sz w:val="24"/>
                <w:szCs w:val="24"/>
              </w:rPr>
              <w:t xml:space="preserve">Оценивать </w:t>
            </w:r>
            <w:r w:rsidRPr="00B80EF6">
              <w:rPr>
                <w:rStyle w:val="FontStyle57"/>
                <w:rFonts w:ascii="Times New Roman" w:hAnsi="Times New Roman" w:cs="Times New Roman"/>
                <w:sz w:val="24"/>
                <w:szCs w:val="24"/>
              </w:rPr>
              <w:t xml:space="preserve">свои и чужие работы, </w:t>
            </w:r>
            <w:r w:rsidRPr="00B80EF6">
              <w:rPr>
                <w:rStyle w:val="FontStyle43"/>
                <w:rFonts w:ascii="Times New Roman" w:hAnsi="Times New Roman" w:cs="Times New Roman"/>
                <w:sz w:val="24"/>
                <w:szCs w:val="24"/>
              </w:rPr>
              <w:t xml:space="preserve">определять </w:t>
            </w:r>
            <w:r w:rsidRPr="00B80EF6">
              <w:rPr>
                <w:rStyle w:val="FontStyle57"/>
                <w:rFonts w:ascii="Times New Roman" w:hAnsi="Times New Roman" w:cs="Times New Roman"/>
                <w:sz w:val="24"/>
                <w:szCs w:val="24"/>
              </w:rPr>
              <w:t xml:space="preserve">и </w:t>
            </w:r>
            <w:r w:rsidRPr="00B80EF6">
              <w:rPr>
                <w:rStyle w:val="FontStyle43"/>
                <w:rFonts w:ascii="Times New Roman" w:hAnsi="Times New Roman" w:cs="Times New Roman"/>
                <w:sz w:val="24"/>
                <w:szCs w:val="24"/>
              </w:rPr>
              <w:t xml:space="preserve">аргументировать </w:t>
            </w:r>
            <w:r w:rsidRPr="00B80EF6">
              <w:rPr>
                <w:rStyle w:val="FontStyle57"/>
                <w:rFonts w:ascii="Times New Roman" w:hAnsi="Times New Roman" w:cs="Times New Roman"/>
                <w:sz w:val="24"/>
                <w:szCs w:val="24"/>
              </w:rPr>
              <w:t xml:space="preserve">достоинства и недостатки. </w:t>
            </w:r>
            <w:r w:rsidRPr="00B80EF6">
              <w:rPr>
                <w:rStyle w:val="FontStyle43"/>
                <w:rFonts w:ascii="Times New Roman" w:hAnsi="Times New Roman" w:cs="Times New Roman"/>
                <w:sz w:val="24"/>
                <w:szCs w:val="24"/>
              </w:rPr>
              <w:t>Вы</w:t>
            </w:r>
            <w:r w:rsidRPr="00B80EF6">
              <w:rPr>
                <w:rStyle w:val="FontStyle43"/>
                <w:rFonts w:ascii="Times New Roman" w:hAnsi="Times New Roman" w:cs="Times New Roman"/>
                <w:sz w:val="24"/>
                <w:szCs w:val="24"/>
              </w:rPr>
              <w:softHyphen/>
              <w:t xml:space="preserve">являть </w:t>
            </w:r>
            <w:r w:rsidRPr="00B80EF6">
              <w:rPr>
                <w:rStyle w:val="FontStyle57"/>
                <w:rFonts w:ascii="Times New Roman" w:hAnsi="Times New Roman" w:cs="Times New Roman"/>
                <w:sz w:val="24"/>
                <w:szCs w:val="24"/>
              </w:rPr>
              <w:t>победителей по разным номинациям</w:t>
            </w:r>
          </w:p>
        </w:tc>
      </w:tr>
    </w:tbl>
    <w:p w:rsidR="002C3844" w:rsidRPr="00B80EF6" w:rsidRDefault="002C3844" w:rsidP="002C3844">
      <w:pPr>
        <w:spacing w:after="0" w:line="240" w:lineRule="auto"/>
        <w:rPr>
          <w:rFonts w:ascii="Times New Roman" w:hAnsi="Times New Roman" w:cs="Times New Roman"/>
          <w:b/>
          <w:sz w:val="24"/>
          <w:szCs w:val="24"/>
        </w:rPr>
      </w:pPr>
    </w:p>
    <w:p w:rsidR="00C6255E" w:rsidRDefault="00C6255E" w:rsidP="002C3844">
      <w:pPr>
        <w:pStyle w:val="ae"/>
        <w:spacing w:before="0" w:after="0" w:line="240" w:lineRule="auto"/>
        <w:ind w:left="360"/>
        <w:rPr>
          <w:b/>
          <w:bCs/>
        </w:rPr>
      </w:pPr>
    </w:p>
    <w:p w:rsidR="00C6255E" w:rsidRDefault="00C6255E" w:rsidP="002C3844">
      <w:pPr>
        <w:pStyle w:val="ae"/>
        <w:spacing w:before="0" w:after="0" w:line="240" w:lineRule="auto"/>
        <w:ind w:left="360"/>
        <w:rPr>
          <w:b/>
          <w:bCs/>
        </w:rPr>
      </w:pPr>
    </w:p>
    <w:p w:rsidR="00C6255E" w:rsidRDefault="00C6255E"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E826F7" w:rsidRDefault="00E826F7" w:rsidP="002C3844">
      <w:pPr>
        <w:pStyle w:val="ae"/>
        <w:spacing w:before="0" w:after="0" w:line="240" w:lineRule="auto"/>
        <w:ind w:left="360"/>
        <w:rPr>
          <w:b/>
          <w:bCs/>
        </w:rPr>
      </w:pPr>
    </w:p>
    <w:p w:rsidR="002C3844" w:rsidRPr="00B80EF6" w:rsidRDefault="002C3844" w:rsidP="00C6255E">
      <w:pPr>
        <w:pStyle w:val="ae"/>
        <w:spacing w:before="0" w:after="0" w:line="240" w:lineRule="auto"/>
        <w:ind w:left="360"/>
        <w:jc w:val="center"/>
        <w:rPr>
          <w:b/>
          <w:bCs/>
        </w:rPr>
      </w:pPr>
      <w:r w:rsidRPr="00B80EF6">
        <w:rPr>
          <w:b/>
          <w:bCs/>
        </w:rPr>
        <w:lastRenderedPageBreak/>
        <w:t>Критерии и нормы оценки знаний обучающихся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ab/>
        <w:t xml:space="preserve">  При оценивании работ учитывается аккуратность выполнения работы. За неряшливо оформленную работу отметка снижается на 1 балл, но не ниже «3».</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«5» </w:t>
      </w:r>
      <w:r w:rsidRPr="00B80EF6">
        <w:rPr>
          <w:rFonts w:ascii="Times New Roman" w:hAnsi="Times New Roman" w:cs="Times New Roman"/>
          <w:sz w:val="24"/>
          <w:szCs w:val="24"/>
        </w:rPr>
        <w:t>- без ошибок</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«4» </w:t>
      </w:r>
      <w:r w:rsidRPr="00B80EF6">
        <w:rPr>
          <w:rFonts w:ascii="Times New Roman" w:hAnsi="Times New Roman" w:cs="Times New Roman"/>
          <w:sz w:val="24"/>
          <w:szCs w:val="24"/>
        </w:rPr>
        <w:t>- 1 грубая и 1-2 негрубые ошибки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 xml:space="preserve">«3» </w:t>
      </w:r>
      <w:r w:rsidRPr="00B80EF6">
        <w:rPr>
          <w:rFonts w:ascii="Times New Roman" w:hAnsi="Times New Roman" w:cs="Times New Roman"/>
          <w:sz w:val="24"/>
          <w:szCs w:val="24"/>
        </w:rPr>
        <w:t>- 2-3 грубые и 1-2 негрубые ошибки или 3 и более негрубых</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«2»</w:t>
      </w:r>
      <w:r w:rsidRPr="00B80EF6">
        <w:rPr>
          <w:rFonts w:ascii="Times New Roman" w:hAnsi="Times New Roman" w:cs="Times New Roman"/>
          <w:sz w:val="24"/>
          <w:szCs w:val="24"/>
        </w:rPr>
        <w:t xml:space="preserve"> - 5 и более грубые ошибки</w:t>
      </w:r>
    </w:p>
    <w:p w:rsidR="002C3844" w:rsidRPr="00B80EF6" w:rsidRDefault="002C3844" w:rsidP="002C3844">
      <w:pPr>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Грубыми ошибками считаются: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неаккуратная или неправильная разметка, резание и обработка материалов (бумаги, картона, ткани);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неправильная сборка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несоблюдение пропорций деталей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незнание правильной разметки (шаблоном, линейкой, циркулем);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неумение самостоятельно, без помощи учителя, выполнять всю работу;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несоблюдение правил безопасного труда при работе с колющими и режущими инструментами.</w:t>
      </w:r>
    </w:p>
    <w:p w:rsidR="002C3844" w:rsidRPr="00B80EF6" w:rsidRDefault="002C3844" w:rsidP="002C3844">
      <w:pPr>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Негрубыми ошибками считаются: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некоторые неточности при разметке будущего изделия;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затруднения при определении названия детали и материала, из которого она изготовлена;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неточности в соблюдении размеров и форм второстепенных объектов в работе;</w:t>
      </w:r>
    </w:p>
    <w:p w:rsidR="00C6255E" w:rsidRDefault="002C3844" w:rsidP="00C6255E">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неточности при нахождении некоторых деталей на изделии.</w:t>
      </w:r>
      <w:r w:rsidR="00C6255E" w:rsidRPr="00C6255E">
        <w:rPr>
          <w:rFonts w:ascii="Times New Roman" w:hAnsi="Times New Roman" w:cs="Times New Roman"/>
          <w:b/>
          <w:sz w:val="24"/>
          <w:szCs w:val="24"/>
        </w:rPr>
        <w:t xml:space="preserve"> </w:t>
      </w:r>
    </w:p>
    <w:p w:rsidR="00471BBE" w:rsidRDefault="00471BBE" w:rsidP="00C6255E">
      <w:pPr>
        <w:spacing w:after="0" w:line="240" w:lineRule="auto"/>
        <w:rPr>
          <w:rFonts w:ascii="Times New Roman" w:hAnsi="Times New Roman" w:cs="Times New Roman"/>
          <w:b/>
          <w:sz w:val="24"/>
          <w:szCs w:val="24"/>
        </w:rPr>
      </w:pPr>
    </w:p>
    <w:p w:rsidR="00C6255E" w:rsidRPr="00B80EF6" w:rsidRDefault="00C6255E" w:rsidP="00471BBE">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Описание материально-технического обеспечения образовательного процесса</w:t>
      </w:r>
    </w:p>
    <w:p w:rsidR="00C6255E" w:rsidRPr="00B80EF6" w:rsidRDefault="00C6255E" w:rsidP="00C6255E">
      <w:pPr>
        <w:spacing w:after="0" w:line="240" w:lineRule="auto"/>
        <w:ind w:firstLine="709"/>
        <w:rPr>
          <w:rFonts w:ascii="Times New Roman" w:hAnsi="Times New Roman" w:cs="Times New Roman"/>
          <w:sz w:val="24"/>
          <w:szCs w:val="24"/>
          <w:lang w:val="en-US"/>
        </w:rPr>
      </w:pPr>
      <w:r w:rsidRPr="00B80EF6">
        <w:rPr>
          <w:rFonts w:ascii="Times New Roman" w:hAnsi="Times New Roman" w:cs="Times New Roman"/>
          <w:sz w:val="24"/>
          <w:szCs w:val="24"/>
        </w:rPr>
        <w:t>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Эти материалы представлены в таблицах.</w:t>
      </w:r>
    </w:p>
    <w:p w:rsidR="00471BBE" w:rsidRDefault="00C6255E" w:rsidP="00C6255E">
      <w:pPr>
        <w:spacing w:after="0" w:line="240" w:lineRule="auto"/>
        <w:ind w:left="360"/>
        <w:rPr>
          <w:rFonts w:ascii="Times New Roman" w:hAnsi="Times New Roman" w:cs="Times New Roman"/>
          <w:b/>
          <w:sz w:val="24"/>
          <w:szCs w:val="24"/>
        </w:rPr>
      </w:pPr>
      <w:r w:rsidRPr="00B80EF6">
        <w:rPr>
          <w:rFonts w:ascii="Times New Roman" w:hAnsi="Times New Roman" w:cs="Times New Roman"/>
          <w:b/>
          <w:sz w:val="24"/>
          <w:szCs w:val="24"/>
        </w:rPr>
        <w:t xml:space="preserve">                  </w:t>
      </w:r>
    </w:p>
    <w:p w:rsidR="00C6255E" w:rsidRPr="00B80EF6" w:rsidRDefault="00C6255E" w:rsidP="00471BBE">
      <w:pPr>
        <w:spacing w:after="0" w:line="240" w:lineRule="auto"/>
        <w:ind w:left="360"/>
        <w:jc w:val="center"/>
        <w:rPr>
          <w:rFonts w:ascii="Times New Roman" w:hAnsi="Times New Roman" w:cs="Times New Roman"/>
          <w:b/>
          <w:sz w:val="24"/>
          <w:szCs w:val="24"/>
        </w:rPr>
      </w:pPr>
      <w:r w:rsidRPr="00B80EF6">
        <w:rPr>
          <w:rFonts w:ascii="Times New Roman" w:hAnsi="Times New Roman" w:cs="Times New Roman"/>
          <w:b/>
          <w:sz w:val="24"/>
          <w:szCs w:val="24"/>
        </w:rPr>
        <w:t>Дидактическое и методическое обеспечение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5103"/>
      </w:tblGrid>
      <w:tr w:rsidR="00C6255E" w:rsidRPr="00B80EF6" w:rsidTr="00501B3C">
        <w:trPr>
          <w:trHeight w:val="464"/>
        </w:trPr>
        <w:tc>
          <w:tcPr>
            <w:tcW w:w="5637" w:type="dxa"/>
          </w:tcPr>
          <w:p w:rsidR="00C6255E" w:rsidRPr="00B80EF6" w:rsidRDefault="00C6255E" w:rsidP="00501B3C">
            <w:pPr>
              <w:pStyle w:val="afff8"/>
              <w:rPr>
                <w:b/>
                <w:sz w:val="24"/>
                <w:szCs w:val="24"/>
              </w:rPr>
            </w:pPr>
            <w:r w:rsidRPr="00B80EF6">
              <w:rPr>
                <w:b/>
                <w:sz w:val="24"/>
                <w:szCs w:val="24"/>
              </w:rPr>
              <w:t>Дидактическое обеспечение</w:t>
            </w:r>
          </w:p>
        </w:tc>
        <w:tc>
          <w:tcPr>
            <w:tcW w:w="5103" w:type="dxa"/>
            <w:tcBorders>
              <w:right w:val="single" w:sz="4" w:space="0" w:color="auto"/>
            </w:tcBorders>
          </w:tcPr>
          <w:p w:rsidR="00C6255E" w:rsidRPr="00B80EF6" w:rsidRDefault="00C6255E" w:rsidP="00501B3C">
            <w:pPr>
              <w:pStyle w:val="afff8"/>
              <w:rPr>
                <w:b/>
                <w:sz w:val="24"/>
                <w:szCs w:val="24"/>
              </w:rPr>
            </w:pPr>
            <w:r w:rsidRPr="00B80EF6">
              <w:rPr>
                <w:b/>
                <w:sz w:val="24"/>
                <w:szCs w:val="24"/>
              </w:rPr>
              <w:t>Методическое обеспечение</w:t>
            </w:r>
          </w:p>
        </w:tc>
      </w:tr>
      <w:tr w:rsidR="00C6255E" w:rsidRPr="00B80EF6" w:rsidTr="00501B3C">
        <w:trPr>
          <w:trHeight w:val="752"/>
        </w:trPr>
        <w:tc>
          <w:tcPr>
            <w:tcW w:w="5637" w:type="dxa"/>
          </w:tcPr>
          <w:p w:rsidR="00C6255E" w:rsidRPr="00B80EF6" w:rsidRDefault="00C6255E" w:rsidP="00501B3C">
            <w:pPr>
              <w:spacing w:after="0" w:line="240" w:lineRule="auto"/>
              <w:rPr>
                <w:rFonts w:ascii="Times New Roman" w:hAnsi="Times New Roman" w:cs="Times New Roman"/>
                <w:b/>
                <w:bCs/>
                <w:iCs/>
                <w:sz w:val="24"/>
                <w:szCs w:val="24"/>
              </w:rPr>
            </w:pPr>
            <w:r w:rsidRPr="00B80EF6">
              <w:rPr>
                <w:rFonts w:ascii="Times New Roman" w:hAnsi="Times New Roman" w:cs="Times New Roman"/>
                <w:b/>
                <w:bCs/>
                <w:iCs/>
                <w:sz w:val="24"/>
                <w:szCs w:val="24"/>
              </w:rPr>
              <w:t xml:space="preserve">                 Учебники </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1.Роговцева Н.И., Богданова Н.В., Фрейтаг И.П. </w:t>
            </w:r>
            <w:r w:rsidRPr="00B80EF6">
              <w:rPr>
                <w:rFonts w:ascii="Times New Roman" w:hAnsi="Times New Roman" w:cs="Times New Roman"/>
                <w:b/>
                <w:bCs/>
                <w:iCs/>
                <w:sz w:val="24"/>
                <w:szCs w:val="24"/>
              </w:rPr>
              <w:t>Технология: Учебник: 1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2. Роговцева Н.И., Богданова Н.В., Шипилова Н.В. </w:t>
            </w:r>
            <w:r w:rsidRPr="00B80EF6">
              <w:rPr>
                <w:rFonts w:ascii="Times New Roman" w:hAnsi="Times New Roman" w:cs="Times New Roman"/>
                <w:b/>
                <w:bCs/>
                <w:iCs/>
                <w:sz w:val="24"/>
                <w:szCs w:val="24"/>
              </w:rPr>
              <w:t>Технология: Учебник: 2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3. Роговцева Н.И., Богданова Н.В., Добромыслова Н.В.</w:t>
            </w:r>
            <w:r w:rsidRPr="00B80EF6">
              <w:rPr>
                <w:rFonts w:ascii="Times New Roman" w:hAnsi="Times New Roman" w:cs="Times New Roman"/>
                <w:b/>
                <w:bCs/>
                <w:iCs/>
                <w:sz w:val="24"/>
                <w:szCs w:val="24"/>
              </w:rPr>
              <w:t>Технология: Учебник: 3 класс.</w:t>
            </w:r>
          </w:p>
          <w:p w:rsidR="00C6255E" w:rsidRPr="00B80EF6" w:rsidRDefault="00C6255E" w:rsidP="00501B3C">
            <w:pPr>
              <w:spacing w:after="0" w:line="240" w:lineRule="auto"/>
              <w:rPr>
                <w:rFonts w:ascii="Times New Roman" w:hAnsi="Times New Roman" w:cs="Times New Roman"/>
                <w:b/>
                <w:bCs/>
                <w:iCs/>
                <w:sz w:val="24"/>
                <w:szCs w:val="24"/>
              </w:rPr>
            </w:pPr>
            <w:r w:rsidRPr="00B80EF6">
              <w:rPr>
                <w:rFonts w:ascii="Times New Roman" w:hAnsi="Times New Roman" w:cs="Times New Roman"/>
                <w:bCs/>
                <w:iCs/>
                <w:sz w:val="24"/>
                <w:szCs w:val="24"/>
              </w:rPr>
              <w:t>4. Роговцева Н.И., Богданова Н.В., АнащенковаС.В.</w:t>
            </w:r>
            <w:r w:rsidRPr="00B80EF6">
              <w:rPr>
                <w:rFonts w:ascii="Times New Roman" w:hAnsi="Times New Roman" w:cs="Times New Roman"/>
                <w:b/>
                <w:bCs/>
                <w:iCs/>
                <w:sz w:val="24"/>
                <w:szCs w:val="24"/>
              </w:rPr>
              <w:t>Технология: Учебник: 4класс.</w:t>
            </w:r>
          </w:p>
          <w:p w:rsidR="00C6255E" w:rsidRPr="00B80EF6" w:rsidRDefault="00C6255E" w:rsidP="00501B3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Рабочие тетради </w:t>
            </w:r>
          </w:p>
          <w:p w:rsidR="00C6255E" w:rsidRPr="00B80EF6" w:rsidRDefault="00C6255E" w:rsidP="00501B3C">
            <w:pPr>
              <w:spacing w:after="0" w:line="240" w:lineRule="auto"/>
              <w:rPr>
                <w:rFonts w:ascii="Times New Roman" w:hAnsi="Times New Roman" w:cs="Times New Roman"/>
                <w:b/>
                <w:bCs/>
                <w:iCs/>
                <w:sz w:val="24"/>
                <w:szCs w:val="24"/>
              </w:rPr>
            </w:pPr>
            <w:r w:rsidRPr="00B80EF6">
              <w:rPr>
                <w:rFonts w:ascii="Times New Roman" w:hAnsi="Times New Roman" w:cs="Times New Roman"/>
                <w:sz w:val="24"/>
                <w:szCs w:val="24"/>
              </w:rPr>
              <w:t>1.</w:t>
            </w:r>
            <w:r w:rsidRPr="00B80EF6">
              <w:rPr>
                <w:rFonts w:ascii="Times New Roman" w:hAnsi="Times New Roman" w:cs="Times New Roman"/>
                <w:bCs/>
                <w:iCs/>
                <w:sz w:val="24"/>
                <w:szCs w:val="24"/>
              </w:rPr>
              <w:t>Роговцева Н.И., Богданова Н.В., Фрейтаг И.П.</w:t>
            </w:r>
            <w:r w:rsidRPr="00B80EF6">
              <w:rPr>
                <w:rFonts w:ascii="Times New Roman" w:hAnsi="Times New Roman" w:cs="Times New Roman"/>
                <w:b/>
                <w:bCs/>
                <w:iCs/>
                <w:sz w:val="24"/>
                <w:szCs w:val="24"/>
              </w:rPr>
              <w:t xml:space="preserve"> Технология: Рабочая тетрадь: 1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2.</w:t>
            </w:r>
            <w:r w:rsidRPr="00B80EF6">
              <w:rPr>
                <w:rFonts w:ascii="Times New Roman" w:hAnsi="Times New Roman" w:cs="Times New Roman"/>
                <w:bCs/>
                <w:iCs/>
                <w:sz w:val="24"/>
                <w:szCs w:val="24"/>
              </w:rPr>
              <w:t>Роговцева Н.И., Богданова Н.В., Добромыслова Н.В.</w:t>
            </w:r>
            <w:r w:rsidRPr="00B80EF6">
              <w:rPr>
                <w:rFonts w:ascii="Times New Roman" w:hAnsi="Times New Roman" w:cs="Times New Roman"/>
                <w:b/>
                <w:bCs/>
                <w:iCs/>
                <w:sz w:val="24"/>
                <w:szCs w:val="24"/>
              </w:rPr>
              <w:t xml:space="preserve"> Технология:Рабочая тетрадь: 2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3.</w:t>
            </w:r>
            <w:r w:rsidRPr="00B80EF6">
              <w:rPr>
                <w:rFonts w:ascii="Times New Roman" w:hAnsi="Times New Roman" w:cs="Times New Roman"/>
                <w:bCs/>
                <w:iCs/>
                <w:sz w:val="24"/>
                <w:szCs w:val="24"/>
              </w:rPr>
              <w:t>Роговцева Н.И., Богданова Н.В., Добромыслова Н.В.</w:t>
            </w:r>
            <w:r w:rsidRPr="00B80EF6">
              <w:rPr>
                <w:rFonts w:ascii="Times New Roman" w:hAnsi="Times New Roman" w:cs="Times New Roman"/>
                <w:b/>
                <w:bCs/>
                <w:iCs/>
                <w:sz w:val="24"/>
                <w:szCs w:val="24"/>
              </w:rPr>
              <w:t xml:space="preserve"> Технология:Рабочая тетрадь: 3 класс.</w:t>
            </w:r>
          </w:p>
          <w:p w:rsidR="00C6255E" w:rsidRPr="00B80EF6" w:rsidRDefault="00C6255E" w:rsidP="00501B3C">
            <w:pPr>
              <w:spacing w:after="0" w:line="240" w:lineRule="auto"/>
              <w:rPr>
                <w:rFonts w:ascii="Times New Roman" w:hAnsi="Times New Roman" w:cs="Times New Roman"/>
                <w:b/>
                <w:sz w:val="24"/>
                <w:szCs w:val="24"/>
              </w:rPr>
            </w:pPr>
            <w:r w:rsidRPr="00B80EF6">
              <w:rPr>
                <w:rFonts w:ascii="Times New Roman" w:hAnsi="Times New Roman" w:cs="Times New Roman"/>
                <w:bCs/>
                <w:iCs/>
                <w:sz w:val="24"/>
                <w:szCs w:val="24"/>
              </w:rPr>
              <w:t>4.Роговцева Н.И., Богданова Н.В., Анащенкова С.В..</w:t>
            </w:r>
            <w:r w:rsidRPr="00B80EF6">
              <w:rPr>
                <w:rFonts w:ascii="Times New Roman" w:hAnsi="Times New Roman" w:cs="Times New Roman"/>
                <w:b/>
                <w:bCs/>
                <w:iCs/>
                <w:sz w:val="24"/>
                <w:szCs w:val="24"/>
              </w:rPr>
              <w:t xml:space="preserve"> Технология:Рабочая тетрадь: 4 класс.</w:t>
            </w:r>
          </w:p>
        </w:tc>
        <w:tc>
          <w:tcPr>
            <w:tcW w:w="5103" w:type="dxa"/>
            <w:tcBorders>
              <w:right w:val="single" w:sz="4" w:space="0" w:color="auto"/>
            </w:tcBorders>
          </w:tcPr>
          <w:p w:rsidR="00C6255E" w:rsidRPr="00B80EF6" w:rsidRDefault="00C6255E" w:rsidP="00501B3C">
            <w:pPr>
              <w:pStyle w:val="afff8"/>
              <w:rPr>
                <w:sz w:val="24"/>
                <w:szCs w:val="24"/>
              </w:rPr>
            </w:pPr>
            <w:r w:rsidRPr="00B80EF6">
              <w:rPr>
                <w:b/>
                <w:sz w:val="24"/>
                <w:szCs w:val="24"/>
              </w:rPr>
              <w:t>Рабочие программы</w:t>
            </w:r>
            <w:r w:rsidRPr="00B80EF6">
              <w:rPr>
                <w:sz w:val="24"/>
                <w:szCs w:val="24"/>
              </w:rPr>
              <w:t>. Технология. Рабочие программы 1-4 классы: пособие для учителей общеобразоват. учреждений / Н.И.Роговцева, С.В.Анащенкова. – М.: Просвещение, 2011</w:t>
            </w:r>
          </w:p>
          <w:p w:rsidR="00C6255E" w:rsidRPr="00B80EF6" w:rsidRDefault="00C6255E" w:rsidP="00501B3C">
            <w:pPr>
              <w:pStyle w:val="afff8"/>
              <w:rPr>
                <w:sz w:val="24"/>
                <w:szCs w:val="24"/>
              </w:rPr>
            </w:pPr>
          </w:p>
          <w:p w:rsidR="00C6255E" w:rsidRPr="00B80EF6" w:rsidRDefault="00C6255E" w:rsidP="00501B3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Методические пособия для учителя:</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1.</w:t>
            </w:r>
            <w:r w:rsidRPr="00B80EF6">
              <w:rPr>
                <w:rFonts w:ascii="Times New Roman" w:hAnsi="Times New Roman" w:cs="Times New Roman"/>
                <w:bCs/>
                <w:iCs/>
                <w:sz w:val="24"/>
                <w:szCs w:val="24"/>
              </w:rPr>
              <w:t xml:space="preserve">Роговцева Н.И., Богданова Н.В.,Добромыслова Н.В. </w:t>
            </w:r>
            <w:r w:rsidRPr="00B80EF6">
              <w:rPr>
                <w:rFonts w:ascii="Times New Roman" w:hAnsi="Times New Roman" w:cs="Times New Roman"/>
                <w:b/>
                <w:bCs/>
                <w:iCs/>
                <w:sz w:val="24"/>
                <w:szCs w:val="24"/>
              </w:rPr>
              <w:t>Уроки технологии: 1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 xml:space="preserve">2. </w:t>
            </w:r>
            <w:r w:rsidRPr="00B80EF6">
              <w:rPr>
                <w:rFonts w:ascii="Times New Roman" w:hAnsi="Times New Roman" w:cs="Times New Roman"/>
                <w:bCs/>
                <w:iCs/>
                <w:sz w:val="24"/>
                <w:szCs w:val="24"/>
              </w:rPr>
              <w:t>Роговцева Н.И., Богданова Н.В., Добромыслова Н.В.</w:t>
            </w:r>
            <w:r w:rsidRPr="00B80EF6">
              <w:rPr>
                <w:rFonts w:ascii="Times New Roman" w:hAnsi="Times New Roman" w:cs="Times New Roman"/>
                <w:b/>
                <w:bCs/>
                <w:iCs/>
                <w:sz w:val="24"/>
                <w:szCs w:val="24"/>
              </w:rPr>
              <w:t>Уроки технологии: 2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sz w:val="24"/>
                <w:szCs w:val="24"/>
              </w:rPr>
              <w:t>3.</w:t>
            </w:r>
            <w:r w:rsidRPr="00B80EF6">
              <w:rPr>
                <w:rFonts w:ascii="Times New Roman" w:hAnsi="Times New Roman" w:cs="Times New Roman"/>
                <w:bCs/>
                <w:iCs/>
                <w:sz w:val="24"/>
                <w:szCs w:val="24"/>
              </w:rPr>
              <w:t xml:space="preserve">Роговцева Н.И., Богданова Н.В., Добромыслова Н.В. </w:t>
            </w:r>
            <w:r w:rsidRPr="00B80EF6">
              <w:rPr>
                <w:rFonts w:ascii="Times New Roman" w:hAnsi="Times New Roman" w:cs="Times New Roman"/>
                <w:b/>
                <w:bCs/>
                <w:iCs/>
                <w:sz w:val="24"/>
                <w:szCs w:val="24"/>
              </w:rPr>
              <w:t>Уроки технологии: 3 класс.</w:t>
            </w:r>
          </w:p>
          <w:p w:rsidR="00C6255E" w:rsidRPr="00B80EF6" w:rsidRDefault="00C6255E" w:rsidP="00501B3C">
            <w:pPr>
              <w:spacing w:after="0" w:line="240" w:lineRule="auto"/>
              <w:rPr>
                <w:rFonts w:ascii="Times New Roman" w:hAnsi="Times New Roman" w:cs="Times New Roman"/>
                <w:bCs/>
                <w:iCs/>
                <w:sz w:val="24"/>
                <w:szCs w:val="24"/>
              </w:rPr>
            </w:pPr>
            <w:r w:rsidRPr="00B80EF6">
              <w:rPr>
                <w:rFonts w:ascii="Times New Roman" w:hAnsi="Times New Roman" w:cs="Times New Roman"/>
                <w:bCs/>
                <w:iCs/>
                <w:sz w:val="24"/>
                <w:szCs w:val="24"/>
              </w:rPr>
              <w:t xml:space="preserve">4.Шипилова Н.В. </w:t>
            </w:r>
            <w:r w:rsidRPr="00B80EF6">
              <w:rPr>
                <w:rFonts w:ascii="Times New Roman" w:hAnsi="Times New Roman" w:cs="Times New Roman"/>
                <w:b/>
                <w:bCs/>
                <w:iCs/>
                <w:sz w:val="24"/>
                <w:szCs w:val="24"/>
              </w:rPr>
              <w:t xml:space="preserve">Уроки технологии: 4 класс. </w:t>
            </w:r>
            <w:r w:rsidRPr="00B80EF6">
              <w:rPr>
                <w:rFonts w:ascii="Times New Roman" w:hAnsi="Times New Roman" w:cs="Times New Roman"/>
                <w:b/>
                <w:sz w:val="24"/>
                <w:szCs w:val="24"/>
              </w:rPr>
              <w:t>«Технологические карты»</w:t>
            </w:r>
          </w:p>
        </w:tc>
      </w:tr>
    </w:tbl>
    <w:p w:rsidR="00C6255E" w:rsidRPr="00B80EF6" w:rsidRDefault="00C6255E" w:rsidP="00C6255E">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sectPr w:rsidR="002C3844" w:rsidRPr="00B80EF6" w:rsidSect="004B63C8">
          <w:pgSz w:w="11906" w:h="16838"/>
          <w:pgMar w:top="426" w:right="566" w:bottom="426" w:left="709" w:header="708" w:footer="708" w:gutter="0"/>
          <w:cols w:space="708"/>
          <w:docGrid w:linePitch="360"/>
        </w:sectPr>
      </w:pPr>
    </w:p>
    <w:p w:rsidR="00C607CB" w:rsidRPr="00C607CB" w:rsidRDefault="00C607CB" w:rsidP="00C607CB">
      <w:pPr>
        <w:spacing w:after="0" w:line="240" w:lineRule="auto"/>
        <w:jc w:val="center"/>
        <w:rPr>
          <w:rFonts w:ascii="Times New Roman" w:hAnsi="Times New Roman" w:cs="Times New Roman"/>
          <w:b/>
          <w:bCs/>
          <w:sz w:val="28"/>
          <w:szCs w:val="28"/>
          <w:lang w:val="tt-RU"/>
        </w:rPr>
      </w:pPr>
      <w:r>
        <w:rPr>
          <w:rFonts w:ascii="Times New Roman" w:hAnsi="Times New Roman" w:cs="Times New Roman"/>
          <w:b/>
          <w:bCs/>
          <w:sz w:val="24"/>
          <w:szCs w:val="24"/>
          <w:lang w:eastAsia="ta-IN" w:bidi="ta-IN"/>
        </w:rPr>
        <w:lastRenderedPageBreak/>
        <w:t xml:space="preserve">1.4.7. </w:t>
      </w:r>
      <w:r w:rsidRPr="00C607CB">
        <w:rPr>
          <w:rFonts w:ascii="Times New Roman" w:hAnsi="Times New Roman" w:cs="Times New Roman"/>
          <w:b/>
          <w:bCs/>
          <w:sz w:val="28"/>
          <w:szCs w:val="28"/>
          <w:lang w:eastAsia="ta-IN" w:bidi="ta-IN"/>
        </w:rPr>
        <w:t>Адаптированная рабочая программа</w:t>
      </w:r>
      <w:r w:rsidR="00280E8A">
        <w:rPr>
          <w:rFonts w:ascii="Times New Roman" w:hAnsi="Times New Roman" w:cs="Times New Roman"/>
          <w:b/>
          <w:bCs/>
          <w:sz w:val="28"/>
          <w:szCs w:val="28"/>
          <w:lang w:eastAsia="ta-IN" w:bidi="ta-IN"/>
        </w:rPr>
        <w:t xml:space="preserve"> </w:t>
      </w:r>
      <w:r w:rsidRPr="00C607CB">
        <w:rPr>
          <w:rFonts w:ascii="Times New Roman" w:hAnsi="Times New Roman" w:cs="Times New Roman"/>
          <w:b/>
          <w:bCs/>
          <w:sz w:val="28"/>
          <w:szCs w:val="28"/>
        </w:rPr>
        <w:t xml:space="preserve">по </w:t>
      </w:r>
      <w:r w:rsidRPr="00C607CB">
        <w:rPr>
          <w:rFonts w:ascii="Times New Roman" w:hAnsi="Times New Roman" w:cs="Times New Roman"/>
          <w:b/>
          <w:bCs/>
          <w:sz w:val="28"/>
          <w:szCs w:val="28"/>
          <w:lang w:val="tt-RU"/>
        </w:rPr>
        <w:t>Музыке</w:t>
      </w:r>
      <w:r w:rsidR="00471BBE">
        <w:rPr>
          <w:rFonts w:ascii="Times New Roman" w:hAnsi="Times New Roman" w:cs="Times New Roman"/>
          <w:b/>
          <w:bCs/>
          <w:sz w:val="28"/>
          <w:szCs w:val="28"/>
          <w:lang w:val="tt-RU"/>
        </w:rPr>
        <w:t>.</w:t>
      </w:r>
      <w:r w:rsidRPr="00C607CB">
        <w:rPr>
          <w:rFonts w:ascii="Times New Roman" w:hAnsi="Times New Roman" w:cs="Times New Roman"/>
          <w:b/>
          <w:bCs/>
          <w:sz w:val="28"/>
          <w:szCs w:val="28"/>
          <w:lang w:val="tt-RU"/>
        </w:rPr>
        <w:t xml:space="preserve"> </w:t>
      </w:r>
    </w:p>
    <w:p w:rsidR="002C3844" w:rsidRPr="00B80EF6" w:rsidRDefault="00C607CB" w:rsidP="002C3844">
      <w:pPr>
        <w:spacing w:after="0" w:line="240" w:lineRule="auto"/>
        <w:jc w:val="center"/>
        <w:rPr>
          <w:rFonts w:ascii="Times New Roman" w:hAnsi="Times New Roman" w:cs="Times New Roman"/>
          <w:b/>
          <w:bCs/>
          <w:sz w:val="24"/>
          <w:szCs w:val="24"/>
          <w:lang w:eastAsia="ta-IN" w:bidi="ta-IN"/>
        </w:rPr>
      </w:pPr>
      <w:bookmarkStart w:id="1" w:name="_GoBack"/>
      <w:bookmarkEnd w:id="1"/>
      <w:r w:rsidRPr="00C607CB">
        <w:rPr>
          <w:rFonts w:ascii="Times New Roman" w:hAnsi="Times New Roman" w:cs="Times New Roman"/>
          <w:b/>
          <w:bCs/>
          <w:sz w:val="28"/>
          <w:szCs w:val="28"/>
          <w:lang w:eastAsia="ta-IN" w:bidi="ta-IN"/>
        </w:rPr>
        <w:t>Пояснительная записка</w:t>
      </w:r>
    </w:p>
    <w:p w:rsidR="002C3844" w:rsidRPr="00B80EF6" w:rsidRDefault="002C3844" w:rsidP="002C3844">
      <w:pPr>
        <w:spacing w:after="0" w:line="240" w:lineRule="auto"/>
        <w:rPr>
          <w:rFonts w:ascii="Times New Roman" w:hAnsi="Times New Roman" w:cs="Times New Roman"/>
          <w:sz w:val="24"/>
          <w:szCs w:val="24"/>
          <w:lang w:val="tt-RU"/>
        </w:rPr>
      </w:pPr>
      <w:r w:rsidRPr="00B80EF6">
        <w:rPr>
          <w:rFonts w:ascii="Times New Roman" w:hAnsi="Times New Roman" w:cs="Times New Roman"/>
          <w:b/>
          <w:sz w:val="24"/>
          <w:szCs w:val="24"/>
        </w:rPr>
        <w:t xml:space="preserve">           Адаптированная рабочая программапо музыке составлена на основании   </w:t>
      </w:r>
      <w:r w:rsidRPr="00B80EF6">
        <w:rPr>
          <w:rFonts w:ascii="Times New Roman" w:hAnsi="Times New Roman" w:cs="Times New Roman"/>
          <w:sz w:val="24"/>
          <w:szCs w:val="24"/>
        </w:rPr>
        <w:t xml:space="preserve">примерной </w:t>
      </w:r>
      <w:r w:rsidRPr="00B80EF6">
        <w:rPr>
          <w:rFonts w:ascii="Times New Roman" w:hAnsi="Times New Roman" w:cs="Times New Roman"/>
          <w:bCs/>
          <w:sz w:val="24"/>
          <w:szCs w:val="24"/>
        </w:rPr>
        <w:t xml:space="preserve"> основной  образовательной  программы </w:t>
      </w:r>
      <w:r w:rsidRPr="00B80EF6">
        <w:rPr>
          <w:rFonts w:ascii="Times New Roman" w:eastAsia="Times New Roman" w:hAnsi="Times New Roman" w:cs="Times New Roman"/>
          <w:sz w:val="24"/>
          <w:szCs w:val="24"/>
        </w:rPr>
        <w:t xml:space="preserve">начального общего образования МОБУ СОШ  с. </w:t>
      </w:r>
      <w:r w:rsidRPr="00B80EF6">
        <w:rPr>
          <w:rFonts w:ascii="Times New Roman" w:eastAsia="Times New Roman" w:hAnsi="Times New Roman" w:cs="Times New Roman"/>
          <w:sz w:val="24"/>
          <w:szCs w:val="24"/>
          <w:lang w:val="tt-RU"/>
        </w:rPr>
        <w:t>Старокуручево</w:t>
      </w:r>
      <w:r w:rsidRPr="00B80EF6">
        <w:rPr>
          <w:rFonts w:ascii="Times New Roman" w:eastAsia="Times New Roman" w:hAnsi="Times New Roman" w:cs="Times New Roman"/>
          <w:sz w:val="24"/>
          <w:szCs w:val="24"/>
        </w:rPr>
        <w:t>;   программы начального общего образования (УМК «Школа России»);  авторской программы</w:t>
      </w:r>
      <w:r w:rsidRPr="00B80EF6">
        <w:rPr>
          <w:rFonts w:ascii="Times New Roman" w:hAnsi="Times New Roman" w:cs="Times New Roman"/>
          <w:sz w:val="24"/>
          <w:szCs w:val="24"/>
        </w:rPr>
        <w:t xml:space="preserve">  «Музыка. Начальные классы» - Е.Д.Критская, Г.П.Сергеева, Т.С.Шмагина., Москва « Просвещение», 2016., </w:t>
      </w:r>
      <w:r w:rsidRPr="00B80EF6">
        <w:rPr>
          <w:rFonts w:ascii="Times New Roman" w:eastAsia="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у</w:t>
      </w:r>
      <w:r w:rsidRPr="00B80EF6">
        <w:rPr>
          <w:rFonts w:ascii="Times New Roman" w:hAnsi="Times New Roman" w:cs="Times New Roman"/>
          <w:sz w:val="24"/>
          <w:szCs w:val="24"/>
        </w:rPr>
        <w:t>чебно-методического  комплекта  «Музыка 1-4 классы»  Е.Д.Критской, Г.П.Сергеевой, Т.С.Шмагиной., с учетом целей и задач АООП НОО обучающихся с ОВЗ (ДЦП и ОВЗ).</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Преподавание музыки обусловлено необходимостью осуществления коррекции недостатков психического и физического развития  детей  средствами музыкальной- эстетической деятельности в начальной школе.  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обучающихся с ДЦП и ЗПР.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жизни. Музыка формирует вкусы, воспитывает представление о прекрасном, способствует эмоциональному познанию действительности, нормализует многие  психические процессы, является эффективным средством преодоления невротических расстройств.</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Цель</w:t>
      </w:r>
      <w:r w:rsidRPr="00B80EF6">
        <w:rPr>
          <w:rFonts w:ascii="Times New Roman" w:hAnsi="Times New Roman" w:cs="Times New Roman"/>
          <w:sz w:val="24"/>
          <w:szCs w:val="24"/>
        </w:rPr>
        <w:t xml:space="preserve">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Задачи образовательные</w:t>
      </w:r>
      <w:r w:rsidRPr="00B80EF6">
        <w:rPr>
          <w:rFonts w:ascii="Times New Roman" w:hAnsi="Times New Roman" w:cs="Times New Roman"/>
          <w:sz w:val="24"/>
          <w:szCs w:val="24"/>
        </w:rPr>
        <w:t>:</w:t>
      </w:r>
    </w:p>
    <w:p w:rsidR="002C3844" w:rsidRPr="00B80EF6" w:rsidRDefault="002C3844" w:rsidP="002C3844">
      <w:pPr>
        <w:pStyle w:val="a4"/>
        <w:numPr>
          <w:ilvl w:val="0"/>
          <w:numId w:val="8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2C3844" w:rsidRPr="00B80EF6" w:rsidRDefault="002C3844" w:rsidP="002C3844">
      <w:pPr>
        <w:pStyle w:val="a4"/>
        <w:numPr>
          <w:ilvl w:val="0"/>
          <w:numId w:val="8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формировать музыкально-эстетический словарь;</w:t>
      </w:r>
    </w:p>
    <w:p w:rsidR="002C3844" w:rsidRPr="00B80EF6" w:rsidRDefault="002C3844" w:rsidP="002C3844">
      <w:pPr>
        <w:pStyle w:val="a4"/>
        <w:numPr>
          <w:ilvl w:val="0"/>
          <w:numId w:val="8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формировать ориентировку в средствах музыкальной выразительности</w:t>
      </w:r>
    </w:p>
    <w:p w:rsidR="002C3844" w:rsidRPr="00B80EF6" w:rsidRDefault="002C3844" w:rsidP="002C3844">
      <w:pPr>
        <w:pStyle w:val="a4"/>
        <w:numPr>
          <w:ilvl w:val="0"/>
          <w:numId w:val="8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совершенствовать певческие навыки;</w:t>
      </w:r>
    </w:p>
    <w:p w:rsidR="002C3844" w:rsidRPr="00B80EF6" w:rsidRDefault="002C3844" w:rsidP="002C3844">
      <w:pPr>
        <w:pStyle w:val="a4"/>
        <w:numPr>
          <w:ilvl w:val="0"/>
          <w:numId w:val="8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развивать чувство ритма, речевую активность, звуковысотный слух,  музыкальную память и способность реагировать на музыку, музыкально-</w:t>
      </w:r>
    </w:p>
    <w:p w:rsidR="002C3844" w:rsidRPr="00B80EF6" w:rsidRDefault="002C3844" w:rsidP="002C3844">
      <w:pPr>
        <w:pStyle w:val="a4"/>
        <w:numPr>
          <w:ilvl w:val="0"/>
          <w:numId w:val="87"/>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исполнительские навыки.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Задачи воспитывающие</w:t>
      </w:r>
      <w:r w:rsidRPr="00B80EF6">
        <w:rPr>
          <w:rFonts w:ascii="Times New Roman" w:hAnsi="Times New Roman" w:cs="Times New Roman"/>
          <w:sz w:val="24"/>
          <w:szCs w:val="24"/>
        </w:rPr>
        <w:t>:</w:t>
      </w:r>
    </w:p>
    <w:p w:rsidR="002C3844" w:rsidRPr="00B80EF6" w:rsidRDefault="002C3844" w:rsidP="002C3844">
      <w:pPr>
        <w:pStyle w:val="a4"/>
        <w:numPr>
          <w:ilvl w:val="0"/>
          <w:numId w:val="8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помочь самовыражению обучающихся с ДЦП и ЗПР  через занятия  музыкальной деятельностью;</w:t>
      </w:r>
    </w:p>
    <w:p w:rsidR="002C3844" w:rsidRPr="00B80EF6" w:rsidRDefault="002C3844" w:rsidP="002C3844">
      <w:pPr>
        <w:pStyle w:val="a4"/>
        <w:numPr>
          <w:ilvl w:val="0"/>
          <w:numId w:val="8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способствовать преодолению неадекватных форм поведения, снятию  эмоционального напряжения;</w:t>
      </w:r>
    </w:p>
    <w:p w:rsidR="002C3844" w:rsidRPr="00B80EF6" w:rsidRDefault="002C3844" w:rsidP="002C3844">
      <w:pPr>
        <w:pStyle w:val="a4"/>
        <w:numPr>
          <w:ilvl w:val="0"/>
          <w:numId w:val="8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содействовать приобретению навыков искреннего, глубокого и свободного общения с окружающими, развивать эмоциональную отзывчивость;</w:t>
      </w:r>
    </w:p>
    <w:p w:rsidR="002C3844" w:rsidRPr="00B80EF6" w:rsidRDefault="002C3844" w:rsidP="002C3844">
      <w:pPr>
        <w:pStyle w:val="a4"/>
        <w:numPr>
          <w:ilvl w:val="0"/>
          <w:numId w:val="88"/>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активизировать творческие способности;</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Задачи коррекционно-развивающие:</w:t>
      </w:r>
    </w:p>
    <w:p w:rsidR="002C3844" w:rsidRPr="00B80EF6" w:rsidRDefault="002C3844" w:rsidP="002C3844">
      <w:pPr>
        <w:pStyle w:val="a4"/>
        <w:numPr>
          <w:ilvl w:val="0"/>
          <w:numId w:val="89"/>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корректировать отклонения в интеллектуальном развитии;</w:t>
      </w:r>
    </w:p>
    <w:p w:rsidR="002C3844" w:rsidRPr="00B80EF6" w:rsidRDefault="002C3844" w:rsidP="002C3844">
      <w:pPr>
        <w:pStyle w:val="a4"/>
        <w:numPr>
          <w:ilvl w:val="0"/>
          <w:numId w:val="89"/>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корректировать нарушения звукопроизносительной стороны речи.</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Принципы обучения:</w:t>
      </w:r>
    </w:p>
    <w:p w:rsidR="002C3844" w:rsidRPr="00B80EF6" w:rsidRDefault="002C3844" w:rsidP="002C3844">
      <w:pPr>
        <w:pStyle w:val="a4"/>
        <w:numPr>
          <w:ilvl w:val="0"/>
          <w:numId w:val="90"/>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коррекционная направленность обучения</w:t>
      </w:r>
    </w:p>
    <w:p w:rsidR="002C3844" w:rsidRPr="00B80EF6" w:rsidRDefault="002C3844" w:rsidP="002C3844">
      <w:pPr>
        <w:pStyle w:val="a4"/>
        <w:numPr>
          <w:ilvl w:val="0"/>
          <w:numId w:val="90"/>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оптимистическая перспектива образования</w:t>
      </w:r>
    </w:p>
    <w:p w:rsidR="002C3844" w:rsidRPr="00B80EF6" w:rsidRDefault="002C3844" w:rsidP="002C3844">
      <w:pPr>
        <w:pStyle w:val="a4"/>
        <w:numPr>
          <w:ilvl w:val="0"/>
          <w:numId w:val="90"/>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индивидуализация и дифференциация процесса обучения</w:t>
      </w:r>
    </w:p>
    <w:p w:rsidR="002C3844" w:rsidRPr="00B80EF6" w:rsidRDefault="002C3844" w:rsidP="002C3844">
      <w:pPr>
        <w:pStyle w:val="a4"/>
        <w:numPr>
          <w:ilvl w:val="0"/>
          <w:numId w:val="90"/>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комплексное обучение на основе передовых психолого-медико-педагогических  технологий.</w:t>
      </w: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Отличительные особенности программы:</w:t>
      </w:r>
    </w:p>
    <w:p w:rsidR="002C3844" w:rsidRPr="00B80EF6" w:rsidRDefault="002C3844" w:rsidP="002C3844">
      <w:pPr>
        <w:pStyle w:val="a4"/>
        <w:numPr>
          <w:ilvl w:val="0"/>
          <w:numId w:val="91"/>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интегрированный подход к изучению тем по слушанию музыки;</w:t>
      </w:r>
    </w:p>
    <w:p w:rsidR="002C3844" w:rsidRPr="00B80EF6" w:rsidRDefault="002C3844" w:rsidP="002C3844">
      <w:pPr>
        <w:pStyle w:val="a4"/>
        <w:numPr>
          <w:ilvl w:val="0"/>
          <w:numId w:val="91"/>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обновление нотно-музыкального материала для разучивания;</w:t>
      </w:r>
    </w:p>
    <w:p w:rsidR="002C3844" w:rsidRPr="00B80EF6" w:rsidRDefault="002C3844" w:rsidP="002C3844">
      <w:pPr>
        <w:pStyle w:val="a4"/>
        <w:numPr>
          <w:ilvl w:val="0"/>
          <w:numId w:val="91"/>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использование ИКТ для создания материальной базы урока (дидактического, наглядного материала, создание музыкальной фонотеки);</w:t>
      </w:r>
    </w:p>
    <w:p w:rsidR="002C3844" w:rsidRPr="00B80EF6" w:rsidRDefault="002C3844" w:rsidP="002C3844">
      <w:pPr>
        <w:pStyle w:val="a4"/>
        <w:numPr>
          <w:ilvl w:val="0"/>
          <w:numId w:val="91"/>
        </w:num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включение в изучаемый материал произведений авторов республики Башкортостан и сведений по  музыкальному краеведению.</w:t>
      </w:r>
    </w:p>
    <w:p w:rsidR="00471BBE" w:rsidRDefault="00471BBE" w:rsidP="002C3844">
      <w:pPr>
        <w:shd w:val="clear" w:color="auto" w:fill="FFFFFF"/>
        <w:spacing w:after="0" w:line="240" w:lineRule="auto"/>
        <w:rPr>
          <w:rFonts w:ascii="Times New Roman" w:hAnsi="Times New Roman" w:cs="Times New Roman"/>
          <w:b/>
          <w:sz w:val="24"/>
          <w:szCs w:val="24"/>
        </w:rPr>
      </w:pPr>
    </w:p>
    <w:p w:rsidR="002C3844" w:rsidRPr="00B80EF6" w:rsidRDefault="002C3844" w:rsidP="002C3844">
      <w:pPr>
        <w:shd w:val="clear" w:color="auto" w:fill="FFFFFF"/>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lastRenderedPageBreak/>
        <w:t>Формы, методы, приёмы обучения</w:t>
      </w:r>
    </w:p>
    <w:p w:rsidR="002C3844" w:rsidRPr="00B80EF6" w:rsidRDefault="002C3844" w:rsidP="002C3844">
      <w:pPr>
        <w:shd w:val="clear" w:color="auto" w:fill="FFFFFF"/>
        <w:spacing w:after="0" w:line="240" w:lineRule="auto"/>
        <w:jc w:val="center"/>
        <w:rPr>
          <w:rFonts w:ascii="Times New Roman" w:hAnsi="Times New Roman" w:cs="Times New Roman"/>
          <w:b/>
          <w:sz w:val="24"/>
          <w:szCs w:val="24"/>
          <w:u w:val="single"/>
        </w:rPr>
      </w:pPr>
      <w:r w:rsidRPr="00B80EF6">
        <w:rPr>
          <w:rFonts w:ascii="Times New Roman" w:hAnsi="Times New Roman" w:cs="Times New Roman"/>
          <w:sz w:val="24"/>
          <w:szCs w:val="24"/>
        </w:rPr>
        <w:t xml:space="preserve">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 </w:t>
      </w:r>
      <w:r w:rsidRPr="00B80EF6">
        <w:rPr>
          <w:rFonts w:ascii="Times New Roman" w:hAnsi="Times New Roman" w:cs="Times New Roman"/>
          <w:b/>
          <w:sz w:val="24"/>
          <w:szCs w:val="24"/>
          <w:u w:val="single"/>
        </w:rPr>
        <w:t>Содержание программного материала уроков состоит из</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Пения, слушания музыки, элементов музыкальной грамоты, танцевальных упражнений и ритмико-гимнастических упражнений.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w:t>
      </w:r>
      <w:r w:rsidRPr="00B80EF6">
        <w:rPr>
          <w:rFonts w:ascii="Times New Roman" w:hAnsi="Times New Roman" w:cs="Times New Roman"/>
          <w:b/>
          <w:sz w:val="24"/>
          <w:szCs w:val="24"/>
        </w:rPr>
        <w:t>«Пение»</w:t>
      </w:r>
      <w:r w:rsidRPr="00B80EF6">
        <w:rPr>
          <w:rFonts w:ascii="Times New Roman" w:hAnsi="Times New Roman" w:cs="Times New Roman"/>
          <w:sz w:val="24"/>
          <w:szCs w:val="24"/>
        </w:rPr>
        <w:t xml:space="preserve"> включает произведения для формирования  вокально-хоровых навыков и умений учащихся в зависимости от уровня певческого развития по годам обучения. Пение без сопровождения способствует выработке стройности и чистоты интонации, красоты звука, ансамбля, воспитывает привычку к слуховому самоконтролю. «</w:t>
      </w:r>
      <w:r w:rsidRPr="00B80EF6">
        <w:rPr>
          <w:rFonts w:ascii="Times New Roman" w:hAnsi="Times New Roman" w:cs="Times New Roman"/>
          <w:b/>
          <w:sz w:val="24"/>
          <w:szCs w:val="24"/>
        </w:rPr>
        <w:t>Слушание музыки</w:t>
      </w:r>
      <w:r w:rsidRPr="00B80EF6">
        <w:rPr>
          <w:rFonts w:ascii="Times New Roman" w:hAnsi="Times New Roman" w:cs="Times New Roman"/>
          <w:sz w:val="24"/>
          <w:szCs w:val="24"/>
        </w:rPr>
        <w:t>» создает благоприятные условия для восприятия музыки: атмосфера концертного зала, доверительное общение со сверстниками и учителем. «</w:t>
      </w:r>
      <w:r w:rsidRPr="00B80EF6">
        <w:rPr>
          <w:rFonts w:ascii="Times New Roman" w:hAnsi="Times New Roman" w:cs="Times New Roman"/>
          <w:b/>
          <w:sz w:val="24"/>
          <w:szCs w:val="24"/>
        </w:rPr>
        <w:t>Движения под музыку</w:t>
      </w:r>
      <w:r w:rsidRPr="00B80EF6">
        <w:rPr>
          <w:rFonts w:ascii="Times New Roman" w:hAnsi="Times New Roman" w:cs="Times New Roman"/>
          <w:sz w:val="24"/>
          <w:szCs w:val="24"/>
        </w:rPr>
        <w:t xml:space="preserve">» даёт детям возможность воспринимать и оценивать её характер (весёлая, грустная), развивает способность переживать содержание музыкального образа. Движения под музыку оказывают не только коррекционное воздействие на физическое развитие, но и создаёт благоприятную основу для совершенствования таких психических функций, как мышление, память, внимание, восприятие. Основу содержания программы составляют произведения отечественной (русской ) музыкальной культуры: музыка народная и композиторская; детская, классическая, современная. При разучивании хоровых произведений,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 о жанрах музыкального искусства, о непреходящем значении народного творчества, используя яркие примеры звучания музыки разных эпох, стилей, жанров, особенностей творчества различных композиторов. </w:t>
      </w:r>
    </w:p>
    <w:p w:rsidR="002C3844" w:rsidRPr="00B80EF6" w:rsidRDefault="002C3844" w:rsidP="002C3844">
      <w:pPr>
        <w:shd w:val="clear" w:color="auto" w:fill="FFFFFF"/>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Особенности обучающихся по адаптированной программе:</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Это дети с низкими учебными возможностями, с низким уровнем развития познавательных процессов, с недостаточно сформированной мыслительной деятельностью, что отражается на качестве усвоения обще учебных умений. Каждый ребенок этого класса требует индивидуального подхода с учетом его проблем, возможностей и перспектив развития.</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Условно можно поделить детей на две группы:</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Группа А.</w:t>
      </w:r>
      <w:r w:rsidRPr="00B80EF6">
        <w:rPr>
          <w:rFonts w:ascii="Times New Roman" w:hAnsi="Times New Roman" w:cs="Times New Roman"/>
          <w:sz w:val="24"/>
          <w:szCs w:val="24"/>
        </w:rPr>
        <w:t xml:space="preserve"> Дети, которые понимают инструкцию к работе с первого раза, могут самостоятельно выполнять посильные задания, сохраняют работоспособность в течение урока, достаточно легко включаются в учебную деятельность, более объективны к оценке результатов своей деятельности. Особенности психического развития данной категории детей обуславливают дополнительные коррекционные задачи.</w:t>
      </w:r>
    </w:p>
    <w:p w:rsidR="002C3844" w:rsidRPr="00B80EF6" w:rsidRDefault="002C3844" w:rsidP="002C3844">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Группа Б.</w:t>
      </w:r>
      <w:r w:rsidRPr="00B80EF6">
        <w:rPr>
          <w:rFonts w:ascii="Times New Roman" w:hAnsi="Times New Roman" w:cs="Times New Roman"/>
          <w:sz w:val="24"/>
          <w:szCs w:val="24"/>
        </w:rPr>
        <w:t xml:space="preserve"> Дети, которые затрудняются устанавливать причинно-следственные связи, произвольное внимание неустойчивое. Этим детям требуется постоянная  направляющая помощь при выполнении заданий, они не уверены в своих знаниях,  быстро утомляются и с трудом включаются в работу. Особенности психического  развития этих детей обуславливают дополнительные коррекционные задачи,  направленные на развитие произвольного внимания, создание условий для понимания  поставленной учебной задачи, формирование приоритетных в музыке обще-учебных  умений и навыков. </w:t>
      </w:r>
    </w:p>
    <w:p w:rsidR="002C3844" w:rsidRPr="00B80EF6" w:rsidRDefault="002C3844" w:rsidP="002C3844">
      <w:pPr>
        <w:tabs>
          <w:tab w:val="left" w:pos="142"/>
        </w:tabs>
        <w:spacing w:after="0" w:line="240" w:lineRule="auto"/>
        <w:jc w:val="center"/>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Планируемые результаты изучения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3857"/>
        <w:gridCol w:w="2954"/>
        <w:gridCol w:w="2791"/>
      </w:tblGrid>
      <w:tr w:rsidR="002C3844" w:rsidRPr="00B80EF6" w:rsidTr="00AC127C">
        <w:tc>
          <w:tcPr>
            <w:tcW w:w="962" w:type="dxa"/>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Класс</w:t>
            </w:r>
          </w:p>
        </w:tc>
        <w:tc>
          <w:tcPr>
            <w:tcW w:w="4816" w:type="dxa"/>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bCs/>
                <w:sz w:val="24"/>
                <w:szCs w:val="24"/>
              </w:rPr>
              <w:t>Личностные результаты</w:t>
            </w:r>
            <w:r w:rsidRPr="00B80EF6">
              <w:rPr>
                <w:rFonts w:ascii="Times New Roman" w:eastAsia="Times New Roman" w:hAnsi="Times New Roman" w:cs="Times New Roman"/>
                <w:b/>
                <w:sz w:val="24"/>
                <w:szCs w:val="24"/>
              </w:rPr>
              <w:t> </w:t>
            </w:r>
          </w:p>
        </w:tc>
        <w:tc>
          <w:tcPr>
            <w:tcW w:w="5103" w:type="dxa"/>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bCs/>
                <w:sz w:val="24"/>
                <w:szCs w:val="24"/>
              </w:rPr>
              <w:t>Метапредметные результаты</w:t>
            </w:r>
          </w:p>
        </w:tc>
        <w:tc>
          <w:tcPr>
            <w:tcW w:w="4733" w:type="dxa"/>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bCs/>
                <w:sz w:val="24"/>
                <w:szCs w:val="24"/>
              </w:rPr>
              <w:t>Предметные результаты</w:t>
            </w:r>
            <w:r w:rsidRPr="00B80EF6">
              <w:rPr>
                <w:rFonts w:ascii="Times New Roman" w:eastAsia="Times New Roman" w:hAnsi="Times New Roman" w:cs="Times New Roman"/>
                <w:b/>
                <w:sz w:val="24"/>
                <w:szCs w:val="24"/>
              </w:rPr>
              <w:t> </w:t>
            </w:r>
          </w:p>
        </w:tc>
      </w:tr>
      <w:tr w:rsidR="002C3844" w:rsidRPr="00B80EF6" w:rsidTr="00AC127C">
        <w:tc>
          <w:tcPr>
            <w:tcW w:w="962"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t>1 класс: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br/>
            </w:r>
          </w:p>
          <w:p w:rsidR="002C3844" w:rsidRPr="00B80EF6" w:rsidRDefault="002C3844" w:rsidP="00AC127C">
            <w:pPr>
              <w:shd w:val="clear" w:color="auto" w:fill="FFFFFF"/>
              <w:spacing w:after="0" w:line="240" w:lineRule="auto"/>
              <w:ind w:left="720"/>
              <w:rPr>
                <w:rFonts w:ascii="Times New Roman" w:eastAsia="Times New Roman" w:hAnsi="Times New Roman" w:cs="Times New Roman"/>
                <w:sz w:val="24"/>
                <w:szCs w:val="24"/>
              </w:rPr>
            </w:pPr>
          </w:p>
        </w:tc>
        <w:tc>
          <w:tcPr>
            <w:tcW w:w="4816"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отражаются в индивидуальных качественных свойствах учащихся, которые они должны приобрести в процессе освоения учебного предмета «Музыка»: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w:t>
            </w:r>
            <w:r w:rsidRPr="00B80EF6">
              <w:rPr>
                <w:rFonts w:ascii="Times New Roman" w:eastAsia="Times New Roman" w:hAnsi="Times New Roman" w:cs="Times New Roman"/>
                <w:sz w:val="24"/>
                <w:szCs w:val="24"/>
              </w:rPr>
              <w:lastRenderedPageBreak/>
              <w:t xml:space="preserve">музыкального наследия русских композиторов;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ориентироваться в культурном многообразии окружающей действительности, участие в музыкальной жизни класса;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уважительное отношение к культуре других народов;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–овладение навыками сотрудничества с учителем и сверстниками;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этических чувств доброжелательностии эмоционально-нравственной отзывчивости, понимания и сопереживания чувствам других людей.</w:t>
            </w:r>
          </w:p>
        </w:tc>
        <w:tc>
          <w:tcPr>
            <w:tcW w:w="510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характеризуют уровень сформированности универсальных учебных действий учащихся, проявляющихся в познавательной и практической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овладение способностями принимать и сохранять цели и задачи учебной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 освоение способов решения проблем творческого и поискового характера в процессе восприятия, исполнения, оценки музыкальных сочинений;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–определять наиболее эффективные способы достижения результата в исполнительской и творческой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–позитивная самооценка своих музыкально-творческих возможностей;</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tc>
        <w:tc>
          <w:tcPr>
            <w:tcW w:w="473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Уроки изучения музыки отражают опыт учащихся в музыкально-творческой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представления о роли музыки в жизни человека, в его духовно-нравственном развитии;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основ музыкальной культуры, </w:t>
            </w:r>
            <w:r w:rsidRPr="00B80EF6">
              <w:rPr>
                <w:rFonts w:ascii="Times New Roman" w:eastAsia="Times New Roman" w:hAnsi="Times New Roman" w:cs="Times New Roman"/>
                <w:sz w:val="24"/>
                <w:szCs w:val="24"/>
              </w:rPr>
              <w:lastRenderedPageBreak/>
              <w:t>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устойчивого интереса к музыке и различным видам (или какому-либо виду) музыкально-творческой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воспринимать музыку и выражать свое отношение к музыкальным произведениям;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2C3844" w:rsidRPr="00B80EF6" w:rsidRDefault="002C3844" w:rsidP="00AC127C">
            <w:pPr>
              <w:spacing w:after="0" w:line="240" w:lineRule="auto"/>
              <w:rPr>
                <w:rFonts w:ascii="Times New Roman" w:eastAsia="Times New Roman" w:hAnsi="Times New Roman" w:cs="Times New Roman"/>
                <w:sz w:val="24"/>
                <w:szCs w:val="24"/>
              </w:rPr>
            </w:pPr>
          </w:p>
        </w:tc>
      </w:tr>
      <w:tr w:rsidR="002C3844" w:rsidRPr="00B80EF6" w:rsidTr="00AC127C">
        <w:tc>
          <w:tcPr>
            <w:tcW w:w="962"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lastRenderedPageBreak/>
              <w:t>2 класс</w:t>
            </w:r>
          </w:p>
          <w:p w:rsidR="002C3844" w:rsidRPr="00B80EF6" w:rsidRDefault="002C3844" w:rsidP="00AC127C">
            <w:pPr>
              <w:shd w:val="clear" w:color="auto" w:fill="FFFFFF"/>
              <w:spacing w:after="0" w:line="240" w:lineRule="auto"/>
              <w:rPr>
                <w:rFonts w:ascii="Times New Roman" w:eastAsia="Times New Roman" w:hAnsi="Times New Roman" w:cs="Times New Roman"/>
                <w:b/>
                <w:bCs/>
                <w:sz w:val="24"/>
                <w:szCs w:val="24"/>
              </w:rPr>
            </w:pPr>
          </w:p>
        </w:tc>
        <w:tc>
          <w:tcPr>
            <w:tcW w:w="4816"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ориентироваться в культурном многообразии окружающей действительности, участие в музыкальной жизни класса;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уважительное отношение к культуре других народов;</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–овладение навыками сотрудничества с учителем и </w:t>
            </w:r>
            <w:r w:rsidRPr="00B80EF6">
              <w:rPr>
                <w:rFonts w:ascii="Times New Roman" w:eastAsia="Times New Roman" w:hAnsi="Times New Roman" w:cs="Times New Roman"/>
                <w:sz w:val="24"/>
                <w:szCs w:val="24"/>
              </w:rPr>
              <w:lastRenderedPageBreak/>
              <w:t>сверстниками;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этических чувств доброжелательностии эмоционально-нравственной отзывчивости, понимания и сопереживания чувствам других людей.</w:t>
            </w:r>
          </w:p>
        </w:tc>
        <w:tc>
          <w:tcPr>
            <w:tcW w:w="510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овладение способностями принимать и сохранять цели и задачи учебной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–определять наиболее эффективные способы достижения результата в исполнительской и творческой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продуктивное сотрудничество (общение, взаимодействие) со сверстниками при решении различных музыкально-творческих задач на уроках музыки, </w:t>
            </w:r>
            <w:r w:rsidRPr="00B80EF6">
              <w:rPr>
                <w:rFonts w:ascii="Times New Roman" w:eastAsia="Times New Roman" w:hAnsi="Times New Roman" w:cs="Times New Roman"/>
                <w:sz w:val="24"/>
                <w:szCs w:val="24"/>
              </w:rPr>
              <w:lastRenderedPageBreak/>
              <w:t>во внеурочной и внешкольной музыкально-эстетической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–позитивная самооценка своих музыкально-творческих возможностей;</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tc>
        <w:tc>
          <w:tcPr>
            <w:tcW w:w="473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формирование представления о роли музыки в жизни человека, в его духовно-нравственном развитии;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устойчивого интереса к музыке и различным видам (или какому-либо виду) музыкально-творческой </w:t>
            </w:r>
            <w:r w:rsidRPr="00B80EF6">
              <w:rPr>
                <w:rFonts w:ascii="Times New Roman" w:eastAsia="Times New Roman" w:hAnsi="Times New Roman" w:cs="Times New Roman"/>
                <w:sz w:val="24"/>
                <w:szCs w:val="24"/>
              </w:rPr>
              <w:lastRenderedPageBreak/>
              <w:t>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воспринимать музыку и выражать свое отношение к музыкальным произведениям;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tc>
      </w:tr>
      <w:tr w:rsidR="002C3844" w:rsidRPr="00B80EF6" w:rsidTr="00AC127C">
        <w:tc>
          <w:tcPr>
            <w:tcW w:w="962" w:type="dxa"/>
          </w:tcPr>
          <w:p w:rsidR="002C3844" w:rsidRPr="00B80EF6" w:rsidRDefault="002C3844" w:rsidP="00AC127C">
            <w:pPr>
              <w:shd w:val="clear" w:color="auto" w:fill="FFFFFF"/>
              <w:spacing w:after="0" w:line="240" w:lineRule="auto"/>
              <w:rPr>
                <w:rFonts w:ascii="Times New Roman" w:eastAsia="Times New Roman" w:hAnsi="Times New Roman" w:cs="Times New Roman"/>
                <w:b/>
                <w:bCs/>
                <w:sz w:val="24"/>
                <w:szCs w:val="24"/>
              </w:rPr>
            </w:pPr>
            <w:r w:rsidRPr="00B80EF6">
              <w:rPr>
                <w:rFonts w:ascii="Times New Roman" w:eastAsia="Times New Roman" w:hAnsi="Times New Roman" w:cs="Times New Roman"/>
                <w:b/>
                <w:bCs/>
                <w:sz w:val="24"/>
                <w:szCs w:val="24"/>
              </w:rPr>
              <w:lastRenderedPageBreak/>
              <w:t>3 класс </w:t>
            </w:r>
          </w:p>
        </w:tc>
        <w:tc>
          <w:tcPr>
            <w:tcW w:w="4816"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ориентироваться в культурном многообразии окружающей действительности, участие в музыкальной жизни класса, школы;</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уважительное отношение к культуре других народов;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-сформированность эстетических потребностей, ценностей и чувств;</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развитие мотивов учебной деятельности и личностного смысла учения; овладение навыками сотрудничества с учителем и сверстниками;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ориентация в культурном многообразии окружающей </w:t>
            </w:r>
            <w:r w:rsidRPr="00B80EF6">
              <w:rPr>
                <w:rFonts w:ascii="Times New Roman" w:eastAsia="Times New Roman" w:hAnsi="Times New Roman" w:cs="Times New Roman"/>
                <w:sz w:val="24"/>
                <w:szCs w:val="24"/>
              </w:rPr>
              <w:lastRenderedPageBreak/>
              <w:t xml:space="preserve">действительности, участие в музыкальной жизни класса, школы;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этических чувств доброжелательностии эмоционально-нравственной отзывчивости, понимания и сопереживания чувствам других людей;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tc>
        <w:tc>
          <w:tcPr>
            <w:tcW w:w="510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освоение способов решения проблем творческого и поискового характера в процессе восприятия, исполнения, оценки музыкальных сочинений;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освоение начальных форм познавательной и личностной рефлексии; позитивная самооценка своих музыкально-творческих возможностей;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овладение навыками смыслового прочтения содержания «текстов» </w:t>
            </w:r>
            <w:r w:rsidRPr="00B80EF6">
              <w:rPr>
                <w:rFonts w:ascii="Times New Roman" w:eastAsia="Times New Roman" w:hAnsi="Times New Roman" w:cs="Times New Roman"/>
                <w:sz w:val="24"/>
                <w:szCs w:val="24"/>
              </w:rPr>
              <w:lastRenderedPageBreak/>
              <w:t xml:space="preserve">различных музыкальных стилей и жанров в соответствии с целями и задачами деятельности;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т.п.).</w:t>
            </w:r>
          </w:p>
        </w:tc>
        <w:tc>
          <w:tcPr>
            <w:tcW w:w="473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формирование представления о роли музыки в жизни человека, в его духовно-нравственном развитии;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формирование общего представления о музыкальной картине мира;</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знание основных закономерностей музыкального искусства на примере изучаемых музыкальных произведений;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воспринимать музыку и выражать свое отношение к музыкальным произведениям;</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эмоционально и осознанно относиться к музыке различных </w:t>
            </w:r>
            <w:r w:rsidRPr="00B80EF6">
              <w:rPr>
                <w:rFonts w:ascii="Times New Roman" w:eastAsia="Times New Roman" w:hAnsi="Times New Roman" w:cs="Times New Roman"/>
                <w:sz w:val="24"/>
                <w:szCs w:val="24"/>
              </w:rPr>
              <w:lastRenderedPageBreak/>
              <w:t xml:space="preserve">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tc>
      </w:tr>
      <w:tr w:rsidR="002C3844" w:rsidRPr="00B80EF6" w:rsidTr="00AC127C">
        <w:tc>
          <w:tcPr>
            <w:tcW w:w="962"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sz w:val="24"/>
                <w:szCs w:val="24"/>
              </w:rPr>
              <w:lastRenderedPageBreak/>
              <w:t>4 класс</w:t>
            </w:r>
          </w:p>
          <w:p w:rsidR="002C3844" w:rsidRPr="00B80EF6" w:rsidRDefault="002C3844" w:rsidP="00AC127C">
            <w:pPr>
              <w:shd w:val="clear" w:color="auto" w:fill="FFFFFF"/>
              <w:spacing w:after="0" w:line="240" w:lineRule="auto"/>
              <w:rPr>
                <w:rFonts w:ascii="Times New Roman" w:eastAsia="Times New Roman" w:hAnsi="Times New Roman" w:cs="Times New Roman"/>
                <w:b/>
                <w:bCs/>
                <w:sz w:val="24"/>
                <w:szCs w:val="24"/>
              </w:rPr>
            </w:pPr>
          </w:p>
        </w:tc>
        <w:tc>
          <w:tcPr>
            <w:tcW w:w="4816"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w:t>
            </w:r>
            <w:r w:rsidRPr="00B80EF6">
              <w:rPr>
                <w:rFonts w:ascii="Times New Roman" w:eastAsia="Times New Roman" w:hAnsi="Times New Roman" w:cs="Times New Roman"/>
                <w:sz w:val="24"/>
                <w:szCs w:val="24"/>
              </w:rPr>
              <w:lastRenderedPageBreak/>
              <w:t>стилей;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уважительное отношение к культуре других народов;</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-сформированностьэстетических потребностей, ценностей и чувств;</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развитие мотивов учебной деятельности и личностного смысла учения; овладение навыками сотрудничества с учителем и сверстниками;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ориентация в культурном многообразии окружающей действительности, участие в музыкальной жизни класса, школы и др.;</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этических чувств доброжелательности эмоционально-нравственной отзывчивости, понимания и сопереживания чувствам других людей;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p>
        </w:tc>
        <w:tc>
          <w:tcPr>
            <w:tcW w:w="510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умения планировать, контролировать и оценивать учебные </w:t>
            </w:r>
            <w:r w:rsidRPr="00B80EF6">
              <w:rPr>
                <w:rFonts w:ascii="Times New Roman" w:eastAsia="Times New Roman" w:hAnsi="Times New Roman" w:cs="Times New Roman"/>
                <w:sz w:val="24"/>
                <w:szCs w:val="24"/>
              </w:rPr>
              <w:lastRenderedPageBreak/>
              <w:t xml:space="preserve">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овладение навыками смыслового прочтения содержания «текстов» различных музыкальных стилей и жанров в соответствии с целями и задачами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овладение логическими действиями сравнения, анализа, синтеза, обобщения, установления </w:t>
            </w:r>
            <w:r w:rsidRPr="00B80EF6">
              <w:rPr>
                <w:rFonts w:ascii="Times New Roman" w:eastAsia="Times New Roman" w:hAnsi="Times New Roman" w:cs="Times New Roman"/>
                <w:sz w:val="24"/>
                <w:szCs w:val="24"/>
              </w:rPr>
              <w:lastRenderedPageBreak/>
              <w:t xml:space="preserve">аналогий в процессе интонационно-образного и жанрового, стилевого анализа музыкальных сочинений и других видов музыкально-творческой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tc>
        <w:tc>
          <w:tcPr>
            <w:tcW w:w="4733" w:type="dxa"/>
          </w:tcPr>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 формирование представления о роли музыки в жизни человека, в его духовно-нравственном развитии;</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общего представления о музыкальной картине мира;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знание основных закономерностей музыкального искусства на примере изучаемых музыкальных произведений;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основ музыкальной культуры, в том числе на материале музыкальной культуры родного края, </w:t>
            </w:r>
            <w:r w:rsidRPr="00B80EF6">
              <w:rPr>
                <w:rFonts w:ascii="Times New Roman" w:eastAsia="Times New Roman" w:hAnsi="Times New Roman" w:cs="Times New Roman"/>
                <w:sz w:val="24"/>
                <w:szCs w:val="24"/>
              </w:rPr>
              <w:lastRenderedPageBreak/>
              <w:t xml:space="preserve">развитие художественного вкуса и интереса к музыкальному искусству и музыкальной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формирование устойчивого интереса к музыке и различным видам (или какому-либо виду) музыкально-творческой деятельности;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воспринимать музыку и выражать свое отношение к музыкальным произведениям;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умение эмоционально и осознанно относиться к музыке различных направлений: фольклору, музыке религиозной традиции, классической и современной; </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понимать содержание, интонационно-образный смысл произведений разных жанров и стилей;</w:t>
            </w:r>
          </w:p>
          <w:p w:rsidR="002C3844" w:rsidRPr="00B80EF6" w:rsidRDefault="002C3844" w:rsidP="00AC127C">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tc>
      </w:tr>
    </w:tbl>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Pr="00B80EF6" w:rsidRDefault="002C3844" w:rsidP="002C3844">
      <w:pPr>
        <w:shd w:val="clear" w:color="auto" w:fill="FFFFFF"/>
        <w:spacing w:after="0" w:line="240" w:lineRule="auto"/>
        <w:jc w:val="center"/>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Место в учебном плане:</w:t>
      </w: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 класс-1ч. в неделю- 33ч.в год. 2-4 классы- по 1  ч в неделю -34ч в год.</w:t>
      </w:r>
    </w:p>
    <w:p w:rsidR="002C3844" w:rsidRPr="00B80EF6" w:rsidRDefault="002C3844" w:rsidP="002C3844">
      <w:pPr>
        <w:shd w:val="clear" w:color="auto" w:fill="FFFFFF"/>
        <w:spacing w:after="0" w:line="240" w:lineRule="auto"/>
        <w:jc w:val="center"/>
        <w:rPr>
          <w:rFonts w:ascii="Times New Roman" w:eastAsia="Times New Roman" w:hAnsi="Times New Roman" w:cs="Times New Roman"/>
          <w:sz w:val="24"/>
          <w:szCs w:val="24"/>
        </w:rPr>
      </w:pPr>
      <w:r w:rsidRPr="00B80EF6">
        <w:rPr>
          <w:rFonts w:ascii="Times New Roman" w:eastAsia="Times New Roman" w:hAnsi="Times New Roman" w:cs="Times New Roman"/>
          <w:b/>
          <w:sz w:val="24"/>
          <w:szCs w:val="24"/>
        </w:rPr>
        <w:t>Содержание учебного предмета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«Музыка вокруг нас»</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И Муза вечная со мной!</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 Хоровод муз.Повсюду музыка слышна.Душа музыки - мелодия.</w:t>
      </w:r>
      <w:r w:rsidRPr="00B80EF6">
        <w:rPr>
          <w:rFonts w:ascii="Times New Roman" w:eastAsia="Times New Roman" w:hAnsi="Times New Roman" w:cs="Times New Roman"/>
          <w:bCs/>
          <w:iCs/>
          <w:sz w:val="24"/>
          <w:szCs w:val="24"/>
        </w:rPr>
        <w:t>Мелодия</w:t>
      </w:r>
      <w:r w:rsidRPr="00B80EF6">
        <w:rPr>
          <w:rFonts w:ascii="Times New Roman" w:eastAsia="Times New Roman" w:hAnsi="Times New Roman" w:cs="Times New Roman"/>
          <w:sz w:val="24"/>
          <w:szCs w:val="24"/>
        </w:rPr>
        <w:t>  Жанры: </w:t>
      </w:r>
      <w:r w:rsidRPr="00B80EF6">
        <w:rPr>
          <w:rFonts w:ascii="Times New Roman" w:eastAsia="Times New Roman" w:hAnsi="Times New Roman" w:cs="Times New Roman"/>
          <w:bCs/>
          <w:iCs/>
          <w:sz w:val="24"/>
          <w:szCs w:val="24"/>
        </w:rPr>
        <w:t>песня, танец, марш.</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Музыка осени.</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 xml:space="preserve"> Сочини мелодию.</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sz w:val="24"/>
          <w:szCs w:val="24"/>
        </w:rPr>
        <w:t xml:space="preserve"> Понятия </w:t>
      </w:r>
      <w:r w:rsidRPr="00B80EF6">
        <w:rPr>
          <w:rFonts w:ascii="Times New Roman" w:eastAsia="Times New Roman" w:hAnsi="Times New Roman" w:cs="Times New Roman"/>
          <w:bCs/>
          <w:iCs/>
          <w:sz w:val="24"/>
          <w:szCs w:val="24"/>
        </w:rPr>
        <w:t>«мелодия»</w:t>
      </w:r>
      <w:r w:rsidRPr="00B80EF6">
        <w:rPr>
          <w:rFonts w:ascii="Times New Roman" w:eastAsia="Times New Roman" w:hAnsi="Times New Roman" w:cs="Times New Roman"/>
          <w:sz w:val="24"/>
          <w:szCs w:val="24"/>
        </w:rPr>
        <w:t> и </w:t>
      </w:r>
      <w:r w:rsidRPr="00B80EF6">
        <w:rPr>
          <w:rFonts w:ascii="Times New Roman" w:eastAsia="Times New Roman" w:hAnsi="Times New Roman" w:cs="Times New Roman"/>
          <w:bCs/>
          <w:iCs/>
          <w:sz w:val="24"/>
          <w:szCs w:val="24"/>
        </w:rPr>
        <w:t>«аккомпанемент».</w:t>
      </w:r>
      <w:r w:rsidRPr="00B80EF6">
        <w:rPr>
          <w:rFonts w:ascii="Times New Roman" w:eastAsia="Times New Roman" w:hAnsi="Times New Roman" w:cs="Times New Roman"/>
          <w:bCs/>
          <w:sz w:val="24"/>
          <w:szCs w:val="24"/>
        </w:rPr>
        <w:t>Музыкальная азбука.</w:t>
      </w:r>
      <w:r w:rsidRPr="00B80EF6">
        <w:rPr>
          <w:rFonts w:ascii="Times New Roman" w:eastAsia="Times New Roman" w:hAnsi="Times New Roman" w:cs="Times New Roman"/>
          <w:sz w:val="24"/>
          <w:szCs w:val="24"/>
        </w:rPr>
        <w:t xml:space="preserve"> Элементы музыкальной грамоты: </w:t>
      </w:r>
      <w:r w:rsidRPr="00B80EF6">
        <w:rPr>
          <w:rFonts w:ascii="Times New Roman" w:eastAsia="Times New Roman" w:hAnsi="Times New Roman" w:cs="Times New Roman"/>
          <w:bCs/>
          <w:iCs/>
          <w:sz w:val="24"/>
          <w:szCs w:val="24"/>
        </w:rPr>
        <w:t>ноты, нотоносец, скрипичный ключ.</w:t>
      </w:r>
      <w:r w:rsidRPr="00B80EF6">
        <w:rPr>
          <w:rFonts w:ascii="Times New Roman" w:eastAsia="Times New Roman" w:hAnsi="Times New Roman" w:cs="Times New Roman"/>
          <w:bCs/>
          <w:sz w:val="24"/>
          <w:szCs w:val="24"/>
        </w:rPr>
        <w:t>Музыкальныеинструменты.«Садко». Из русского былинного сказа.</w:t>
      </w:r>
      <w:r w:rsidRPr="00B80EF6">
        <w:rPr>
          <w:rFonts w:ascii="Times New Roman" w:eastAsia="Times New Roman" w:hAnsi="Times New Roman" w:cs="Times New Roman"/>
          <w:sz w:val="24"/>
          <w:szCs w:val="24"/>
        </w:rPr>
        <w:t xml:space="preserve"> К</w:t>
      </w:r>
      <w:r w:rsidRPr="00B80EF6">
        <w:rPr>
          <w:rFonts w:ascii="Times New Roman" w:eastAsia="Times New Roman" w:hAnsi="Times New Roman" w:cs="Times New Roman"/>
          <w:bCs/>
          <w:iCs/>
          <w:sz w:val="24"/>
          <w:szCs w:val="24"/>
        </w:rPr>
        <w:t>омпозиторская музыка.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Музыкальные инструменты.Звучащиекартины.Пришло Рождество, начинается торжество. Родной обычай старины.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Добрый праздник среди зимы.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 xml:space="preserve"> «Музыка и ты»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Край, в котором ты живешь.Художник, поэт, композитор.Музыкаутра.Музыкавечера.Музыкальныепортреты.Музы не молчали.</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Мамин праздник.Музыкальные инструменты</w:t>
      </w:r>
      <w:r w:rsidRPr="00B80EF6">
        <w:rPr>
          <w:rFonts w:ascii="Times New Roman" w:eastAsia="Times New Roman" w:hAnsi="Times New Roman" w:cs="Times New Roman"/>
          <w:sz w:val="24"/>
          <w:szCs w:val="24"/>
        </w:rPr>
        <w:t>. Звучащие картины.</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Музыка в цирке</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Дом, который звучит. Опера-сказка.  «Ничего на свете лучше нету».</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 xml:space="preserve"> «Россия – Родина моя»</w:t>
      </w:r>
      <w:r w:rsidRPr="00B80EF6">
        <w:rPr>
          <w:rFonts w:ascii="Times New Roman" w:eastAsia="Times New Roman" w:hAnsi="Times New Roman" w:cs="Times New Roman"/>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Мелодия. Здравствуй, Родина моя! Моя Россия. Моя республика. Гимн России</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Гимн республики Башкортостан. Природа и музыка (романс). «Виват, Россия!»(кант). «Наша слава – русская держава». </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Кантата «Александр Невский».</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Опера М.И. Глинки «Иван Сусанин». Мелодия. «Ты запой мне ту песню…» «Что не выразишь словами, звуком на душу навей…» Жанры народных песен, их интонационно-образные особенности. </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Я пойду по полю белому…» На великий праздник собралася Русь!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 «День, полный событий»</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Музыкальные инструменты (фортепиано).  Природа и музыка. Прогулка.  Танцы, танцы, танцы…  Эти разные марши. Звучащие картины</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Расскажи сказку. Колыбельные. Мама.</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Утро. Вечер. Образы природы в музыке. Портрет в музыке. В каждой интонации спрятан человек.</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«В детской». Игры и игрушки. На прогулке. Вечер. «Приют спокойствия, трудов и вдохновенья…». «Что за прелесть эти сказки!». Три чуда. Музыка ярмарочных гуляний.</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Святогорский монастырь. «Приют, сияньем муз одетый…»</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Композитор – имя ему народ. Музыкальные инструменты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России. </w:t>
      </w:r>
      <w:r w:rsidRPr="00B80EF6">
        <w:rPr>
          <w:rFonts w:ascii="Times New Roman" w:eastAsia="Times New Roman" w:hAnsi="Times New Roman" w:cs="Times New Roman"/>
          <w:bCs/>
          <w:iCs/>
          <w:sz w:val="24"/>
          <w:szCs w:val="24"/>
        </w:rPr>
        <w:t>Музыкальные инструменты России.  </w:t>
      </w:r>
      <w:r w:rsidRPr="00B80EF6">
        <w:rPr>
          <w:rFonts w:ascii="Times New Roman" w:eastAsia="Times New Roman" w:hAnsi="Times New Roman" w:cs="Times New Roman"/>
          <w:bCs/>
          <w:sz w:val="24"/>
          <w:szCs w:val="24"/>
        </w:rPr>
        <w:t>Оркестр народных инструментов.</w:t>
      </w:r>
      <w:r w:rsidRPr="00B80EF6">
        <w:rPr>
          <w:rFonts w:ascii="Times New Roman" w:eastAsia="Times New Roman" w:hAnsi="Times New Roman" w:cs="Times New Roman"/>
          <w:b/>
          <w:bCs/>
          <w:sz w:val="24"/>
          <w:szCs w:val="24"/>
        </w:rPr>
        <w:t> </w:t>
      </w:r>
      <w:r w:rsidRPr="00B80EF6">
        <w:rPr>
          <w:rFonts w:ascii="Times New Roman" w:eastAsia="Times New Roman" w:hAnsi="Times New Roman" w:cs="Times New Roman"/>
          <w:bCs/>
          <w:iCs/>
          <w:sz w:val="24"/>
          <w:szCs w:val="24"/>
        </w:rPr>
        <w:t>Царит гармония оркестра.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«О России петь – что стремиться в храм»</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Великий колокольный звон. Звучащие картины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iCs/>
          <w:sz w:val="24"/>
          <w:szCs w:val="24"/>
        </w:rPr>
        <w:t xml:space="preserve"> Русские народные инструменты. </w:t>
      </w:r>
      <w:r w:rsidRPr="00B80EF6">
        <w:rPr>
          <w:rFonts w:ascii="Times New Roman" w:eastAsia="Times New Roman" w:hAnsi="Times New Roman" w:cs="Times New Roman"/>
          <w:bCs/>
          <w:sz w:val="24"/>
          <w:szCs w:val="24"/>
        </w:rPr>
        <w:t xml:space="preserve"> Святые земли русской. Князь Александр Невский</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Сергий Радонежский.  Молитва.</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 xml:space="preserve"> С Рождеством Христовым!  </w:t>
      </w:r>
      <w:r w:rsidRPr="00B80EF6">
        <w:rPr>
          <w:rFonts w:ascii="Times New Roman" w:eastAsia="Times New Roman" w:hAnsi="Times New Roman" w:cs="Times New Roman"/>
          <w:bCs/>
          <w:sz w:val="24"/>
          <w:szCs w:val="24"/>
        </w:rPr>
        <w:lastRenderedPageBreak/>
        <w:t>Музыка на Новогоднем празднике. Радуйся, Мария! «Богородице Дево, радуйся!»</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Древнейшая песнь материнства. «Тихая моя, нежная моя, добрая моя мама!» Вербное воскресенье. Вербочки</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i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iCs/>
          <w:sz w:val="24"/>
          <w:szCs w:val="24"/>
        </w:rPr>
        <w:t>«Гори, гори ясно, чтобы не погасло!»</w:t>
      </w:r>
      <w:r w:rsidRPr="00B80EF6">
        <w:rPr>
          <w:rFonts w:ascii="Times New Roman" w:eastAsia="Times New Roman" w:hAnsi="Times New Roman" w:cs="Times New Roman"/>
          <w:bCs/>
          <w:sz w:val="24"/>
          <w:szCs w:val="24"/>
        </w:rPr>
        <w:t> Святые земли Русской. Русские народные инструменты. Национальные музыкальные инструменты моего края. Плясовые наигрыши</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 xml:space="preserve">Музыка в народном стиле. </w:t>
      </w:r>
      <w:r w:rsidRPr="00B80EF6">
        <w:rPr>
          <w:rFonts w:ascii="Times New Roman" w:eastAsia="Times New Roman" w:hAnsi="Times New Roman" w:cs="Times New Roman"/>
          <w:bCs/>
          <w:iCs/>
          <w:sz w:val="24"/>
          <w:szCs w:val="24"/>
        </w:rPr>
        <w:t>Обряды и праздники русского народа. </w:t>
      </w:r>
      <w:r w:rsidRPr="00B80EF6">
        <w:rPr>
          <w:rFonts w:ascii="Times New Roman" w:eastAsia="Times New Roman" w:hAnsi="Times New Roman" w:cs="Times New Roman"/>
          <w:bCs/>
          <w:sz w:val="24"/>
          <w:szCs w:val="24"/>
        </w:rPr>
        <w:t>Проводы зимы. Встреча весны. Праздников праздник, торжество из торжеств. Светлый праздник Пасха. Создатели славянской письменности Кирилл и Мефодий.</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bCs/>
          <w:iCs/>
          <w:sz w:val="24"/>
          <w:szCs w:val="24"/>
        </w:rPr>
        <w:t>«Гори, гори ясно, чтобы не погасло!»</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Русские народные инструменты. Национальные музыкальные инструменты моего края. Плясовые наигрыши</w:t>
      </w:r>
      <w:r w:rsidRPr="00B80EF6">
        <w:rPr>
          <w:rFonts w:ascii="Times New Roman" w:eastAsia="Times New Roman" w:hAnsi="Times New Roman" w:cs="Times New Roman"/>
          <w:sz w:val="24"/>
          <w:szCs w:val="24"/>
        </w:rPr>
        <w:t xml:space="preserve">.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 xml:space="preserve">Музыка в народном стиле. </w:t>
      </w:r>
      <w:r w:rsidRPr="00B80EF6">
        <w:rPr>
          <w:rFonts w:ascii="Times New Roman" w:eastAsia="Times New Roman" w:hAnsi="Times New Roman" w:cs="Times New Roman"/>
          <w:bCs/>
          <w:iCs/>
          <w:sz w:val="24"/>
          <w:szCs w:val="24"/>
        </w:rPr>
        <w:t>Обряды и праздники русского народа . </w:t>
      </w:r>
      <w:r w:rsidRPr="00B80EF6">
        <w:rPr>
          <w:rFonts w:ascii="Times New Roman" w:eastAsia="Times New Roman" w:hAnsi="Times New Roman" w:cs="Times New Roman"/>
          <w:bCs/>
          <w:sz w:val="24"/>
          <w:szCs w:val="24"/>
        </w:rPr>
        <w:t>Проводы зимы. Встреча весны. «Настрою гусли на старинный лад». Певцы русской старины (Баян. Садко). (былины). Былина о Садко.</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 «Лель, мой Лель…»</w:t>
      </w:r>
      <w:r w:rsidRPr="00B80EF6">
        <w:rPr>
          <w:rFonts w:ascii="Times New Roman" w:eastAsia="Times New Roman" w:hAnsi="Times New Roman" w:cs="Times New Roman"/>
          <w:iCs/>
          <w:sz w:val="24"/>
          <w:szCs w:val="24"/>
        </w:rPr>
        <w:t> </w:t>
      </w:r>
      <w:r w:rsidRPr="00B80EF6">
        <w:rPr>
          <w:rFonts w:ascii="Times New Roman" w:eastAsia="Times New Roman" w:hAnsi="Times New Roman" w:cs="Times New Roman"/>
          <w:bCs/>
          <w:sz w:val="24"/>
          <w:szCs w:val="24"/>
        </w:rPr>
        <w:t>Праздники русского народа «Троицин день».</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«В музыкальном театре»</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Детский музыкальный театр. Опера.  Балет. С. Прокофьева «Золушка»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Театр оперы и балета. Волшебная палочка дирижера.  Опера «Руслан и Людмила». Сцены из оперы.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 Опера «Руслан и Людмила». Увертюра. Финал</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Звучащие картины. «Прощание с Масленицей»</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Опера «Снегурочка». «Океан – море синее».</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Балет «Спящая красавица».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В современных ритмах (мюзиклы). Опера М.И. Глинки «Иван Сусанин». 1 и 2 действие (Бал в замке польского короля.За Русь все стеной стоим…).</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Опера «Иван Сусанин». 4 действие (Сцена в лесу).</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«Исходила младешенька». (Опера М.Мусоргского «Хованщина»). Русский восток. Восточные мотивы.</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Балет «Петрушка».</w:t>
      </w:r>
      <w:r w:rsidRPr="00B80EF6">
        <w:rPr>
          <w:rFonts w:ascii="Times New Roman" w:eastAsia="Times New Roman" w:hAnsi="Times New Roman" w:cs="Times New Roman"/>
          <w:iCs/>
          <w:sz w:val="24"/>
          <w:szCs w:val="24"/>
        </w:rPr>
        <w:t> </w:t>
      </w:r>
      <w:r w:rsidRPr="00B80EF6">
        <w:rPr>
          <w:rFonts w:ascii="Times New Roman" w:eastAsia="Times New Roman" w:hAnsi="Times New Roman" w:cs="Times New Roman"/>
          <w:bCs/>
          <w:sz w:val="24"/>
          <w:szCs w:val="24"/>
        </w:rPr>
        <w:t>Театр музыкальной комедии.</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«В концертном зале »</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Симфоническая сказка (С.Прокофьев «Петя и волк»).  «Картинки с выставки». Музыкальное впечатление</w:t>
      </w:r>
      <w:r w:rsidRPr="00B80EF6">
        <w:rPr>
          <w:rFonts w:ascii="Times New Roman" w:eastAsia="Times New Roman" w:hAnsi="Times New Roman" w:cs="Times New Roman"/>
          <w:sz w:val="24"/>
          <w:szCs w:val="24"/>
        </w:rPr>
        <w:t xml:space="preserve">. </w:t>
      </w:r>
      <w:r w:rsidRPr="00B80EF6">
        <w:rPr>
          <w:rFonts w:ascii="Times New Roman" w:eastAsia="Times New Roman" w:hAnsi="Times New Roman" w:cs="Times New Roman"/>
          <w:bCs/>
          <w:sz w:val="24"/>
          <w:szCs w:val="24"/>
        </w:rPr>
        <w:t>«Звучит нестареющий Моцарт».  Симфония №40. Увертюра.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Музыкальное состязание (концерт)</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Музыкальные инструменты. Звучащие картины.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Сюита «Пер Гюнт». «Героическая» (симфония). Музыкальные инструменты (скрипка, виолончель.) Вариации на тему рококо</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«Старый замок». Счастье в сирени живет…</w:t>
      </w:r>
      <w:r w:rsidRPr="00B80EF6">
        <w:rPr>
          <w:rFonts w:ascii="Times New Roman" w:eastAsia="Times New Roman" w:hAnsi="Times New Roman" w:cs="Times New Roman"/>
          <w:iCs/>
          <w:sz w:val="24"/>
          <w:szCs w:val="24"/>
        </w:rPr>
        <w:t> </w:t>
      </w:r>
      <w:r w:rsidRPr="00B80EF6">
        <w:rPr>
          <w:rFonts w:ascii="Times New Roman" w:eastAsia="Times New Roman" w:hAnsi="Times New Roman" w:cs="Times New Roman"/>
          <w:bCs/>
          <w:sz w:val="24"/>
          <w:szCs w:val="24"/>
        </w:rPr>
        <w:t>«Не молкнет сердце чуткое Шопена…»</w:t>
      </w:r>
      <w:r w:rsidRPr="00B80EF6">
        <w:rPr>
          <w:rFonts w:ascii="Times New Roman" w:eastAsia="Times New Roman" w:hAnsi="Times New Roman" w:cs="Times New Roman"/>
          <w:iCs/>
          <w:sz w:val="24"/>
          <w:szCs w:val="24"/>
        </w:rPr>
        <w:t> </w:t>
      </w:r>
      <w:r w:rsidRPr="00B80EF6">
        <w:rPr>
          <w:rFonts w:ascii="Times New Roman" w:eastAsia="Times New Roman" w:hAnsi="Times New Roman" w:cs="Times New Roman"/>
          <w:bCs/>
          <w:sz w:val="24"/>
          <w:szCs w:val="24"/>
        </w:rPr>
        <w:t>«Патетическая» соната. Годы странствий. Царит гармония оркестра.</w:t>
      </w: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
          <w:bCs/>
          <w:iCs/>
          <w:sz w:val="24"/>
          <w:szCs w:val="24"/>
        </w:rPr>
        <w:t>«Чтоб музыкантом быть, так надобно уменье»</w:t>
      </w:r>
      <w:r w:rsidRPr="00B80EF6">
        <w:rPr>
          <w:rFonts w:ascii="Times New Roman" w:eastAsia="Times New Roman" w:hAnsi="Times New Roman" w:cs="Times New Roman"/>
          <w:b/>
          <w:bCs/>
          <w:sz w:val="24"/>
          <w:szCs w:val="24"/>
        </w:rPr>
        <w:t> </w:t>
      </w:r>
    </w:p>
    <w:p w:rsidR="002C3844" w:rsidRPr="00B80EF6" w:rsidRDefault="002C3844" w:rsidP="002C3844">
      <w:pPr>
        <w:shd w:val="clear" w:color="auto" w:fill="FFFFFF"/>
        <w:tabs>
          <w:tab w:val="left" w:pos="12333"/>
        </w:tabs>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Cs/>
          <w:sz w:val="24"/>
          <w:szCs w:val="24"/>
        </w:rPr>
        <w:t>Волшебный цветик-семицветик. Музыкальные инструменты (орган). И все это Бах! Все в движении. Попутная песня. Музыка учит людей понимать друг друга.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 xml:space="preserve"> «Два лада» (легенда). Природа и музыка. «Печаль моя светла».</w:t>
      </w:r>
      <w:r w:rsidRPr="00B80EF6">
        <w:rPr>
          <w:rFonts w:ascii="Times New Roman" w:eastAsia="Times New Roman" w:hAnsi="Times New Roman" w:cs="Times New Roman"/>
          <w:bCs/>
          <w:iCs/>
          <w:sz w:val="24"/>
          <w:szCs w:val="24"/>
        </w:rPr>
        <w:t> </w:t>
      </w:r>
      <w:r w:rsidRPr="00B80EF6">
        <w:rPr>
          <w:rFonts w:ascii="Times New Roman" w:eastAsia="Times New Roman" w:hAnsi="Times New Roman" w:cs="Times New Roman"/>
          <w:bCs/>
          <w:sz w:val="24"/>
          <w:szCs w:val="24"/>
        </w:rPr>
        <w:t xml:space="preserve"> Мир композитора.  Могут ли иссякнуть мелодии? Мир Бетховена</w:t>
      </w:r>
      <w:r w:rsidRPr="00B80EF6">
        <w:rPr>
          <w:rFonts w:ascii="Times New Roman" w:eastAsia="Times New Roman" w:hAnsi="Times New Roman" w:cs="Times New Roman"/>
          <w:sz w:val="24"/>
          <w:szCs w:val="24"/>
        </w:rPr>
        <w:t>.</w:t>
      </w:r>
      <w:r w:rsidRPr="00B80EF6">
        <w:rPr>
          <w:rFonts w:ascii="Times New Roman" w:eastAsia="Times New Roman" w:hAnsi="Times New Roman" w:cs="Times New Roman"/>
          <w:bCs/>
          <w:sz w:val="24"/>
          <w:szCs w:val="24"/>
        </w:rPr>
        <w:t xml:space="preserve"> «Чудо-музыка». Острый ритм – джаза звуки. «Люблю я грусть твоих просторов». Мир Прокофьева.</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Певцы родной природы.</w:t>
      </w:r>
      <w:r w:rsidRPr="00B80EF6">
        <w:rPr>
          <w:rFonts w:ascii="Times New Roman" w:eastAsia="Times New Roman" w:hAnsi="Times New Roman" w:cs="Times New Roman"/>
          <w:sz w:val="24"/>
          <w:szCs w:val="24"/>
        </w:rPr>
        <w:t> </w:t>
      </w:r>
      <w:r w:rsidRPr="00B80EF6">
        <w:rPr>
          <w:rFonts w:ascii="Times New Roman" w:eastAsia="Times New Roman" w:hAnsi="Times New Roman" w:cs="Times New Roman"/>
          <w:bCs/>
          <w:sz w:val="24"/>
          <w:szCs w:val="24"/>
        </w:rPr>
        <w:t>Прославим радость на земле. «Исповедь души». Мастерство исполнителя. Музыкальные инструменты. В интонации спрятан человек. Музыкальный сказочник. «Рассвет на Москве-реке».</w:t>
      </w:r>
    </w:p>
    <w:p w:rsidR="002C3844" w:rsidRPr="00B80EF6" w:rsidRDefault="002C3844" w:rsidP="002C3844">
      <w:pPr>
        <w:shd w:val="clear" w:color="auto" w:fill="FFFFFF"/>
        <w:tabs>
          <w:tab w:val="left" w:pos="12333"/>
        </w:tabs>
        <w:spacing w:after="0" w:line="240" w:lineRule="auto"/>
        <w:rPr>
          <w:rFonts w:ascii="Times New Roman" w:eastAsia="Times New Roman" w:hAnsi="Times New Roman" w:cs="Times New Roman"/>
          <w:sz w:val="24"/>
          <w:szCs w:val="24"/>
        </w:rPr>
      </w:pPr>
    </w:p>
    <w:p w:rsidR="002C3844" w:rsidRPr="00B80EF6" w:rsidRDefault="002C3844" w:rsidP="002C3844">
      <w:pPr>
        <w:pStyle w:val="a5"/>
        <w:tabs>
          <w:tab w:val="left" w:pos="426"/>
        </w:tabs>
        <w:spacing w:line="240" w:lineRule="auto"/>
        <w:jc w:val="center"/>
        <w:rPr>
          <w:rFonts w:ascii="Times New Roman" w:hAnsi="Times New Roman"/>
          <w:color w:val="auto"/>
        </w:rPr>
      </w:pPr>
      <w:r w:rsidRPr="00B80EF6">
        <w:rPr>
          <w:rFonts w:ascii="Times New Roman" w:hAnsi="Times New Roman"/>
          <w:b/>
          <w:color w:val="auto"/>
        </w:rPr>
        <w:t>Тематическое планирование  с указанием количества часов, отводимых на усвоение каждой темы</w:t>
      </w:r>
    </w:p>
    <w:p w:rsidR="002C3844" w:rsidRPr="00B80EF6" w:rsidRDefault="002C3844" w:rsidP="002C3844">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36"/>
        <w:tblOverlap w:val="neve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559"/>
        <w:gridCol w:w="993"/>
        <w:gridCol w:w="1134"/>
        <w:gridCol w:w="1134"/>
        <w:gridCol w:w="883"/>
      </w:tblGrid>
      <w:tr w:rsidR="002C3844" w:rsidRPr="00B80EF6" w:rsidTr="00AC127C">
        <w:tc>
          <w:tcPr>
            <w:tcW w:w="5353" w:type="dxa"/>
            <w:vMerge w:val="restart"/>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Разделы, темы</w:t>
            </w:r>
          </w:p>
        </w:tc>
        <w:tc>
          <w:tcPr>
            <w:tcW w:w="5703" w:type="dxa"/>
            <w:gridSpan w:val="5"/>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Количество часов</w:t>
            </w:r>
          </w:p>
        </w:tc>
      </w:tr>
      <w:tr w:rsidR="002C3844" w:rsidRPr="00B80EF6" w:rsidTr="00AC127C">
        <w:tc>
          <w:tcPr>
            <w:tcW w:w="5353" w:type="dxa"/>
            <w:vMerge/>
          </w:tcPr>
          <w:p w:rsidR="002C3844" w:rsidRPr="00B80EF6" w:rsidRDefault="002C3844" w:rsidP="00AC127C">
            <w:pPr>
              <w:spacing w:after="0" w:line="240" w:lineRule="auto"/>
              <w:rPr>
                <w:rFonts w:ascii="Times New Roman" w:eastAsia="Times New Roman" w:hAnsi="Times New Roman" w:cs="Times New Roman"/>
                <w:b/>
                <w:sz w:val="24"/>
                <w:szCs w:val="24"/>
              </w:rPr>
            </w:pPr>
          </w:p>
        </w:tc>
        <w:tc>
          <w:tcPr>
            <w:tcW w:w="1559" w:type="dxa"/>
            <w:vMerge w:val="restart"/>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Всего</w:t>
            </w:r>
          </w:p>
        </w:tc>
        <w:tc>
          <w:tcPr>
            <w:tcW w:w="4144" w:type="dxa"/>
            <w:gridSpan w:val="4"/>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По классам</w:t>
            </w:r>
          </w:p>
        </w:tc>
      </w:tr>
      <w:tr w:rsidR="002C3844" w:rsidRPr="00B80EF6" w:rsidTr="00AC127C">
        <w:tc>
          <w:tcPr>
            <w:tcW w:w="5353" w:type="dxa"/>
            <w:vMerge/>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p>
        </w:tc>
        <w:tc>
          <w:tcPr>
            <w:tcW w:w="1559" w:type="dxa"/>
            <w:vMerge/>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p>
        </w:tc>
        <w:tc>
          <w:tcPr>
            <w:tcW w:w="99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1</w:t>
            </w: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2</w:t>
            </w: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3</w:t>
            </w:r>
          </w:p>
        </w:tc>
        <w:tc>
          <w:tcPr>
            <w:tcW w:w="88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b/>
                <w:sz w:val="24"/>
                <w:szCs w:val="24"/>
              </w:rPr>
            </w:pPr>
            <w:r w:rsidRPr="00B80EF6">
              <w:rPr>
                <w:rFonts w:ascii="Times New Roman" w:eastAsia="Times New Roman" w:hAnsi="Times New Roman" w:cs="Times New Roman"/>
                <w:b/>
                <w:sz w:val="24"/>
                <w:szCs w:val="24"/>
              </w:rPr>
              <w:t>4</w:t>
            </w:r>
          </w:p>
        </w:tc>
      </w:tr>
      <w:tr w:rsidR="002C3844" w:rsidRPr="00B80EF6" w:rsidTr="00AC127C">
        <w:tc>
          <w:tcPr>
            <w:tcW w:w="535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iCs/>
                <w:sz w:val="24"/>
                <w:szCs w:val="24"/>
              </w:rPr>
              <w:t>Музыка вокруг нас</w:t>
            </w:r>
          </w:p>
        </w:tc>
        <w:tc>
          <w:tcPr>
            <w:tcW w:w="1559"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16</w:t>
            </w:r>
          </w:p>
        </w:tc>
        <w:tc>
          <w:tcPr>
            <w:tcW w:w="99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16</w:t>
            </w:r>
          </w:p>
        </w:tc>
        <w:tc>
          <w:tcPr>
            <w:tcW w:w="1134"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88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r>
      <w:tr w:rsidR="002C3844" w:rsidRPr="00B80EF6" w:rsidTr="00AC127C">
        <w:tc>
          <w:tcPr>
            <w:tcW w:w="535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Музыка и ты</w:t>
            </w:r>
          </w:p>
        </w:tc>
        <w:tc>
          <w:tcPr>
            <w:tcW w:w="1559"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17</w:t>
            </w:r>
          </w:p>
        </w:tc>
        <w:tc>
          <w:tcPr>
            <w:tcW w:w="99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bCs/>
                <w:sz w:val="24"/>
                <w:szCs w:val="24"/>
              </w:rPr>
              <w:t>17</w:t>
            </w: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88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r>
      <w:tr w:rsidR="002C3844" w:rsidRPr="00B80EF6" w:rsidTr="00AC127C">
        <w:tc>
          <w:tcPr>
            <w:tcW w:w="535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Россия –Родина моя</w:t>
            </w:r>
          </w:p>
        </w:tc>
        <w:tc>
          <w:tcPr>
            <w:tcW w:w="1559"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11</w:t>
            </w:r>
          </w:p>
        </w:tc>
        <w:tc>
          <w:tcPr>
            <w:tcW w:w="99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p>
        </w:tc>
        <w:tc>
          <w:tcPr>
            <w:tcW w:w="1134"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883" w:type="dxa"/>
            <w:tcBorders>
              <w:top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p>
        </w:tc>
      </w:tr>
      <w:tr w:rsidR="002C3844" w:rsidRPr="00B80EF6" w:rsidTr="00AC127C">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День полный событий</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14</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r>
      <w:tr w:rsidR="002C3844" w:rsidRPr="00B80EF6" w:rsidTr="00AC127C">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 России петь, что стремиться в храм</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15</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r>
      <w:tr w:rsidR="002C3844" w:rsidRPr="00B80EF6" w:rsidTr="00AC127C">
        <w:trPr>
          <w:trHeight w:val="278"/>
        </w:trPr>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Гори, гори ясно, чтобы не погасло</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11</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w:t>
            </w:r>
          </w:p>
        </w:tc>
      </w:tr>
      <w:tr w:rsidR="002C3844" w:rsidRPr="00B80EF6" w:rsidTr="00AC127C">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музыкальном театре</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16</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r>
      <w:tr w:rsidR="002C3844" w:rsidRPr="00B80EF6" w:rsidTr="00AC127C">
        <w:tc>
          <w:tcPr>
            <w:tcW w:w="535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 концертном зале</w:t>
            </w:r>
          </w:p>
        </w:tc>
        <w:tc>
          <w:tcPr>
            <w:tcW w:w="1559"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17</w:t>
            </w:r>
          </w:p>
        </w:tc>
        <w:tc>
          <w:tcPr>
            <w:tcW w:w="993" w:type="dxa"/>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1134"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c>
          <w:tcPr>
            <w:tcW w:w="883" w:type="dxa"/>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r>
      <w:tr w:rsidR="002C3844" w:rsidRPr="00B80EF6" w:rsidTr="00AC127C">
        <w:tc>
          <w:tcPr>
            <w:tcW w:w="535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Чтоб музыкантом быть, так надобно уменье…</w:t>
            </w:r>
          </w:p>
        </w:tc>
        <w:tc>
          <w:tcPr>
            <w:tcW w:w="1559"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18</w:t>
            </w:r>
          </w:p>
        </w:tc>
        <w:tc>
          <w:tcPr>
            <w:tcW w:w="99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6</w:t>
            </w:r>
          </w:p>
        </w:tc>
        <w:tc>
          <w:tcPr>
            <w:tcW w:w="1134"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w:t>
            </w:r>
          </w:p>
        </w:tc>
        <w:tc>
          <w:tcPr>
            <w:tcW w:w="883" w:type="dxa"/>
            <w:tcBorders>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7</w:t>
            </w:r>
          </w:p>
        </w:tc>
      </w:tr>
      <w:tr w:rsidR="002C3844" w:rsidRPr="00B80EF6" w:rsidTr="00AC127C">
        <w:tc>
          <w:tcPr>
            <w:tcW w:w="5353"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ИТОГО</w:t>
            </w:r>
          </w:p>
        </w:tc>
        <w:tc>
          <w:tcPr>
            <w:tcW w:w="1559"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135</w:t>
            </w:r>
          </w:p>
        </w:tc>
        <w:tc>
          <w:tcPr>
            <w:tcW w:w="993"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33</w:t>
            </w:r>
          </w:p>
        </w:tc>
        <w:tc>
          <w:tcPr>
            <w:tcW w:w="1134"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34</w:t>
            </w:r>
          </w:p>
        </w:tc>
        <w:tc>
          <w:tcPr>
            <w:tcW w:w="1134"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34</w:t>
            </w:r>
          </w:p>
        </w:tc>
        <w:tc>
          <w:tcPr>
            <w:tcW w:w="883" w:type="dxa"/>
            <w:tcBorders>
              <w:top w:val="single" w:sz="12" w:space="0" w:color="auto"/>
              <w:bottom w:val="single" w:sz="12" w:space="0" w:color="auto"/>
            </w:tcBorders>
          </w:tcPr>
          <w:p w:rsidR="002C3844" w:rsidRPr="00B80EF6" w:rsidRDefault="002C3844" w:rsidP="00AC127C">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34</w:t>
            </w:r>
          </w:p>
        </w:tc>
      </w:tr>
    </w:tbl>
    <w:p w:rsidR="002C3844" w:rsidRPr="00B80EF6" w:rsidRDefault="002C3844" w:rsidP="002C3844">
      <w:pPr>
        <w:spacing w:after="0" w:line="240" w:lineRule="auto"/>
        <w:rPr>
          <w:rFonts w:ascii="Times New Roman" w:hAnsi="Times New Roman" w:cs="Times New Roman"/>
          <w:sz w:val="24"/>
          <w:szCs w:val="24"/>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2C3844" w:rsidRDefault="002C3844" w:rsidP="002C3844">
      <w:pPr>
        <w:spacing w:after="0" w:line="240" w:lineRule="auto"/>
        <w:jc w:val="center"/>
        <w:rPr>
          <w:rFonts w:ascii="Times New Roman" w:hAnsi="Times New Roman" w:cs="Times New Roman"/>
          <w:b/>
        </w:rPr>
      </w:pPr>
      <w:r w:rsidRPr="00471BBE">
        <w:rPr>
          <w:rFonts w:ascii="Times New Roman" w:hAnsi="Times New Roman" w:cs="Times New Roman"/>
          <w:b/>
        </w:rPr>
        <w:lastRenderedPageBreak/>
        <w:t xml:space="preserve">КРИТЕРИИ И НОРМЫ ПРЕДМЕТНЫХ РЕЗУЛЬТАТОВ ОБУЧАЮЩИХСЯ ПРИМЕНИТЕЛЬНО К РАЗЛИЧНЫМ ФОРМАМ КОНТРОЛЯ ПО МУЗЫКЕ 1 КЛАСС </w:t>
      </w:r>
    </w:p>
    <w:p w:rsidR="00471BBE" w:rsidRPr="00471BBE" w:rsidRDefault="00471BBE"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jc w:val="center"/>
        <w:rPr>
          <w:rFonts w:ascii="Times New Roman" w:hAnsi="Times New Roman" w:cs="Times New Roman"/>
          <w:sz w:val="24"/>
          <w:szCs w:val="24"/>
        </w:rPr>
      </w:pPr>
      <w:r w:rsidRPr="00B80EF6">
        <w:rPr>
          <w:rFonts w:ascii="Times New Roman" w:hAnsi="Times New Roman" w:cs="Times New Roman"/>
          <w:sz w:val="24"/>
          <w:szCs w:val="24"/>
        </w:rPr>
        <w:t xml:space="preserve">Система оценки достижения планируемых результатов освоения АООП НОО. Оценка результатов освоения обучающимися с ОВЗ осуществляется в соответствии с требованиями ФГОС НОО.Приоритетными для обучающихся в 1 классе становятся побудительно-оценочные методы (поощрение, порицание) также реализуются в практически-действенном варианте, сопровождаемом доступным для ребенка словесным поощрением («хорошо», «верно», «молодец») </w:t>
      </w:r>
    </w:p>
    <w:p w:rsidR="00471BBE" w:rsidRDefault="00471BBE" w:rsidP="002C3844">
      <w:pPr>
        <w:spacing w:after="0" w:line="240" w:lineRule="auto"/>
        <w:jc w:val="center"/>
        <w:rPr>
          <w:rFonts w:ascii="Times New Roman" w:hAnsi="Times New Roman" w:cs="Times New Roman"/>
          <w:b/>
        </w:rPr>
      </w:pPr>
    </w:p>
    <w:p w:rsidR="002C3844" w:rsidRDefault="002C3844" w:rsidP="002C3844">
      <w:pPr>
        <w:spacing w:after="0" w:line="240" w:lineRule="auto"/>
        <w:jc w:val="center"/>
        <w:rPr>
          <w:rFonts w:ascii="Times New Roman" w:hAnsi="Times New Roman" w:cs="Times New Roman"/>
          <w:b/>
        </w:rPr>
      </w:pPr>
      <w:r w:rsidRPr="00471BBE">
        <w:rPr>
          <w:rFonts w:ascii="Times New Roman" w:hAnsi="Times New Roman" w:cs="Times New Roman"/>
          <w:b/>
        </w:rPr>
        <w:t>КРИТЕРИИ И НОРМЫ ПРЕДМЕТНЫХ РЕЗУЛЬТАТОВ ОБУЧАЮЩИХСЯ ПРИМЕНИТЕЛЬНО К РАЗЛИЧНЫМ ФОРМАМ КОНТРОЛЯ ПО МУЗЫКЕ 2 КЛАСС</w:t>
      </w:r>
    </w:p>
    <w:p w:rsidR="00471BBE" w:rsidRPr="00471BBE" w:rsidRDefault="00471BBE"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Слушание музыки</w:t>
      </w:r>
      <w:r w:rsidRPr="00B80EF6">
        <w:rPr>
          <w:rFonts w:ascii="Times New Roman" w:hAnsi="Times New Roman" w:cs="Times New Roman"/>
          <w:sz w:val="24"/>
          <w:szCs w:val="24"/>
        </w:rP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 -степень раскрытия эмоционального содержания музыкального произведения через средства музыкальной выразительности; -самостоятельность в разборе музыкального произведения; -умение учащегося сравнивать произведения и делать самостоятельные обобщения на основе полученных знаний.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«5»</w:t>
      </w:r>
      <w:r w:rsidRPr="00B80EF6">
        <w:rPr>
          <w:rFonts w:ascii="Times New Roman" w:hAnsi="Times New Roman" w:cs="Times New Roman"/>
          <w:sz w:val="24"/>
          <w:szCs w:val="24"/>
        </w:rPr>
        <w:t xml:space="preserve"> ставится, если: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«4»</w:t>
      </w:r>
      <w:r w:rsidRPr="00B80EF6">
        <w:rPr>
          <w:rFonts w:ascii="Times New Roman" w:hAnsi="Times New Roman" w:cs="Times New Roman"/>
          <w:sz w:val="24"/>
          <w:szCs w:val="24"/>
        </w:rPr>
        <w:t xml:space="preserve"> ставится, если: - ответ правильный, но неполный: - дана характеристика содержания музыкального произведения, средств музыкальной выразительности с наводящими вопросами учителя.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«3»</w:t>
      </w:r>
      <w:r w:rsidRPr="00B80EF6">
        <w:rPr>
          <w:rFonts w:ascii="Times New Roman" w:hAnsi="Times New Roman" w:cs="Times New Roman"/>
          <w:sz w:val="24"/>
          <w:szCs w:val="24"/>
        </w:rPr>
        <w:t xml:space="preserve"> ставится, если: -ответ правильный, но неполный, средства музыкальной выразительности раскрыты недостаточно, допустимы несколько наводящих вопросов учителя. </w:t>
      </w:r>
      <w:r w:rsidRPr="00B80EF6">
        <w:rPr>
          <w:rFonts w:ascii="Times New Roman" w:hAnsi="Times New Roman" w:cs="Times New Roman"/>
          <w:b/>
          <w:sz w:val="24"/>
          <w:szCs w:val="24"/>
        </w:rPr>
        <w:t>Оценка «2»</w:t>
      </w:r>
      <w:r w:rsidRPr="00B80EF6">
        <w:rPr>
          <w:rFonts w:ascii="Times New Roman" w:hAnsi="Times New Roman" w:cs="Times New Roman"/>
          <w:sz w:val="24"/>
          <w:szCs w:val="24"/>
        </w:rPr>
        <w:t xml:space="preserve"> ставится, если: - ответ обнаруживает незнание и непонимание учебного материала.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Хоровое пение</w:t>
      </w:r>
      <w:r w:rsidRPr="00B80EF6">
        <w:rPr>
          <w:rFonts w:ascii="Times New Roman" w:hAnsi="Times New Roman" w:cs="Times New Roman"/>
          <w:sz w:val="24"/>
          <w:szCs w:val="24"/>
        </w:rPr>
        <w:t xml:space="preserve">.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«5»</w:t>
      </w:r>
      <w:r w:rsidRPr="00B80EF6">
        <w:rPr>
          <w:rFonts w:ascii="Times New Roman" w:hAnsi="Times New Roman" w:cs="Times New Roman"/>
          <w:sz w:val="24"/>
          <w:szCs w:val="24"/>
        </w:rPr>
        <w:t xml:space="preserve"> ставится, если: -наблюдается знание мелодической линии и текста песни; -чистое интонирование и ритмически точное исполнение; -выразительное исполнение.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«4»</w:t>
      </w:r>
      <w:r w:rsidRPr="00B80EF6">
        <w:rPr>
          <w:rFonts w:ascii="Times New Roman" w:hAnsi="Times New Roman" w:cs="Times New Roman"/>
          <w:sz w:val="24"/>
          <w:szCs w:val="24"/>
        </w:rPr>
        <w:t xml:space="preserve"> ставится, если: -наблюдается знание мелодической линии и текста песни; - в основном чистое интонирование, ритмически правильное; - пение недостаточно выразительное.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«3»</w:t>
      </w:r>
      <w:r w:rsidRPr="00B80EF6">
        <w:rPr>
          <w:rFonts w:ascii="Times New Roman" w:hAnsi="Times New Roman" w:cs="Times New Roman"/>
          <w:sz w:val="24"/>
          <w:szCs w:val="24"/>
        </w:rPr>
        <w:t xml:space="preserve"> ставится, если: -допускаются отдельные неточности в исполнении мелодии и текста песни; -исполнение не уверенное, фальшивое.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«2»</w:t>
      </w:r>
      <w:r w:rsidRPr="00B80EF6">
        <w:rPr>
          <w:rFonts w:ascii="Times New Roman" w:hAnsi="Times New Roman" w:cs="Times New Roman"/>
          <w:sz w:val="24"/>
          <w:szCs w:val="24"/>
        </w:rPr>
        <w:t xml:space="preserve"> ставится, если: -наблюдается незнание мелодической линии и текста песни;       </w:t>
      </w:r>
    </w:p>
    <w:p w:rsidR="00471BBE" w:rsidRDefault="00471BBE"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Выполнение тестовых заданий оценивается следующим образом</w:t>
      </w:r>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«5»</w:t>
      </w:r>
      <w:r w:rsidRPr="00B80EF6">
        <w:rPr>
          <w:rFonts w:ascii="Times New Roman" w:hAnsi="Times New Roman" w:cs="Times New Roman"/>
          <w:sz w:val="24"/>
          <w:szCs w:val="24"/>
        </w:rPr>
        <w:t xml:space="preserve"> ставится, если верно выполнено 80-100% заданий;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«4»</w:t>
      </w:r>
      <w:r w:rsidRPr="00B80EF6">
        <w:rPr>
          <w:rFonts w:ascii="Times New Roman" w:hAnsi="Times New Roman" w:cs="Times New Roman"/>
          <w:sz w:val="24"/>
          <w:szCs w:val="24"/>
        </w:rPr>
        <w:t xml:space="preserve"> ставится, если верно выполнено 60-79% заданий;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«3»</w:t>
      </w:r>
      <w:r w:rsidRPr="00B80EF6">
        <w:rPr>
          <w:rFonts w:ascii="Times New Roman" w:hAnsi="Times New Roman" w:cs="Times New Roman"/>
          <w:sz w:val="24"/>
          <w:szCs w:val="24"/>
        </w:rPr>
        <w:t xml:space="preserve"> ставится, если верно выполнено 30-59% заданий;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Оценка «2»</w:t>
      </w:r>
      <w:r w:rsidRPr="00B80EF6">
        <w:rPr>
          <w:rFonts w:ascii="Times New Roman" w:hAnsi="Times New Roman" w:cs="Times New Roman"/>
          <w:sz w:val="24"/>
          <w:szCs w:val="24"/>
        </w:rPr>
        <w:t xml:space="preserve"> ставится, если верно выполнено менее 30% заданий.  При организации учебно-воспитательного процесса для реализации программы «Музыка» 2 класс предпочтительными формами организации учебного предмета являются: индивидуальные, групповые, коллективные. Виды организации учебной деятельности: экскурсия, викторина, игра, творческая работа, путешествие.</w:t>
      </w:r>
    </w:p>
    <w:p w:rsidR="00471BBE" w:rsidRDefault="00471BBE"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Основные виды контроля при организации контроля работы</w:t>
      </w:r>
      <w:r w:rsidRPr="00B80EF6">
        <w:rPr>
          <w:rFonts w:ascii="Times New Roman" w:hAnsi="Times New Roman" w:cs="Times New Roman"/>
          <w:sz w:val="24"/>
          <w:szCs w:val="24"/>
        </w:rPr>
        <w:t>: текущий, итоговый.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u w:val="single"/>
        </w:rPr>
        <w:t>Формы контроля</w:t>
      </w:r>
      <w:r w:rsidRPr="00B80EF6">
        <w:rPr>
          <w:rFonts w:ascii="Times New Roman" w:hAnsi="Times New Roman" w:cs="Times New Roman"/>
          <w:sz w:val="24"/>
          <w:szCs w:val="24"/>
        </w:rPr>
        <w:t>: Устный опрос, музыкальная викторина, игра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u w:val="single"/>
        </w:rPr>
        <w:t>Виды и формы контроля</w:t>
      </w:r>
      <w:r w:rsidRPr="00B80EF6">
        <w:rPr>
          <w:rFonts w:ascii="Times New Roman" w:hAnsi="Times New Roman" w:cs="Times New Roman"/>
          <w:sz w:val="24"/>
          <w:szCs w:val="24"/>
        </w:rPr>
        <w:t xml:space="preserve">:1.Текущий контроль 2.Устный опрос 3. Викторина по слушанию музыки, викторина-игра 4.Итоговый контроль </w:t>
      </w: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471BBE" w:rsidRDefault="00471BBE" w:rsidP="002C3844">
      <w:pPr>
        <w:spacing w:after="0" w:line="240" w:lineRule="auto"/>
        <w:jc w:val="center"/>
        <w:rPr>
          <w:rFonts w:ascii="Times New Roman" w:hAnsi="Times New Roman" w:cs="Times New Roman"/>
          <w:b/>
        </w:rPr>
      </w:pPr>
    </w:p>
    <w:p w:rsidR="002C3844" w:rsidRDefault="002C3844" w:rsidP="002C3844">
      <w:pPr>
        <w:spacing w:after="0" w:line="240" w:lineRule="auto"/>
        <w:jc w:val="center"/>
        <w:rPr>
          <w:rFonts w:ascii="Times New Roman" w:hAnsi="Times New Roman" w:cs="Times New Roman"/>
          <w:b/>
        </w:rPr>
      </w:pPr>
      <w:r w:rsidRPr="00471BBE">
        <w:rPr>
          <w:rFonts w:ascii="Times New Roman" w:hAnsi="Times New Roman" w:cs="Times New Roman"/>
          <w:b/>
        </w:rPr>
        <w:lastRenderedPageBreak/>
        <w:t>ТВОРЧЕСКИ ИЗУЧАЯ МУЗЫКАЛЬНОЕ ИСКУССТВО, К КОНЦУ 1 КЛАССА ОБУЧАЮЩИЕСЯ С ОВЗ АООП НОО ДОЛЖНЫ УМЕТЬ</w:t>
      </w:r>
    </w:p>
    <w:p w:rsidR="00471BBE" w:rsidRPr="00471BBE" w:rsidRDefault="00471BBE"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проявлять интерес к отдельным группам музыкальных инструментов;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эмоционально откликнуться на музыкальное произведение и выразить свое впечатление в пении, игре или пластике;</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показать определенный уровень развития воображения, музыкальной памяти и слуха, певческого голоса;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исполнителей;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узнавать изученные музыкальные сочинения; исполнять музыкальные произведения отдельных форм и жанров (пение, дирижирование, музыкально-пластическое движение, инструментальное музицирование, импровизация и др.). </w:t>
      </w:r>
    </w:p>
    <w:p w:rsidR="00471BBE" w:rsidRDefault="00471BBE" w:rsidP="002C3844">
      <w:pPr>
        <w:spacing w:after="0" w:line="240" w:lineRule="auto"/>
        <w:jc w:val="center"/>
        <w:rPr>
          <w:rFonts w:ascii="Times New Roman" w:hAnsi="Times New Roman" w:cs="Times New Roman"/>
          <w:b/>
        </w:rPr>
      </w:pPr>
    </w:p>
    <w:p w:rsidR="002C3844" w:rsidRDefault="002C3844" w:rsidP="002C3844">
      <w:pPr>
        <w:spacing w:after="0" w:line="240" w:lineRule="auto"/>
        <w:jc w:val="center"/>
        <w:rPr>
          <w:rFonts w:ascii="Times New Roman" w:hAnsi="Times New Roman" w:cs="Times New Roman"/>
          <w:b/>
        </w:rPr>
      </w:pPr>
      <w:r w:rsidRPr="00471BBE">
        <w:rPr>
          <w:rFonts w:ascii="Times New Roman" w:hAnsi="Times New Roman" w:cs="Times New Roman"/>
          <w:b/>
        </w:rPr>
        <w:t>ТВОРЧЕСКИ ИЗУЧАЯ МУЗЫКАЛЬНОЕ ИСКУССТВО, К КОНЦУ 2 КЛАССА ОБУЧАЮЩИЕСЯ С ОВЗ АООП НОО ДОЛЖНЫ УМЕТЬ</w:t>
      </w:r>
    </w:p>
    <w:p w:rsidR="00471BBE" w:rsidRPr="00471BBE" w:rsidRDefault="00471BBE" w:rsidP="002C3844">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эмоционально откликнуться на музыкальное произведение и выразить свое впечатление в пении, игре или пластике;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показать определенный уровень развития образного и ассоциативного мышления и воображения, музыкальной памяти и слуха, певческого голоса;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передавать собственные музыкальные впечатления с помощью какого- либо вида музыкально-творческой деятельности, выступать в роли слушателей, эмоционально откликаясь на исполнение музыкальных произведений;</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охотно участвовать в коллективной творческой деятельности при воплощении различных музыкальных образов;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продемонстрировать знания о различных видах музыки, музыкальных инструментах;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использовать систему графических знаков для ориентации в нотном письме при пении простейших мелодий;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узнавать изученные музыкальные сочинения, называть их авторов;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 </w:t>
      </w:r>
    </w:p>
    <w:p w:rsidR="002C3844" w:rsidRPr="00471BBE" w:rsidRDefault="002C3844" w:rsidP="00471BBE">
      <w:pPr>
        <w:spacing w:after="0" w:line="240" w:lineRule="auto"/>
        <w:jc w:val="center"/>
        <w:rPr>
          <w:rFonts w:ascii="Times New Roman" w:hAnsi="Times New Roman" w:cs="Times New Roman"/>
          <w:b/>
        </w:rPr>
      </w:pPr>
    </w:p>
    <w:p w:rsidR="002C3844" w:rsidRDefault="002C3844" w:rsidP="00471BBE">
      <w:pPr>
        <w:spacing w:after="0" w:line="240" w:lineRule="auto"/>
        <w:jc w:val="center"/>
        <w:rPr>
          <w:rFonts w:ascii="Times New Roman" w:hAnsi="Times New Roman" w:cs="Times New Roman"/>
          <w:b/>
        </w:rPr>
      </w:pPr>
      <w:r w:rsidRPr="00471BBE">
        <w:rPr>
          <w:rFonts w:ascii="Times New Roman" w:hAnsi="Times New Roman" w:cs="Times New Roman"/>
          <w:b/>
        </w:rPr>
        <w:t>МАТЕРИАЛЬНО-ТЕХНИЧЕСКОЕ ОБЕСПЕЧЕНИЕ</w:t>
      </w:r>
    </w:p>
    <w:p w:rsidR="00471BBE" w:rsidRPr="00471BBE" w:rsidRDefault="00471BBE" w:rsidP="00471BBE">
      <w:pPr>
        <w:spacing w:after="0" w:line="240" w:lineRule="auto"/>
        <w:jc w:val="center"/>
        <w:rPr>
          <w:rFonts w:ascii="Times New Roman" w:hAnsi="Times New Roman" w:cs="Times New Roman"/>
          <w:b/>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Материальная база кабинета: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ноутбук — 1 шт.;</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колонки-2 шт.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видеопроектор— 1 шт.;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аудио и видео диски;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экран-1шт.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sym w:font="Symbol" w:char="F0B7"/>
      </w:r>
      <w:r w:rsidRPr="00B80EF6">
        <w:rPr>
          <w:rFonts w:ascii="Times New Roman" w:hAnsi="Times New Roman" w:cs="Times New Roman"/>
          <w:sz w:val="24"/>
          <w:szCs w:val="24"/>
        </w:rPr>
        <w:t xml:space="preserve"> магнитная доска</w:t>
      </w:r>
    </w:p>
    <w:p w:rsidR="00471BBE" w:rsidRDefault="00471BBE" w:rsidP="002C3844">
      <w:pPr>
        <w:spacing w:after="0" w:line="240" w:lineRule="auto"/>
        <w:ind w:firstLine="709"/>
        <w:jc w:val="center"/>
        <w:rPr>
          <w:rFonts w:ascii="Times New Roman" w:hAnsi="Times New Roman" w:cs="Times New Roman"/>
          <w:b/>
          <w:sz w:val="24"/>
          <w:szCs w:val="24"/>
        </w:rPr>
      </w:pPr>
    </w:p>
    <w:p w:rsidR="00471BBE" w:rsidRDefault="00471BBE" w:rsidP="002C3844">
      <w:pPr>
        <w:spacing w:after="0" w:line="240" w:lineRule="auto"/>
        <w:ind w:firstLine="709"/>
        <w:jc w:val="center"/>
        <w:rPr>
          <w:rFonts w:ascii="Times New Roman" w:hAnsi="Times New Roman" w:cs="Times New Roman"/>
          <w:b/>
          <w:sz w:val="24"/>
          <w:szCs w:val="24"/>
        </w:rPr>
      </w:pPr>
    </w:p>
    <w:p w:rsidR="00471BBE" w:rsidRDefault="00471BBE" w:rsidP="002C3844">
      <w:pPr>
        <w:spacing w:after="0" w:line="240" w:lineRule="auto"/>
        <w:ind w:firstLine="709"/>
        <w:jc w:val="center"/>
        <w:rPr>
          <w:rFonts w:ascii="Times New Roman" w:hAnsi="Times New Roman" w:cs="Times New Roman"/>
          <w:b/>
          <w:sz w:val="24"/>
          <w:szCs w:val="24"/>
        </w:rPr>
      </w:pPr>
    </w:p>
    <w:p w:rsidR="00471BBE" w:rsidRDefault="00471BBE" w:rsidP="002C3844">
      <w:pPr>
        <w:spacing w:after="0" w:line="240" w:lineRule="auto"/>
        <w:ind w:firstLine="709"/>
        <w:jc w:val="center"/>
        <w:rPr>
          <w:rFonts w:ascii="Times New Roman" w:hAnsi="Times New Roman" w:cs="Times New Roman"/>
          <w:b/>
          <w:sz w:val="24"/>
          <w:szCs w:val="24"/>
        </w:rPr>
      </w:pPr>
    </w:p>
    <w:p w:rsidR="00471BBE" w:rsidRDefault="00471BBE" w:rsidP="002C3844">
      <w:pPr>
        <w:spacing w:after="0" w:line="240" w:lineRule="auto"/>
        <w:ind w:firstLine="709"/>
        <w:jc w:val="center"/>
        <w:rPr>
          <w:rFonts w:ascii="Times New Roman" w:hAnsi="Times New Roman" w:cs="Times New Roman"/>
          <w:b/>
          <w:sz w:val="24"/>
          <w:szCs w:val="24"/>
        </w:rPr>
      </w:pPr>
    </w:p>
    <w:p w:rsidR="00471BBE" w:rsidRDefault="00471BBE" w:rsidP="002C3844">
      <w:pPr>
        <w:spacing w:after="0" w:line="240" w:lineRule="auto"/>
        <w:ind w:firstLine="709"/>
        <w:jc w:val="center"/>
        <w:rPr>
          <w:rFonts w:ascii="Times New Roman" w:hAnsi="Times New Roman" w:cs="Times New Roman"/>
          <w:b/>
          <w:sz w:val="24"/>
          <w:szCs w:val="24"/>
        </w:rPr>
      </w:pPr>
    </w:p>
    <w:p w:rsidR="00471BBE" w:rsidRDefault="00471BBE" w:rsidP="002C3844">
      <w:pPr>
        <w:spacing w:after="0" w:line="240" w:lineRule="auto"/>
        <w:ind w:firstLine="709"/>
        <w:jc w:val="center"/>
        <w:rPr>
          <w:rFonts w:ascii="Times New Roman" w:hAnsi="Times New Roman" w:cs="Times New Roman"/>
          <w:b/>
          <w:sz w:val="24"/>
          <w:szCs w:val="24"/>
        </w:rPr>
      </w:pPr>
    </w:p>
    <w:p w:rsidR="00471BBE" w:rsidRDefault="00471BBE" w:rsidP="002C3844">
      <w:pPr>
        <w:spacing w:after="0" w:line="240" w:lineRule="auto"/>
        <w:ind w:firstLine="709"/>
        <w:jc w:val="center"/>
        <w:rPr>
          <w:rFonts w:ascii="Times New Roman" w:hAnsi="Times New Roman" w:cs="Times New Roman"/>
          <w:b/>
          <w:sz w:val="24"/>
          <w:szCs w:val="24"/>
        </w:rPr>
      </w:pPr>
    </w:p>
    <w:p w:rsidR="00471BBE" w:rsidRDefault="00471BBE" w:rsidP="002C3844">
      <w:pPr>
        <w:spacing w:after="0" w:line="240" w:lineRule="auto"/>
        <w:ind w:firstLine="709"/>
        <w:jc w:val="center"/>
        <w:rPr>
          <w:rFonts w:ascii="Times New Roman" w:hAnsi="Times New Roman" w:cs="Times New Roman"/>
          <w:b/>
          <w:sz w:val="24"/>
          <w:szCs w:val="24"/>
        </w:rPr>
      </w:pPr>
    </w:p>
    <w:p w:rsidR="002C3844" w:rsidRPr="00471BBE" w:rsidRDefault="00471BBE" w:rsidP="002C384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4"/>
          <w:szCs w:val="24"/>
        </w:rPr>
        <w:lastRenderedPageBreak/>
        <w:t xml:space="preserve">1.4.8. </w:t>
      </w:r>
      <w:r w:rsidR="00C0761E" w:rsidRPr="00471BBE">
        <w:rPr>
          <w:rFonts w:ascii="Times New Roman" w:hAnsi="Times New Roman" w:cs="Times New Roman"/>
          <w:b/>
          <w:sz w:val="28"/>
          <w:szCs w:val="28"/>
        </w:rPr>
        <w:t>Адаптированная программа по Физической</w:t>
      </w:r>
      <w:r w:rsidR="002C3844" w:rsidRPr="00471BBE">
        <w:rPr>
          <w:rFonts w:ascii="Times New Roman" w:hAnsi="Times New Roman" w:cs="Times New Roman"/>
          <w:b/>
          <w:sz w:val="28"/>
          <w:szCs w:val="28"/>
        </w:rPr>
        <w:t xml:space="preserve"> культур</w:t>
      </w:r>
      <w:r w:rsidR="00C0761E" w:rsidRPr="00471BBE">
        <w:rPr>
          <w:rFonts w:ascii="Times New Roman" w:hAnsi="Times New Roman" w:cs="Times New Roman"/>
          <w:b/>
          <w:sz w:val="28"/>
          <w:szCs w:val="28"/>
        </w:rPr>
        <w:t>е</w:t>
      </w:r>
      <w:r>
        <w:rPr>
          <w:rFonts w:ascii="Times New Roman" w:hAnsi="Times New Roman" w:cs="Times New Roman"/>
          <w:b/>
          <w:sz w:val="28"/>
          <w:szCs w:val="28"/>
        </w:rPr>
        <w:t xml:space="preserve"> </w:t>
      </w:r>
    </w:p>
    <w:p w:rsidR="002C3844" w:rsidRPr="00B80EF6" w:rsidRDefault="002C3844" w:rsidP="002C3844">
      <w:pPr>
        <w:spacing w:after="0" w:line="240" w:lineRule="auto"/>
        <w:ind w:firstLine="709"/>
        <w:jc w:val="center"/>
        <w:rPr>
          <w:rFonts w:ascii="Times New Roman" w:hAnsi="Times New Roman" w:cs="Times New Roman"/>
          <w:b/>
          <w:sz w:val="24"/>
          <w:szCs w:val="24"/>
        </w:rPr>
      </w:pPr>
      <w:r w:rsidRPr="00471BBE">
        <w:rPr>
          <w:rFonts w:ascii="Times New Roman" w:hAnsi="Times New Roman" w:cs="Times New Roman"/>
          <w:b/>
          <w:sz w:val="28"/>
          <w:szCs w:val="28"/>
        </w:rPr>
        <w:t>Пояснительная записка</w:t>
      </w:r>
    </w:p>
    <w:p w:rsidR="002C3844" w:rsidRPr="00B80EF6" w:rsidRDefault="002C3844" w:rsidP="002C3844">
      <w:pPr>
        <w:spacing w:after="0" w:line="240" w:lineRule="auto"/>
        <w:ind w:firstLine="709"/>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Рабочая Адаптивная  программа по учебному предмету «Физическая культура» для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 класса  разработана на основании Федерального закона Российской Федерации «Об образовании в Российской Федерации» N273-ФЗ (в ред.Федеральных законов от 07.05.2013 N99-ФЗ, от 23.07.2013 N 203-ФЗ) (ст.7, ст. 9 п.6. ст. 14 п. 5, ст. 28 п. 19, ст. 32 п. 2, п. 7), Федерального Государственного образовательного стандарта начального общего образования (приказ Министерства образования и науки РФ от 06.10.2009г. №373 «Об утверждении и введении в действие федерального государственного стандарта начального общего образования» с изменениями и дополнениями от 29 декабря 2014 года № 1643), адаптированной основной образовательной программы начального общего образования обучающихся с ОВЗ , авторской программы «Физическая культура»  В.И. Ляха, А.А. Зданевича. М, «Просвещение», 2016  и  ориентирована на использование учебно-методического комплекта: Лях, В. И. Физическая культура. 1–4 классы : учеб. Для общеобразовательных учреждений / В. И. Лях. – М.: Просвещение, 2015.</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Категория обучающихся с задержкой психического развития — наиболее многочисленная среди детей с ОВЗ и неоднородная по составу группа школьников. Все обучающиеся с ОВЗ развития испытывают в той или иной степени выраженные затруднения в усвоении учебных программ, обусловленные недостаточными познавательными способностями (отмечаются нарушения внимания, памяти, в том числе, и двигательной, восприятия и др. познавательных процессов, умственной работоспособности), замедленным темпом либо неравномерным становлением познавательной деятельности, трудностями произвольной саморегуляции и самоконтроля, нарушениями в организации и целенаправленности деятельности или поведения, специфическими расстройствами психологического развития (школьных навыков, речи и др.). Достаточно часто у обучающихся отмечаются нарушения речевой и общей моторики, зрительного восприятия и пространственной ориентировки, умственной работоспособности и эмоциональной сферы. Обучаемость удовлетворительная, но часто избирательная и неустойчивая, зависящая от уровня сложности и субъективной - привлекательности вида деятельности, а также от актуального эмоционального состояния.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Данная рабочая программа по физической культуре для обучающихся с ОВЗ (ДЦП и ЗПР) направлена на укрепление здоровья детей, совершенствование их физического развития, формирование у них общей культуры, обеспечивающей разностороннее развитие их личности в соответствии с принятыми нравственными и социокультурными ценностями, овладение учебной деятельностью — усвоение определённых знаний по физической культуре и охране здоровья, двигательных умений и навыков, формирование приёмов деятельности, необходимых для коррекции недостатков развития детей, испытывающих трудности в процессе обучения. </w:t>
      </w:r>
    </w:p>
    <w:p w:rsidR="002C3844" w:rsidRPr="00B80EF6" w:rsidRDefault="002C3844" w:rsidP="002C3844">
      <w:pPr>
        <w:spacing w:after="0" w:line="240" w:lineRule="auto"/>
        <w:rPr>
          <w:rFonts w:ascii="Times New Roman" w:eastAsia="Calibri" w:hAnsi="Times New Roman" w:cs="Times New Roman"/>
          <w:sz w:val="24"/>
          <w:szCs w:val="24"/>
          <w:lang w:eastAsia="en-US"/>
        </w:rPr>
      </w:pPr>
      <w:r w:rsidRPr="00B80EF6">
        <w:rPr>
          <w:rFonts w:ascii="Times New Roman" w:eastAsia="Calibri" w:hAnsi="Times New Roman" w:cs="Times New Roman"/>
          <w:sz w:val="24"/>
          <w:szCs w:val="24"/>
          <w:lang w:eastAsia="en-US"/>
        </w:rPr>
        <w:t xml:space="preserve">       УМК: Лях В.И. Физическая культура. 1-4 классы: Учебник для общеобразовательных учреждений: Базисный учебный план  для учащихся с задержкой психического развития предусматривает обязательное изучение физической культуры в  объеме : 1 класс -99ч.; 2-4классы - 102 часов в каждом  в год    ( 3 часа в неделю).</w:t>
      </w: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Цели и задачи обучения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Цель программы</w:t>
      </w:r>
      <w:r w:rsidRPr="00B80EF6">
        <w:rPr>
          <w:rFonts w:ascii="Times New Roman" w:hAnsi="Times New Roman" w:cs="Times New Roman"/>
          <w:sz w:val="24"/>
          <w:szCs w:val="24"/>
        </w:rPr>
        <w:t xml:space="preserve">: формирование у учащихся начальной школы с ОВЗ (ДЦП и ЗПР) основ здорового образа жизни, развитие творческой самостоятельности посредством освоения двигательной деятельности.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sz w:val="24"/>
          <w:szCs w:val="24"/>
        </w:rPr>
        <w:t xml:space="preserve">Освоение физической культуры в школе направлено на реализацию следующих </w:t>
      </w:r>
      <w:r w:rsidRPr="00B80EF6">
        <w:rPr>
          <w:rFonts w:ascii="Times New Roman" w:hAnsi="Times New Roman" w:cs="Times New Roman"/>
          <w:b/>
          <w:sz w:val="24"/>
          <w:szCs w:val="24"/>
        </w:rPr>
        <w:t xml:space="preserve">задач: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укрепление здоровья, профилактика заболеваний сердечно-сосудистой, дыхательной систем и опорно-двигательного аппарата, содействие гармоническому физическому развитию;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освоение двигательных навыков и умений, необходимых для нормальной жизнедеятельности,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развитие основных физических качеств (силы, быстроты, выносливости, координации, гибкости);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простейших знаний о личной гигиене, режиме дня, установки на сохранение и укрепление здоровья, навыков здорового и безопасного образа жизни;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приобщение к самостоятельным занятиям (дома), подвижным играм;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воспитание морально-волевых качеств;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воспитание устойчивого интереса к двигательной активности;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обучение детей правилам поведения во время занятий физическими упражнениями; развитие умения контролировать уровень своей двигательной подготовленности.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Коррекционные задачи</w:t>
      </w:r>
      <w:r w:rsidRPr="00B80EF6">
        <w:rPr>
          <w:rFonts w:ascii="Times New Roman" w:hAnsi="Times New Roman" w:cs="Times New Roman"/>
          <w:sz w:val="24"/>
          <w:szCs w:val="24"/>
        </w:rPr>
        <w:t xml:space="preserve"> физической культуры заключаются в формировании жизненных компетенций: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 исправление недостатков физического и психического развития посредством специальных упражнений;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первоначальных умений саморегуляции средствами физической культуры;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овладение ребёнком основными представлениями о собственном теле, возможностях и ограничениях его физических функций, возможностях компенсации;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понимания связи телесного самочувствия с настроением, собственной активностью, самостоятельностью и независимостью; - овладение умениями включаться в занятия, дозировать физическую нагрузку. </w:t>
      </w:r>
    </w:p>
    <w:p w:rsidR="00471BBE" w:rsidRDefault="00471BBE" w:rsidP="002C3844">
      <w:pPr>
        <w:widowControl w:val="0"/>
        <w:autoSpaceDE w:val="0"/>
        <w:autoSpaceDN w:val="0"/>
        <w:adjustRightInd w:val="0"/>
        <w:spacing w:after="0" w:line="240" w:lineRule="auto"/>
        <w:jc w:val="center"/>
        <w:rPr>
          <w:rFonts w:ascii="Times New Roman" w:hAnsi="Times New Roman" w:cs="Times New Roman"/>
          <w:b/>
          <w:bCs/>
          <w:sz w:val="24"/>
          <w:szCs w:val="24"/>
        </w:rPr>
      </w:pPr>
    </w:p>
    <w:p w:rsidR="002C3844" w:rsidRPr="00B80EF6" w:rsidRDefault="002C3844" w:rsidP="002C3844">
      <w:pPr>
        <w:widowControl w:val="0"/>
        <w:autoSpaceDE w:val="0"/>
        <w:autoSpaceDN w:val="0"/>
        <w:adjustRightInd w:val="0"/>
        <w:spacing w:after="0" w:line="240" w:lineRule="auto"/>
        <w:jc w:val="center"/>
        <w:rPr>
          <w:rFonts w:ascii="Times New Roman" w:hAnsi="Times New Roman" w:cs="Times New Roman"/>
          <w:sz w:val="24"/>
          <w:szCs w:val="24"/>
        </w:rPr>
      </w:pPr>
      <w:r w:rsidRPr="00B80EF6">
        <w:rPr>
          <w:rFonts w:ascii="Times New Roman" w:hAnsi="Times New Roman" w:cs="Times New Roman"/>
          <w:b/>
          <w:bCs/>
          <w:sz w:val="24"/>
          <w:szCs w:val="24"/>
        </w:rPr>
        <w:t>Особенности преподавания предмета</w:t>
      </w:r>
    </w:p>
    <w:p w:rsidR="002C3844" w:rsidRPr="00B80EF6" w:rsidRDefault="002C3844" w:rsidP="002C3844">
      <w:pPr>
        <w:widowControl w:val="0"/>
        <w:autoSpaceDE w:val="0"/>
        <w:autoSpaceDN w:val="0"/>
        <w:adjustRightInd w:val="0"/>
        <w:spacing w:after="0" w:line="240" w:lineRule="auto"/>
        <w:ind w:firstLine="708"/>
        <w:rPr>
          <w:rFonts w:ascii="Times New Roman" w:hAnsi="Times New Roman" w:cs="Times New Roman"/>
          <w:sz w:val="24"/>
          <w:szCs w:val="24"/>
        </w:rPr>
      </w:pPr>
      <w:r w:rsidRPr="00B80EF6">
        <w:rPr>
          <w:rFonts w:ascii="Times New Roman" w:hAnsi="Times New Roman" w:cs="Times New Roman"/>
          <w:sz w:val="24"/>
          <w:szCs w:val="24"/>
        </w:rPr>
        <w:t>Особенностью преподавания предмета “Адаптированная физическая культура” для детей с ДЦП и ЗПР, является направленность на реализацию принципа вариативности, дающего возможность подбирать содержание учебного материала в соответствии с психофизическими, возрастно-половыми особенностями учащихся.</w:t>
      </w:r>
    </w:p>
    <w:p w:rsidR="002C3844" w:rsidRPr="00B80EF6" w:rsidRDefault="002C3844" w:rsidP="002C3844">
      <w:pPr>
        <w:widowControl w:val="0"/>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Работа по  коррекции недостатков физического развития и двигательных способностей представляет собой сложный процесс, поэтому важной особенностью   преподавания уроков физкультуры является использование  системного  подхода   к применению разнообразных форм, средств, путей и методов физического воспитания, способов дозирования нагрузок, индивидуальный и дифференцированный подходы, но имеющий единую целевую направленность на коррекцию и развитие двигательной сферы ребенка.</w:t>
      </w:r>
    </w:p>
    <w:p w:rsidR="002C3844" w:rsidRPr="00B80EF6" w:rsidRDefault="002C3844" w:rsidP="002C3844">
      <w:pPr>
        <w:spacing w:after="0" w:line="240" w:lineRule="auto"/>
        <w:ind w:left="360"/>
        <w:rPr>
          <w:rFonts w:ascii="Times New Roman" w:hAnsi="Times New Roman" w:cs="Times New Roman"/>
          <w:sz w:val="24"/>
          <w:szCs w:val="24"/>
        </w:rPr>
      </w:pPr>
      <w:r w:rsidRPr="00B80EF6">
        <w:rPr>
          <w:rFonts w:ascii="Times New Roman" w:hAnsi="Times New Roman" w:cs="Times New Roman"/>
          <w:sz w:val="24"/>
          <w:szCs w:val="24"/>
        </w:rPr>
        <w:t xml:space="preserve">Для  усиления коррекционной направленности на двигательную сферу и повышение  роли  процесса  физического воспитания в равностороннем, гармоничном развитии детей с задержкой психического развития (за счёт развития речи, мышления, познавательной активности) широко используется применение на уроках: </w:t>
      </w:r>
    </w:p>
    <w:p w:rsidR="002C3844" w:rsidRPr="00B80EF6" w:rsidRDefault="002C3844" w:rsidP="002C3844">
      <w:pPr>
        <w:numPr>
          <w:ilvl w:val="0"/>
          <w:numId w:val="92"/>
        </w:numPr>
        <w:spacing w:after="0" w:line="240" w:lineRule="auto"/>
        <w:rPr>
          <w:rFonts w:ascii="Times New Roman" w:hAnsi="Times New Roman" w:cs="Times New Roman"/>
          <w:sz w:val="24"/>
          <w:szCs w:val="24"/>
        </w:rPr>
      </w:pPr>
      <w:r w:rsidRPr="00B80EF6">
        <w:rPr>
          <w:rFonts w:ascii="Times New Roman" w:hAnsi="Times New Roman" w:cs="Times New Roman"/>
          <w:noProof/>
          <w:sz w:val="24"/>
          <w:szCs w:val="24"/>
        </w:rPr>
        <w:t>“</w:t>
      </w:r>
      <w:r w:rsidRPr="00B80EF6">
        <w:rPr>
          <w:rFonts w:ascii="Times New Roman" w:hAnsi="Times New Roman" w:cs="Times New Roman"/>
          <w:sz w:val="24"/>
          <w:szCs w:val="24"/>
        </w:rPr>
        <w:t>Корригирующие упражнения”- (</w:t>
      </w:r>
      <w:r w:rsidRPr="00B80EF6">
        <w:rPr>
          <w:rFonts w:ascii="Times New Roman" w:hAnsi="Times New Roman" w:cs="Times New Roman"/>
          <w:i/>
          <w:iCs/>
          <w:sz w:val="24"/>
          <w:szCs w:val="24"/>
        </w:rPr>
        <w:t>пальчиковая, дыхательная гимнастики; гимнастика для  глаз;  ритмические;   использование фитболов</w:t>
      </w:r>
      <w:r w:rsidRPr="00B80EF6">
        <w:rPr>
          <w:rFonts w:ascii="Times New Roman" w:hAnsi="Times New Roman" w:cs="Times New Roman"/>
          <w:sz w:val="24"/>
          <w:szCs w:val="24"/>
        </w:rPr>
        <w:t>)</w:t>
      </w:r>
    </w:p>
    <w:p w:rsidR="002C3844" w:rsidRPr="00B80EF6" w:rsidRDefault="002C3844" w:rsidP="002C3844">
      <w:pPr>
        <w:numPr>
          <w:ilvl w:val="0"/>
          <w:numId w:val="92"/>
        </w:numPr>
        <w:spacing w:after="0" w:line="240" w:lineRule="auto"/>
        <w:rPr>
          <w:rFonts w:ascii="Times New Roman" w:hAnsi="Times New Roman" w:cs="Times New Roman"/>
          <w:b/>
          <w:bCs/>
          <w:sz w:val="24"/>
          <w:szCs w:val="24"/>
        </w:rPr>
      </w:pPr>
      <w:r w:rsidRPr="00B80EF6">
        <w:rPr>
          <w:rFonts w:ascii="Times New Roman" w:hAnsi="Times New Roman" w:cs="Times New Roman"/>
          <w:sz w:val="24"/>
          <w:szCs w:val="24"/>
        </w:rPr>
        <w:t>“Коррекционные игры” - (</w:t>
      </w:r>
      <w:r w:rsidRPr="00B80EF6">
        <w:rPr>
          <w:rFonts w:ascii="Times New Roman" w:hAnsi="Times New Roman" w:cs="Times New Roman"/>
          <w:i/>
          <w:iCs/>
          <w:sz w:val="24"/>
          <w:szCs w:val="24"/>
        </w:rPr>
        <w:t>музыкально – двигательные дидактические; познавательные;  коммуникативные; игры  с речевым сопровождением</w:t>
      </w:r>
      <w:r w:rsidRPr="00B80EF6">
        <w:rPr>
          <w:rFonts w:ascii="Times New Roman" w:hAnsi="Times New Roman" w:cs="Times New Roman"/>
          <w:sz w:val="24"/>
          <w:szCs w:val="24"/>
        </w:rPr>
        <w:t xml:space="preserve">),  </w:t>
      </w:r>
    </w:p>
    <w:p w:rsidR="002C3844" w:rsidRPr="00B80EF6" w:rsidRDefault="002C3844" w:rsidP="002C3844">
      <w:pPr>
        <w:numPr>
          <w:ilvl w:val="0"/>
          <w:numId w:val="92"/>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“Нестандартные  приемы</w:t>
      </w:r>
      <w:r w:rsidRPr="00B80EF6">
        <w:rPr>
          <w:rFonts w:ascii="Times New Roman" w:hAnsi="Times New Roman" w:cs="Times New Roman"/>
          <w:b/>
          <w:bCs/>
          <w:i/>
          <w:iCs/>
          <w:sz w:val="24"/>
          <w:szCs w:val="24"/>
        </w:rPr>
        <w:t>”</w:t>
      </w:r>
      <w:r w:rsidRPr="00B80EF6">
        <w:rPr>
          <w:rFonts w:ascii="Times New Roman" w:hAnsi="Times New Roman" w:cs="Times New Roman"/>
          <w:i/>
          <w:iCs/>
          <w:sz w:val="24"/>
          <w:szCs w:val="24"/>
        </w:rPr>
        <w:t xml:space="preserve">- </w:t>
      </w:r>
      <w:r w:rsidRPr="00B80EF6">
        <w:rPr>
          <w:rFonts w:ascii="Times New Roman" w:hAnsi="Times New Roman" w:cs="Times New Roman"/>
          <w:b/>
          <w:bCs/>
          <w:sz w:val="24"/>
          <w:szCs w:val="24"/>
        </w:rPr>
        <w:t xml:space="preserve">( </w:t>
      </w:r>
      <w:r w:rsidRPr="00B80EF6">
        <w:rPr>
          <w:rFonts w:ascii="Times New Roman" w:hAnsi="Times New Roman" w:cs="Times New Roman"/>
          <w:sz w:val="24"/>
          <w:szCs w:val="24"/>
        </w:rPr>
        <w:t xml:space="preserve">хромотерапия., музыкотерапия,  релаксация, </w:t>
      </w:r>
      <w:r w:rsidRPr="00B80EF6">
        <w:rPr>
          <w:rFonts w:ascii="Times New Roman" w:hAnsi="Times New Roman" w:cs="Times New Roman"/>
          <w:i/>
          <w:iCs/>
          <w:sz w:val="24"/>
          <w:szCs w:val="24"/>
        </w:rPr>
        <w:t>психогимнастика</w:t>
      </w:r>
      <w:r w:rsidRPr="00B80EF6">
        <w:rPr>
          <w:rFonts w:ascii="Times New Roman" w:hAnsi="Times New Roman" w:cs="Times New Roman"/>
          <w:sz w:val="24"/>
          <w:szCs w:val="24"/>
        </w:rPr>
        <w:t xml:space="preserve"> ,игротерапия )</w:t>
      </w:r>
    </w:p>
    <w:p w:rsidR="002C3844" w:rsidRPr="00B80EF6" w:rsidRDefault="002C3844" w:rsidP="002C3844">
      <w:pPr>
        <w:pStyle w:val="a0"/>
        <w:widowControl w:val="0"/>
        <w:spacing w:after="0" w:line="240" w:lineRule="auto"/>
        <w:rPr>
          <w:rFonts w:ascii="Times New Roman" w:hAnsi="Times New Roman"/>
          <w:color w:val="auto"/>
          <w:sz w:val="24"/>
          <w:szCs w:val="24"/>
        </w:rPr>
      </w:pPr>
      <w:r w:rsidRPr="00B80EF6">
        <w:rPr>
          <w:rFonts w:ascii="Times New Roman" w:hAnsi="Times New Roman"/>
          <w:color w:val="auto"/>
          <w:sz w:val="24"/>
          <w:szCs w:val="24"/>
        </w:rPr>
        <w:t xml:space="preserve"> Организация творческой деятельности обучающихся на уроках физической культуры позволяет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w:t>
      </w:r>
    </w:p>
    <w:p w:rsidR="002C3844" w:rsidRPr="00B80EF6" w:rsidRDefault="002C3844" w:rsidP="002C3844">
      <w:pPr>
        <w:pStyle w:val="a0"/>
        <w:widowControl w:val="0"/>
        <w:spacing w:after="0" w:line="240" w:lineRule="auto"/>
        <w:rPr>
          <w:rFonts w:ascii="Times New Roman" w:hAnsi="Times New Roman"/>
          <w:color w:val="auto"/>
          <w:sz w:val="24"/>
          <w:szCs w:val="24"/>
        </w:rPr>
      </w:pPr>
      <w:r w:rsidRPr="00B80EF6">
        <w:rPr>
          <w:rFonts w:ascii="Times New Roman" w:hAnsi="Times New Roman"/>
          <w:color w:val="auto"/>
          <w:sz w:val="24"/>
          <w:szCs w:val="24"/>
        </w:rPr>
        <w:t xml:space="preserve"> Соблюдение принципов спортивно-творческой направленности для детей с ОВЗ, создаёт основу «коррекционно-развивающей» и «развивающейся» деятельности, обеспечивает широкий комплекс психолого-педагогических влияний на процессы развития, обучения и воспитания детей и формирует базу для физи</w:t>
      </w:r>
      <w:r w:rsidRPr="00B80EF6">
        <w:rPr>
          <w:rFonts w:ascii="Times New Roman" w:hAnsi="Times New Roman"/>
          <w:color w:val="auto"/>
          <w:sz w:val="24"/>
          <w:szCs w:val="24"/>
        </w:rPr>
        <w:softHyphen/>
        <w:t>ческого совершенствования.</w:t>
      </w: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471BBE">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Результаты изучения учебного предмета</w:t>
      </w:r>
    </w:p>
    <w:p w:rsidR="002C3844" w:rsidRPr="00B80EF6" w:rsidRDefault="002C3844" w:rsidP="002C3844">
      <w:pPr>
        <w:autoSpaceDE w:val="0"/>
        <w:autoSpaceDN w:val="0"/>
        <w:adjustRightInd w:val="0"/>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В соответствии с требованиями, обозначенными в ФГОС начального общего образования у обучающихся с задержкой психического развития будут достигнуты три вида результатов: личностные, метапредметные и предметные.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Личностные универсальные учебные действия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Личностные </w:t>
      </w:r>
      <w:r w:rsidRPr="00B80EF6">
        <w:rPr>
          <w:rFonts w:ascii="Times New Roman" w:hAnsi="Times New Roman" w:cs="Times New Roman"/>
          <w:sz w:val="24"/>
          <w:szCs w:val="24"/>
        </w:rPr>
        <w:t xml:space="preserve">результаты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социально-культурным опытом.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u w:val="single"/>
        </w:rPr>
        <w:t>Личностные результаты отражают</w:t>
      </w:r>
      <w:r w:rsidRPr="00B80EF6">
        <w:rPr>
          <w:rFonts w:ascii="Times New Roman" w:hAnsi="Times New Roman" w:cs="Times New Roman"/>
          <w:sz w:val="24"/>
          <w:szCs w:val="24"/>
        </w:rPr>
        <w:t xml:space="preserve">: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2) Формирование целостного, социально ориентированного взгляда на мир и его органичном единстве природной и социальной частей;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4) Развитие адекватных представлений о собственных возможностях, о насущно необходимом жизнеобеспечении;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5) Овладение начальными навыками адаптации в динамично изменяющемся и развивающемся мире;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6) Овладение социально-бытовыми умениями, используемыми в повседневной жизни;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7) Владение навыками коммуникации и принятыми ритуалами социального взаимодействия;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8) Способность к осмыслению и дифференциации картины мира, её временно-пространственной организации;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9) Способность к осмыслению социального окружения, своего места в нем, принятие соответствующих возрасту ценностей и социальных ролей;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10) Принятие и освоение социальной роли обучающегося, формирование и развитие социально значимых мотивов учебной деятельности;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11) Развитие навыков сотрудничества со взрослыми и сверстниками в разных социальных ситуациях;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12) Формирование эстетической потребности, ценностей и чувств;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Метапредметные</w:t>
      </w:r>
      <w:r w:rsidRPr="00B80EF6">
        <w:rPr>
          <w:rFonts w:ascii="Times New Roman" w:hAnsi="Times New Roman" w:cs="Times New Roman"/>
          <w:sz w:val="24"/>
          <w:szCs w:val="24"/>
        </w:rPr>
        <w:t xml:space="preserve"> результаты включают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(составляющие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u w:val="single"/>
        </w:rPr>
        <w:t>Метапредметные результаты отражают</w:t>
      </w:r>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 Овладение способностью принимать и сохранять цели и задачи решения типовых учебных и практических задач;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3) Формирование умения понимать причины успеха/неуспеха учебной деятельности;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4) Освоение начальных форм познавательной и личностной рефлексии;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5) Использование элементарных знаково-символических средств представления информации для создания решения учебных и практических задач;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6) Использование речевых средств и средств информационных и коммуникативных технологий (ИКТ) для решения коммуникативных познавательных задач;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9) Овладение навыками смыслового чтения текстов доступных по содержанию и объёму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10) 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соответствующим индивидуальным возможностям;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13) Готовность конструктивно решать конфликты посредством учёта интересов сторон и сотрудничества;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 Овладение некоторыми предметными и межпредметными понятиями, отражающими доступные существенные связи и отношения между объектами и процессами.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Предметные результаты  </w:t>
      </w:r>
      <w:r w:rsidRPr="00B80EF6">
        <w:rPr>
          <w:rFonts w:ascii="Times New Roman" w:hAnsi="Times New Roman" w:cs="Times New Roman"/>
          <w:sz w:val="24"/>
          <w:szCs w:val="24"/>
        </w:rPr>
        <w:t xml:space="preserve">включаютосвоенный обучающимися в ходе изучения учебного предмета опыт специфической для каждой предметной области деятельности по получению нового знания, </w:t>
      </w:r>
      <w:r w:rsidRPr="00B80EF6">
        <w:rPr>
          <w:rFonts w:ascii="Times New Roman" w:hAnsi="Times New Roman" w:cs="Times New Roman"/>
          <w:sz w:val="24"/>
          <w:szCs w:val="24"/>
        </w:rPr>
        <w:lastRenderedPageBreak/>
        <w:t>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Предметные результаты отражают:</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2) Формирование установки на сохранение и укрепление здоровья, навыков здорового и безопасного образа жизни;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3) Овладение основными представлениями о собственном теле, возможностях его  физических функций, возможностях компенсации;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4) Формирование понимания связи телесного самочувствия с настроением,  собственной активностью, самостоятельностью и независимостью;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5) Овладение умениями поддерживать образ жизни, соответствующий возрасту,  потребностям и ограничениями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6) Формирование умения следить за своим физическим состоянием, величиной  физических нагрузок;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7) Развитие основных физических качеств (силы, быстроты, выносливости,  координации, гибкости);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8) Формирование установки на сохранение и укрепление здоровья, навыков  здорового и безопасного образа жизни.</w:t>
      </w:r>
    </w:p>
    <w:p w:rsidR="002C3844" w:rsidRPr="00B80EF6" w:rsidRDefault="002C3844" w:rsidP="002C3844">
      <w:pPr>
        <w:autoSpaceDE w:val="0"/>
        <w:autoSpaceDN w:val="0"/>
        <w:adjustRightInd w:val="0"/>
        <w:spacing w:after="0" w:line="240" w:lineRule="auto"/>
        <w:ind w:firstLine="57"/>
        <w:jc w:val="center"/>
        <w:rPr>
          <w:rFonts w:ascii="Times New Roman" w:hAnsi="Times New Roman" w:cs="Times New Roman"/>
          <w:b/>
          <w:sz w:val="24"/>
          <w:szCs w:val="24"/>
        </w:rPr>
      </w:pPr>
      <w:r w:rsidRPr="00B80EF6">
        <w:rPr>
          <w:rFonts w:ascii="Times New Roman" w:hAnsi="Times New Roman" w:cs="Times New Roman"/>
          <w:b/>
          <w:sz w:val="24"/>
          <w:szCs w:val="24"/>
        </w:rPr>
        <w:t>Содержание курса</w:t>
      </w: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 xml:space="preserve"> Знания по адаптивной физической культуре.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Физическая культура.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Физические упражнения. </w:t>
      </w:r>
      <w:r w:rsidRPr="00B80EF6">
        <w:rPr>
          <w:rFonts w:ascii="Times New Roman" w:hAnsi="Times New Roman" w:cs="Times New Roman"/>
          <w:sz w:val="24"/>
          <w:szCs w:val="24"/>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Способы физкультурной деятельности.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Самостоятельные занятия.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Самостоятельные игры и развлечения.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Организация и проведение подвижных игр (на спортивных площадках и в спортивных залах). Соблюдение правил игр.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Физическое совершенствование</w:t>
      </w:r>
      <w:r w:rsidRPr="00B80EF6">
        <w:rPr>
          <w:rFonts w:ascii="Times New Roman" w:hAnsi="Times New Roman" w:cs="Times New Roman"/>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Физкультурно</w:t>
      </w:r>
      <w:r w:rsidRPr="00B80EF6">
        <w:rPr>
          <w:rFonts w:ascii="Times New Roman" w:hAnsi="Times New Roman" w:cs="Times New Roman"/>
          <w:b/>
          <w:sz w:val="24"/>
          <w:szCs w:val="24"/>
        </w:rPr>
        <w:softHyphen/>
        <w:t>-оздоровительная деятельность.</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Комплексы дыхательных упражнений.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Гимнастика для глаз.</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Спортивно</w:t>
      </w:r>
      <w:r w:rsidRPr="00B80EF6">
        <w:rPr>
          <w:rFonts w:ascii="Times New Roman" w:hAnsi="Times New Roman" w:cs="Times New Roman"/>
          <w:b/>
          <w:sz w:val="24"/>
          <w:szCs w:val="24"/>
        </w:rPr>
        <w:softHyphen/>
        <w:t>-оздоровительная деятельность.</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i/>
          <w:sz w:val="24"/>
          <w:szCs w:val="24"/>
        </w:rPr>
        <w:t>Гимнастика.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Упражнения без предметов (для различных групп мышц) и с предметами (гимнастические палки, флажки, обручи, малые и большие мячи). 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lastRenderedPageBreak/>
        <w:t xml:space="preserve">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i/>
          <w:sz w:val="24"/>
          <w:szCs w:val="24"/>
        </w:rPr>
        <w:t>Лёгкая атлетика.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Прыжковые упражнения: на одной ноге и двух ногах на месте и с продвижением; в длину и высоту; спрыгивание и запрыгивание.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Броски: большого мяча (1 кг) на дальность разными способами. Метание: малого мяча в вертикальную и горизонтальную цель и на дальность. </w:t>
      </w: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i/>
          <w:sz w:val="24"/>
          <w:szCs w:val="24"/>
        </w:rPr>
        <w:t>Подвижные игры и элементы спортивных игр</w:t>
      </w:r>
      <w:r w:rsidRPr="00B80EF6">
        <w:rPr>
          <w:rFonts w:ascii="Times New Roman" w:hAnsi="Times New Roman" w:cs="Times New Roman"/>
          <w:b/>
          <w:sz w:val="24"/>
          <w:szCs w:val="24"/>
        </w:rPr>
        <w:t>.</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 На материале гимнастики:</w:t>
      </w:r>
      <w:r w:rsidRPr="00B80EF6">
        <w:rPr>
          <w:rFonts w:ascii="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На материале лёгкой атлетики:</w:t>
      </w:r>
      <w:r w:rsidRPr="00B80EF6">
        <w:rPr>
          <w:rFonts w:ascii="Times New Roman" w:hAnsi="Times New Roman" w:cs="Times New Roman"/>
          <w:sz w:val="24"/>
          <w:szCs w:val="24"/>
        </w:rPr>
        <w:t xml:space="preserve"> прыжки, бег, метания и броски; упражнения на координацию, выносливость и быстроту.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 xml:space="preserve">На материале спортивных игр: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Футбол</w:t>
      </w:r>
      <w:r w:rsidRPr="00B80EF6">
        <w:rPr>
          <w:rFonts w:ascii="Times New Roman" w:hAnsi="Times New Roman" w:cs="Times New Roman"/>
          <w:sz w:val="24"/>
          <w:szCs w:val="24"/>
        </w:rPr>
        <w:t xml:space="preserve">: удар по неподвижному и катящемуся мячу; остановка мяча; ведение мяча; подвижные игры на материале футбола.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Баскетбол</w:t>
      </w:r>
      <w:r w:rsidRPr="00B80EF6">
        <w:rPr>
          <w:rFonts w:ascii="Times New Roman" w:hAnsi="Times New Roman" w:cs="Times New Roman"/>
          <w:sz w:val="24"/>
          <w:szCs w:val="24"/>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Пионербол</w:t>
      </w:r>
      <w:r w:rsidRPr="00B80EF6">
        <w:rPr>
          <w:rFonts w:ascii="Times New Roman" w:hAnsi="Times New Roman" w:cs="Times New Roman"/>
          <w:sz w:val="24"/>
          <w:szCs w:val="24"/>
        </w:rPr>
        <w:t xml:space="preserve">: броски и ловля мяча в парах через сетку двумя руками снизу и сверху; нижняя подача мяча (одной рукой снизу).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Волейбол</w:t>
      </w:r>
      <w:r w:rsidRPr="00B80EF6">
        <w:rPr>
          <w:rFonts w:ascii="Times New Roman" w:hAnsi="Times New Roman" w:cs="Times New Roman"/>
          <w:sz w:val="24"/>
          <w:szCs w:val="24"/>
        </w:rPr>
        <w:t xml:space="preserve">: подбрасывание мяча; подача мяча; приём и передача мяча; подвижные игры на материале волейбола.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i/>
          <w:sz w:val="24"/>
          <w:szCs w:val="24"/>
        </w:rPr>
        <w:t>Подвижные игры разных народов</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 xml:space="preserve">«Игры народов России». Парные игры с элементами калмыцкой национальной борьбы:  «Сохрани равновесие», «Собери кегли», «Вытолкай соперника из круга», «Защити своё плечо», «Перетащи соперника на свою сторону», «Наступи сопернику на ногу», «Вытолкай соперника за линию».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i/>
          <w:sz w:val="24"/>
          <w:szCs w:val="24"/>
        </w:rPr>
        <w:t xml:space="preserve"> Коррекционно-развивающие игры</w:t>
      </w:r>
      <w:r w:rsidRPr="00B80EF6">
        <w:rPr>
          <w:rFonts w:ascii="Times New Roman" w:hAnsi="Times New Roman" w:cs="Times New Roman"/>
          <w:b/>
          <w:sz w:val="24"/>
          <w:szCs w:val="24"/>
        </w:rPr>
        <w:t>:</w:t>
      </w:r>
      <w:r w:rsidRPr="00B80EF6">
        <w:rPr>
          <w:rFonts w:ascii="Times New Roman" w:hAnsi="Times New Roman" w:cs="Times New Roman"/>
          <w:sz w:val="24"/>
          <w:szCs w:val="24"/>
        </w:rPr>
        <w:t xml:space="preserve">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 </w:t>
      </w:r>
    </w:p>
    <w:p w:rsidR="002C3844" w:rsidRPr="00B80EF6" w:rsidRDefault="002C3844" w:rsidP="002C3844">
      <w:pPr>
        <w:spacing w:after="0" w:line="240" w:lineRule="auto"/>
        <w:rPr>
          <w:rFonts w:ascii="Times New Roman" w:hAnsi="Times New Roman" w:cs="Times New Roman"/>
          <w:b/>
          <w:i/>
          <w:sz w:val="24"/>
          <w:szCs w:val="24"/>
        </w:rPr>
      </w:pPr>
      <w:r w:rsidRPr="00B80EF6">
        <w:rPr>
          <w:rFonts w:ascii="Times New Roman" w:hAnsi="Times New Roman" w:cs="Times New Roman"/>
          <w:b/>
          <w:i/>
          <w:sz w:val="24"/>
          <w:szCs w:val="24"/>
        </w:rPr>
        <w:t>Адаптивная физическая реабилитация.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Общеразвивающие упражнения.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На материале гимнастики: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гибкости</w:t>
      </w:r>
      <w:r w:rsidRPr="00B80EF6">
        <w:rPr>
          <w:rFonts w:ascii="Times New Roman" w:hAnsi="Times New Roman" w:cs="Times New Roman"/>
          <w:sz w:val="24"/>
          <w:szCs w:val="24"/>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C3844" w:rsidRPr="00B80EF6" w:rsidRDefault="002C3844" w:rsidP="002C3844">
      <w:pPr>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Развитие координации</w:t>
      </w:r>
      <w:r w:rsidRPr="00B80EF6">
        <w:rPr>
          <w:rFonts w:ascii="Times New Roman" w:hAnsi="Times New Roman" w:cs="Times New Roman"/>
          <w:sz w:val="24"/>
          <w:szCs w:val="24"/>
        </w:rPr>
        <w:t>: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Формированиеосанки:</w:t>
      </w:r>
      <w:r w:rsidRPr="00B80EF6">
        <w:rPr>
          <w:rFonts w:ascii="Times New Roman" w:hAnsi="Times New Roman" w:cs="Times New Roman"/>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силовых способностей</w:t>
      </w:r>
      <w:r w:rsidRPr="00B80EF6">
        <w:rPr>
          <w:rFonts w:ascii="Times New Roman" w:hAnsi="Times New Roman" w:cs="Times New Roman"/>
          <w:sz w:val="24"/>
          <w:szCs w:val="24"/>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471BBE" w:rsidRDefault="00471BBE"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lastRenderedPageBreak/>
        <w:t>На материале лёгкой атлетики: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координации</w:t>
      </w:r>
      <w:r w:rsidRPr="00B80EF6">
        <w:rPr>
          <w:rFonts w:ascii="Times New Roman" w:hAnsi="Times New Roman" w:cs="Times New Roman"/>
          <w:sz w:val="24"/>
          <w:szCs w:val="24"/>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быстроты</w:t>
      </w:r>
      <w:r w:rsidRPr="00B80EF6">
        <w:rPr>
          <w:rFonts w:ascii="Times New Roman" w:hAnsi="Times New Roman" w:cs="Times New Roman"/>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выносливости</w:t>
      </w:r>
      <w:r w:rsidRPr="00B80EF6">
        <w:rPr>
          <w:rFonts w:ascii="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i/>
          <w:sz w:val="24"/>
          <w:szCs w:val="24"/>
        </w:rPr>
        <w:t>Развитие силовых способностей</w:t>
      </w:r>
      <w:r w:rsidRPr="00B80EF6">
        <w:rPr>
          <w:rFonts w:ascii="Times New Roman" w:hAnsi="Times New Roman" w:cs="Times New Roman"/>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2C3844" w:rsidRPr="00B80EF6" w:rsidRDefault="002C3844" w:rsidP="002C3844">
      <w:pPr>
        <w:pStyle w:val="ac"/>
        <w:spacing w:line="240" w:lineRule="auto"/>
        <w:ind w:firstLine="454"/>
        <w:jc w:val="center"/>
        <w:rPr>
          <w:rFonts w:ascii="Times New Roman" w:hAnsi="Times New Roman" w:cs="Times New Roman"/>
          <w:b/>
          <w:color w:val="auto"/>
          <w:sz w:val="24"/>
          <w:szCs w:val="24"/>
        </w:rPr>
      </w:pPr>
      <w:r w:rsidRPr="00B80EF6">
        <w:rPr>
          <w:rFonts w:ascii="Times New Roman" w:hAnsi="Times New Roman" w:cs="Times New Roman"/>
          <w:b/>
          <w:color w:val="auto"/>
          <w:sz w:val="24"/>
          <w:szCs w:val="24"/>
        </w:rPr>
        <w:t>Коррекционно-развивающие упражнения</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дыхание</w:t>
      </w:r>
      <w:r w:rsidRPr="00B80EF6">
        <w:rPr>
          <w:rFonts w:ascii="Times New Roman" w:hAnsi="Times New Roman" w:cs="Times New Roman"/>
          <w:color w:val="auto"/>
          <w:sz w:val="24"/>
          <w:szCs w:val="24"/>
        </w:rPr>
        <w:t>;</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коррекцию  и формирование  правильной  осанки</w:t>
      </w:r>
      <w:r w:rsidRPr="00B80EF6">
        <w:rPr>
          <w:rFonts w:ascii="Times New Roman" w:hAnsi="Times New Roman" w:cs="Times New Roman"/>
          <w:color w:val="auto"/>
          <w:sz w:val="24"/>
          <w:szCs w:val="24"/>
        </w:rPr>
        <w:t>;</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укрепление мышц спины и брюшного пресса путем прогиба назад</w:t>
      </w:r>
      <w:r w:rsidRPr="00B80EF6">
        <w:rPr>
          <w:rFonts w:ascii="Times New Roman" w:hAnsi="Times New Roman" w:cs="Times New Roman"/>
          <w:color w:val="auto"/>
          <w:sz w:val="24"/>
          <w:szCs w:val="24"/>
        </w:rPr>
        <w:t>;</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коррекцию  и  профилактику  плоскостопия</w:t>
      </w:r>
      <w:r w:rsidRPr="00B80EF6">
        <w:rPr>
          <w:rFonts w:ascii="Times New Roman" w:hAnsi="Times New Roman" w:cs="Times New Roman"/>
          <w:color w:val="auto"/>
          <w:sz w:val="24"/>
          <w:szCs w:val="24"/>
        </w:rPr>
        <w:t>;</w:t>
      </w:r>
    </w:p>
    <w:p w:rsidR="002C3844" w:rsidRPr="00B80EF6" w:rsidRDefault="002C3844" w:rsidP="002C3844">
      <w:pPr>
        <w:pStyle w:val="ac"/>
        <w:spacing w:line="240" w:lineRule="auto"/>
        <w:ind w:firstLine="454"/>
        <w:jc w:val="left"/>
        <w:rPr>
          <w:rFonts w:ascii="Times New Roman" w:hAnsi="Times New Roman" w:cs="Times New Roman"/>
          <w:i/>
          <w:color w:val="auto"/>
          <w:sz w:val="24"/>
          <w:szCs w:val="24"/>
        </w:rPr>
      </w:pPr>
      <w:r w:rsidRPr="00B80EF6">
        <w:rPr>
          <w:rFonts w:ascii="Times New Roman" w:hAnsi="Times New Roman" w:cs="Times New Roman"/>
          <w:i/>
          <w:color w:val="auto"/>
          <w:sz w:val="24"/>
          <w:szCs w:val="24"/>
        </w:rPr>
        <w:t>Упражнения  на  развитие  общей  и мелкой  моторики;</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Упражнения на развитие точности и координации движений;</w:t>
      </w:r>
    </w:p>
    <w:p w:rsidR="002C3844" w:rsidRPr="00B80EF6" w:rsidRDefault="002C3844" w:rsidP="002C3844">
      <w:pPr>
        <w:pStyle w:val="ac"/>
        <w:spacing w:line="240" w:lineRule="auto"/>
        <w:ind w:firstLine="454"/>
        <w:jc w:val="left"/>
        <w:rPr>
          <w:rFonts w:ascii="Times New Roman" w:hAnsi="Times New Roman" w:cs="Times New Roman"/>
          <w:i/>
          <w:color w:val="auto"/>
          <w:sz w:val="24"/>
          <w:szCs w:val="24"/>
        </w:rPr>
      </w:pPr>
      <w:r w:rsidRPr="00B80EF6">
        <w:rPr>
          <w:rFonts w:ascii="Times New Roman" w:hAnsi="Times New Roman" w:cs="Times New Roman"/>
          <w:i/>
          <w:color w:val="auto"/>
          <w:sz w:val="24"/>
          <w:szCs w:val="24"/>
        </w:rPr>
        <w:t>Упражнения на развитие двигательных умений и навыков;</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Построения и перестроения</w:t>
      </w:r>
      <w:r w:rsidRPr="00B80EF6">
        <w:rPr>
          <w:rFonts w:ascii="Times New Roman" w:hAnsi="Times New Roman" w:cs="Times New Roman"/>
          <w:color w:val="auto"/>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Ходьба и бег.Прыжки</w:t>
      </w:r>
      <w:r w:rsidRPr="00B80EF6">
        <w:rPr>
          <w:rFonts w:ascii="Times New Roman" w:hAnsi="Times New Roman" w:cs="Times New Roman"/>
          <w:color w:val="auto"/>
          <w:sz w:val="24"/>
          <w:szCs w:val="24"/>
        </w:rPr>
        <w:t xml:space="preserve">: </w:t>
      </w:r>
      <w:r w:rsidRPr="00B80EF6">
        <w:rPr>
          <w:rFonts w:ascii="Times New Roman" w:hAnsi="Times New Roman" w:cs="Times New Roman"/>
          <w:i/>
          <w:color w:val="auto"/>
          <w:sz w:val="24"/>
          <w:szCs w:val="24"/>
        </w:rPr>
        <w:t>Броски, ловля, метание мяча и передача предметов</w:t>
      </w:r>
      <w:r w:rsidRPr="00B80EF6">
        <w:rPr>
          <w:rFonts w:ascii="Times New Roman" w:hAnsi="Times New Roman" w:cs="Times New Roman"/>
          <w:color w:val="auto"/>
          <w:sz w:val="24"/>
          <w:szCs w:val="24"/>
        </w:rPr>
        <w:t xml:space="preserve">: </w:t>
      </w:r>
      <w:r w:rsidRPr="00B80EF6">
        <w:rPr>
          <w:rFonts w:ascii="Times New Roman" w:hAnsi="Times New Roman" w:cs="Times New Roman"/>
          <w:i/>
          <w:color w:val="auto"/>
          <w:sz w:val="24"/>
          <w:szCs w:val="24"/>
        </w:rPr>
        <w:t>Равновесие:</w:t>
      </w:r>
    </w:p>
    <w:p w:rsidR="002C3844" w:rsidRPr="00B80EF6" w:rsidRDefault="002C3844" w:rsidP="002C3844">
      <w:pPr>
        <w:pStyle w:val="ac"/>
        <w:spacing w:line="240" w:lineRule="auto"/>
        <w:ind w:firstLine="454"/>
        <w:jc w:val="left"/>
        <w:rPr>
          <w:rFonts w:ascii="Times New Roman" w:hAnsi="Times New Roman" w:cs="Times New Roman"/>
          <w:color w:val="auto"/>
          <w:sz w:val="24"/>
          <w:szCs w:val="24"/>
        </w:rPr>
      </w:pPr>
      <w:r w:rsidRPr="00B80EF6">
        <w:rPr>
          <w:rFonts w:ascii="Times New Roman" w:hAnsi="Times New Roman" w:cs="Times New Roman"/>
          <w:i/>
          <w:color w:val="auto"/>
          <w:sz w:val="24"/>
          <w:szCs w:val="24"/>
        </w:rPr>
        <w:t>Лазание, перелезание, подлезание</w:t>
      </w:r>
      <w:r w:rsidRPr="00B80EF6">
        <w:rPr>
          <w:rFonts w:ascii="Times New Roman" w:hAnsi="Times New Roman" w:cs="Times New Roman"/>
          <w:color w:val="auto"/>
          <w:sz w:val="24"/>
          <w:szCs w:val="24"/>
        </w:rPr>
        <w:t>: .</w:t>
      </w:r>
    </w:p>
    <w:p w:rsidR="00471BBE" w:rsidRDefault="00471BBE" w:rsidP="00471BBE">
      <w:pPr>
        <w:spacing w:after="0" w:line="240" w:lineRule="auto"/>
        <w:jc w:val="center"/>
        <w:rPr>
          <w:rFonts w:ascii="Times New Roman" w:hAnsi="Times New Roman" w:cs="Times New Roman"/>
          <w:b/>
          <w:bCs/>
          <w:sz w:val="24"/>
          <w:szCs w:val="24"/>
        </w:rPr>
      </w:pPr>
    </w:p>
    <w:p w:rsidR="002C3844" w:rsidRPr="00B80EF6" w:rsidRDefault="002C3844" w:rsidP="00471BBE">
      <w:pPr>
        <w:spacing w:after="0" w:line="240" w:lineRule="auto"/>
        <w:jc w:val="center"/>
        <w:rPr>
          <w:rFonts w:ascii="Times New Roman" w:hAnsi="Times New Roman" w:cs="Times New Roman"/>
          <w:sz w:val="24"/>
          <w:szCs w:val="24"/>
        </w:rPr>
      </w:pPr>
      <w:r w:rsidRPr="00B80EF6">
        <w:rPr>
          <w:rFonts w:ascii="Times New Roman" w:hAnsi="Times New Roman" w:cs="Times New Roman"/>
          <w:b/>
          <w:bCs/>
          <w:sz w:val="24"/>
          <w:szCs w:val="24"/>
        </w:rPr>
        <w:t>Планируемые результаты  по завершении обучения</w:t>
      </w:r>
    </w:p>
    <w:p w:rsidR="002C3844" w:rsidRPr="00B80EF6" w:rsidRDefault="002C3844" w:rsidP="002C3844">
      <w:pPr>
        <w:pStyle w:val="a4"/>
        <w:numPr>
          <w:ilvl w:val="0"/>
          <w:numId w:val="94"/>
        </w:numPr>
        <w:suppressAutoHyphens/>
        <w:spacing w:after="0" w:line="240" w:lineRule="auto"/>
        <w:ind w:left="0" w:firstLine="709"/>
        <w:contextualSpacing w:val="0"/>
        <w:rPr>
          <w:rFonts w:ascii="Times New Roman" w:eastAsia="@Arial Unicode MS" w:hAnsi="Times New Roman" w:cs="Times New Roman"/>
          <w:sz w:val="24"/>
          <w:szCs w:val="24"/>
          <w:lang w:bidi="en-US"/>
        </w:rPr>
      </w:pPr>
      <w:r w:rsidRPr="00B80EF6">
        <w:rPr>
          <w:rFonts w:ascii="Times New Roman" w:eastAsia="@Arial Unicode MS" w:hAnsi="Times New Roman" w:cs="Times New Roman"/>
          <w:sz w:val="24"/>
          <w:szCs w:val="24"/>
          <w:lang w:bidi="en-US"/>
        </w:rPr>
        <w:t>обеспечивают связь между требованиями Стандарта, образовательным процессом и системой оценки результатов освоения  адаптированной основной образовательной программы начального общего образования для детей  ДЦП и ЗПР;</w:t>
      </w:r>
    </w:p>
    <w:p w:rsidR="002C3844" w:rsidRPr="00B80EF6" w:rsidRDefault="002C3844" w:rsidP="002C3844">
      <w:pPr>
        <w:pStyle w:val="a4"/>
        <w:numPr>
          <w:ilvl w:val="0"/>
          <w:numId w:val="94"/>
        </w:numPr>
        <w:suppressAutoHyphens/>
        <w:spacing w:after="0" w:line="240" w:lineRule="auto"/>
        <w:ind w:left="0" w:firstLine="709"/>
        <w:contextualSpacing w:val="0"/>
        <w:rPr>
          <w:rFonts w:ascii="Times New Roman" w:eastAsia="@Arial Unicode MS" w:hAnsi="Times New Roman" w:cs="Times New Roman"/>
          <w:sz w:val="24"/>
          <w:szCs w:val="24"/>
          <w:lang w:bidi="en-US"/>
        </w:rPr>
      </w:pPr>
      <w:r w:rsidRPr="00B80EF6">
        <w:rPr>
          <w:rFonts w:ascii="Times New Roman" w:eastAsia="@Arial Unicode MS" w:hAnsi="Times New Roman" w:cs="Times New Roman"/>
          <w:sz w:val="24"/>
          <w:szCs w:val="24"/>
          <w:lang w:bidi="en-US"/>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образовательной программы начального общего образования для детей с  ДЦП и ЗПР.</w:t>
      </w:r>
    </w:p>
    <w:p w:rsidR="00471BBE" w:rsidRDefault="002C3844" w:rsidP="002C3844">
      <w:pPr>
        <w:spacing w:after="0" w:line="240" w:lineRule="auto"/>
        <w:ind w:firstLine="709"/>
        <w:rPr>
          <w:rFonts w:ascii="Times New Roman" w:hAnsi="Times New Roman" w:cs="Times New Roman"/>
          <w:b/>
          <w:bCs/>
          <w:sz w:val="24"/>
          <w:szCs w:val="24"/>
          <w:lang w:eastAsia="ar-SA"/>
        </w:rPr>
      </w:pPr>
      <w:r w:rsidRPr="00B80EF6">
        <w:rPr>
          <w:rFonts w:ascii="Times New Roman" w:hAnsi="Times New Roman" w:cs="Times New Roman"/>
          <w:b/>
          <w:bCs/>
          <w:sz w:val="24"/>
          <w:szCs w:val="24"/>
          <w:lang w:eastAsia="ar-SA"/>
        </w:rPr>
        <w:t xml:space="preserve">     </w:t>
      </w:r>
    </w:p>
    <w:p w:rsidR="002C3844" w:rsidRPr="00B80EF6" w:rsidRDefault="002C3844" w:rsidP="002C3844">
      <w:pPr>
        <w:spacing w:after="0" w:line="240" w:lineRule="auto"/>
        <w:ind w:firstLine="709"/>
        <w:rPr>
          <w:rFonts w:ascii="Times New Roman" w:hAnsi="Times New Roman" w:cs="Times New Roman"/>
          <w:bCs/>
          <w:sz w:val="24"/>
          <w:szCs w:val="24"/>
          <w:lang w:eastAsia="ar-SA"/>
        </w:rPr>
      </w:pPr>
      <w:r w:rsidRPr="00B80EF6">
        <w:rPr>
          <w:rFonts w:ascii="Times New Roman" w:hAnsi="Times New Roman" w:cs="Times New Roman"/>
          <w:b/>
          <w:bCs/>
          <w:sz w:val="24"/>
          <w:szCs w:val="24"/>
          <w:lang w:eastAsia="ar-SA"/>
        </w:rPr>
        <w:t xml:space="preserve">  Формирование универсальны</w:t>
      </w:r>
      <w:r w:rsidRPr="00B80EF6">
        <w:rPr>
          <w:rFonts w:ascii="Times New Roman" w:hAnsi="Times New Roman" w:cs="Times New Roman"/>
          <w:bCs/>
          <w:sz w:val="24"/>
          <w:szCs w:val="24"/>
          <w:lang w:eastAsia="ar-SA"/>
        </w:rPr>
        <w:t xml:space="preserve">х </w:t>
      </w:r>
      <w:r w:rsidRPr="00B80EF6">
        <w:rPr>
          <w:rFonts w:ascii="Times New Roman" w:hAnsi="Times New Roman" w:cs="Times New Roman"/>
          <w:b/>
          <w:bCs/>
          <w:sz w:val="24"/>
          <w:szCs w:val="24"/>
          <w:lang w:eastAsia="ar-SA"/>
        </w:rPr>
        <w:t>учебных действий</w:t>
      </w:r>
    </w:p>
    <w:p w:rsidR="002C3844" w:rsidRPr="00B80EF6" w:rsidRDefault="002C3844" w:rsidP="002C3844">
      <w:pPr>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 xml:space="preserve">В результате изучения </w:t>
      </w:r>
      <w:r w:rsidRPr="00B80EF6">
        <w:rPr>
          <w:rFonts w:ascii="Times New Roman" w:hAnsi="Times New Roman" w:cs="Times New Roman"/>
          <w:bCs/>
          <w:sz w:val="24"/>
          <w:szCs w:val="24"/>
          <w:lang w:eastAsia="ar-SA"/>
        </w:rPr>
        <w:t>предмета</w:t>
      </w:r>
      <w:r w:rsidRPr="00B80EF6">
        <w:rPr>
          <w:rFonts w:ascii="Times New Roman" w:hAnsi="Times New Roman" w:cs="Times New Roman"/>
          <w:sz w:val="24"/>
          <w:szCs w:val="24"/>
          <w:lang w:eastAsia="ar-SA"/>
        </w:rPr>
        <w:t xml:space="preserve">на ступени начального общего образования у выпускников будут сформированы </w:t>
      </w:r>
      <w:r w:rsidRPr="00B80EF6">
        <w:rPr>
          <w:rFonts w:ascii="Times New Roman" w:hAnsi="Times New Roman" w:cs="Times New Roman"/>
          <w:i/>
          <w:iCs/>
          <w:sz w:val="24"/>
          <w:szCs w:val="24"/>
          <w:lang w:eastAsia="ar-SA"/>
        </w:rPr>
        <w:t xml:space="preserve">личностные, регулятивные, познавательные </w:t>
      </w:r>
      <w:r w:rsidRPr="00B80EF6">
        <w:rPr>
          <w:rFonts w:ascii="Times New Roman" w:hAnsi="Times New Roman" w:cs="Times New Roman"/>
          <w:sz w:val="24"/>
          <w:szCs w:val="24"/>
          <w:lang w:eastAsia="ar-SA"/>
        </w:rPr>
        <w:t xml:space="preserve">и </w:t>
      </w:r>
      <w:r w:rsidRPr="00B80EF6">
        <w:rPr>
          <w:rFonts w:ascii="Times New Roman" w:hAnsi="Times New Roman" w:cs="Times New Roman"/>
          <w:i/>
          <w:iCs/>
          <w:sz w:val="24"/>
          <w:szCs w:val="24"/>
          <w:lang w:eastAsia="ar-SA"/>
        </w:rPr>
        <w:t xml:space="preserve">коммуникативные </w:t>
      </w:r>
      <w:r w:rsidRPr="00B80EF6">
        <w:rPr>
          <w:rFonts w:ascii="Times New Roman" w:hAnsi="Times New Roman" w:cs="Times New Roman"/>
          <w:sz w:val="24"/>
          <w:szCs w:val="24"/>
          <w:lang w:eastAsia="ar-SA"/>
        </w:rPr>
        <w:t>универсальные учебные действия как основа умения учиться.</w:t>
      </w:r>
    </w:p>
    <w:p w:rsidR="00471BBE" w:rsidRDefault="00471BBE" w:rsidP="002C3844">
      <w:pPr>
        <w:spacing w:after="0" w:line="240" w:lineRule="auto"/>
        <w:ind w:firstLine="709"/>
        <w:rPr>
          <w:rFonts w:ascii="Times New Roman" w:hAnsi="Times New Roman" w:cs="Times New Roman"/>
          <w:b/>
          <w:bCs/>
          <w:i/>
          <w:sz w:val="24"/>
          <w:szCs w:val="24"/>
          <w:lang w:eastAsia="ar-SA"/>
        </w:rPr>
      </w:pPr>
    </w:p>
    <w:p w:rsidR="002C3844" w:rsidRPr="00B80EF6" w:rsidRDefault="002C3844" w:rsidP="002C3844">
      <w:pPr>
        <w:spacing w:after="0" w:line="240" w:lineRule="auto"/>
        <w:ind w:firstLine="709"/>
        <w:rPr>
          <w:rFonts w:ascii="Times New Roman" w:hAnsi="Times New Roman" w:cs="Times New Roman"/>
          <w:b/>
          <w:bCs/>
          <w:i/>
          <w:sz w:val="24"/>
          <w:szCs w:val="24"/>
          <w:lang w:eastAsia="ar-SA"/>
        </w:rPr>
      </w:pPr>
      <w:r w:rsidRPr="00B80EF6">
        <w:rPr>
          <w:rFonts w:ascii="Times New Roman" w:hAnsi="Times New Roman" w:cs="Times New Roman"/>
          <w:b/>
          <w:bCs/>
          <w:i/>
          <w:sz w:val="24"/>
          <w:szCs w:val="24"/>
          <w:lang w:eastAsia="ar-SA"/>
        </w:rPr>
        <w:t>Личностные универсальные учебные действия</w:t>
      </w:r>
    </w:p>
    <w:p w:rsidR="002C3844" w:rsidRPr="00B80EF6" w:rsidRDefault="002C3844" w:rsidP="002C3844">
      <w:pPr>
        <w:spacing w:after="0" w:line="240" w:lineRule="auto"/>
        <w:ind w:firstLine="709"/>
        <w:rPr>
          <w:rFonts w:ascii="Times New Roman" w:hAnsi="Times New Roman" w:cs="Times New Roman"/>
          <w:bCs/>
          <w:iCs/>
          <w:sz w:val="24"/>
          <w:szCs w:val="24"/>
          <w:lang w:eastAsia="ar-SA"/>
        </w:rPr>
      </w:pPr>
      <w:r w:rsidRPr="00B80EF6">
        <w:rPr>
          <w:rFonts w:ascii="Times New Roman" w:hAnsi="Times New Roman" w:cs="Times New Roman"/>
          <w:bCs/>
          <w:iCs/>
          <w:sz w:val="24"/>
          <w:szCs w:val="24"/>
          <w:lang w:eastAsia="ar-SA"/>
        </w:rPr>
        <w:t>У выпускника будут сформированы:</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широкая мотивационная основа учебной деятельности, включающая социальные, учебно-познавательные и внешние мотивы;</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учебно-познавательный интерес к новому учебному материалу и способам решения новой задачи;</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w:t>
      </w:r>
      <w:r w:rsidRPr="00B80EF6">
        <w:rPr>
          <w:rFonts w:ascii="Times New Roman" w:hAnsi="Times New Roman" w:cs="Times New Roman"/>
          <w:sz w:val="24"/>
          <w:szCs w:val="24"/>
          <w:lang w:eastAsia="ar-SA"/>
        </w:rPr>
        <w:lastRenderedPageBreak/>
        <w:t>конкретной задачи, на понимание предложений и оценок учителей, товарищей, родителей и других людей;</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способность к самооценке на основе критериев успешности учебной деятельности;</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ориентация в нравственном содержании и смысле как собственных поступков, так и поступков окружающих людей;</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развитие этических чувств — стыда, вины, совести как регуляторов морального поведения;</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эмпатия как понимание чувств других людей и сопереживание им;</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установка на здоровый образ жизни;</w:t>
      </w:r>
    </w:p>
    <w:p w:rsidR="002C3844" w:rsidRPr="00B80EF6" w:rsidRDefault="002C3844" w:rsidP="002C3844">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71BBE" w:rsidRPr="00471BBE" w:rsidRDefault="002C3844" w:rsidP="00471BBE">
      <w:pPr>
        <w:numPr>
          <w:ilvl w:val="0"/>
          <w:numId w:val="93"/>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чувство прекрасного и эстетические чувства на основе знакомства с мировой и отечественной художественной культурой.</w:t>
      </w:r>
    </w:p>
    <w:p w:rsidR="002C3844" w:rsidRPr="00B80EF6" w:rsidRDefault="002C3844" w:rsidP="00471BBE">
      <w:pPr>
        <w:spacing w:after="0" w:line="240" w:lineRule="auto"/>
        <w:ind w:firstLine="709"/>
        <w:jc w:val="center"/>
        <w:rPr>
          <w:rFonts w:ascii="Times New Roman" w:hAnsi="Times New Roman" w:cs="Times New Roman"/>
          <w:b/>
          <w:bCs/>
          <w:i/>
          <w:sz w:val="24"/>
          <w:szCs w:val="24"/>
          <w:lang w:eastAsia="ar-SA"/>
        </w:rPr>
      </w:pPr>
      <w:r w:rsidRPr="00B80EF6">
        <w:rPr>
          <w:rFonts w:ascii="Times New Roman" w:hAnsi="Times New Roman" w:cs="Times New Roman"/>
          <w:b/>
          <w:bCs/>
          <w:i/>
          <w:sz w:val="24"/>
          <w:szCs w:val="24"/>
          <w:lang w:eastAsia="ar-SA"/>
        </w:rPr>
        <w:t>Регулятивные универсальные учебные действия</w:t>
      </w:r>
    </w:p>
    <w:p w:rsidR="002C3844" w:rsidRPr="00B80EF6" w:rsidRDefault="002C3844" w:rsidP="002C3844">
      <w:pPr>
        <w:spacing w:after="0" w:line="240" w:lineRule="auto"/>
        <w:ind w:firstLine="709"/>
        <w:rPr>
          <w:rFonts w:ascii="Times New Roman" w:hAnsi="Times New Roman" w:cs="Times New Roman"/>
          <w:iCs/>
          <w:sz w:val="24"/>
          <w:szCs w:val="24"/>
          <w:lang w:eastAsia="ar-SA"/>
        </w:rPr>
      </w:pPr>
      <w:r w:rsidRPr="00B80EF6">
        <w:rPr>
          <w:rFonts w:ascii="Times New Roman" w:hAnsi="Times New Roman" w:cs="Times New Roman"/>
          <w:iCs/>
          <w:sz w:val="24"/>
          <w:szCs w:val="24"/>
          <w:lang w:eastAsia="ar-SA"/>
        </w:rPr>
        <w:t>Ученик научится:</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принимать и сохранять учебную задачу;</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учитывать выделенные учителем ориентиры действия в новом учебном материале в сотрудничестве с учителем;</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планировать свои действия в соответствии с поставленной задачей и условиями её реализации, в том числе во внутреннем плане;</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учитывать установленные правила в планировании и контроле способа решения;</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итоговый и пошаговый контроль по результату (в случае работы в интерактивной среде пользоваться реакцией среды для решения задачи);</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адекватно воспринимать предложения и оценку учителей, товарищей, родителей и других людей;</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различать способ и результат действия;</w:t>
      </w:r>
    </w:p>
    <w:p w:rsidR="002C3844" w:rsidRPr="00B80EF6" w:rsidRDefault="002C3844" w:rsidP="002C3844">
      <w:pPr>
        <w:numPr>
          <w:ilvl w:val="0"/>
          <w:numId w:val="95"/>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2C3844" w:rsidRPr="00B80EF6" w:rsidRDefault="002C3844" w:rsidP="00471BBE">
      <w:pPr>
        <w:spacing w:after="0" w:line="240" w:lineRule="auto"/>
        <w:ind w:firstLine="709"/>
        <w:jc w:val="center"/>
        <w:rPr>
          <w:rFonts w:ascii="Times New Roman" w:hAnsi="Times New Roman" w:cs="Times New Roman"/>
          <w:b/>
          <w:bCs/>
          <w:i/>
          <w:sz w:val="24"/>
          <w:szCs w:val="24"/>
          <w:lang w:eastAsia="ar-SA"/>
        </w:rPr>
      </w:pPr>
      <w:r w:rsidRPr="00B80EF6">
        <w:rPr>
          <w:rFonts w:ascii="Times New Roman" w:hAnsi="Times New Roman" w:cs="Times New Roman"/>
          <w:b/>
          <w:bCs/>
          <w:i/>
          <w:sz w:val="24"/>
          <w:szCs w:val="24"/>
          <w:lang w:eastAsia="ar-SA"/>
        </w:rPr>
        <w:t>Познавательные универсальные учебные действия</w:t>
      </w:r>
    </w:p>
    <w:p w:rsidR="002C3844" w:rsidRPr="00B80EF6" w:rsidRDefault="002C3844" w:rsidP="002C3844">
      <w:pPr>
        <w:spacing w:after="0" w:line="240" w:lineRule="auto"/>
        <w:ind w:firstLine="709"/>
        <w:rPr>
          <w:rFonts w:ascii="Times New Roman" w:hAnsi="Times New Roman" w:cs="Times New Roman"/>
          <w:bCs/>
          <w:iCs/>
          <w:sz w:val="24"/>
          <w:szCs w:val="24"/>
          <w:lang w:eastAsia="ar-SA"/>
        </w:rPr>
      </w:pPr>
      <w:r w:rsidRPr="00471BBE">
        <w:rPr>
          <w:rFonts w:ascii="Times New Roman" w:hAnsi="Times New Roman" w:cs="Times New Roman"/>
          <w:b/>
          <w:bCs/>
          <w:iCs/>
          <w:sz w:val="24"/>
          <w:szCs w:val="24"/>
          <w:lang w:eastAsia="ar-SA"/>
        </w:rPr>
        <w:t>Ученик  научится</w:t>
      </w:r>
      <w:r w:rsidRPr="00B80EF6">
        <w:rPr>
          <w:rFonts w:ascii="Times New Roman" w:hAnsi="Times New Roman" w:cs="Times New Roman"/>
          <w:bCs/>
          <w:iCs/>
          <w:sz w:val="24"/>
          <w:szCs w:val="24"/>
          <w:lang w:eastAsia="ar-SA"/>
        </w:rPr>
        <w:t>:</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запись (фиксацию) выборочной информации об окружающем мире и о себе самом, в том числе с помощью инструментов ИКТ;</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использовать знаково-символические средства, в том числе модели (включая виртуальные) и схемы (включая концептуальные) для решения задач;</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строить сообщения в устной и письменной форме;</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ориентироваться на разнообразие способов решения задач;</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анализ объектов с выделением существенных и несущественных признаков;</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синтез как составление целого из частей;</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lastRenderedPageBreak/>
        <w:t>проводить сравнение, сериацию и классификацию по заданным критериям;</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устанавливать причинно-следственные связи в изучаемом круге явлений;</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строить рассуждения в форме связи простых суждений об объекте, его строении, свойствах и связях;</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осуществлять подведение под понятие на основе распознавания объектов, выделения существенных признаков и их синтеза;</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устанавливать аналогии;</w:t>
      </w:r>
    </w:p>
    <w:p w:rsidR="002C3844" w:rsidRPr="00B80EF6" w:rsidRDefault="002C3844" w:rsidP="002C3844">
      <w:pPr>
        <w:numPr>
          <w:ilvl w:val="0"/>
          <w:numId w:val="96"/>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владеть рядом общих приёмов решения задач.</w:t>
      </w:r>
    </w:p>
    <w:p w:rsidR="002C3844" w:rsidRPr="00B80EF6" w:rsidRDefault="002C3844" w:rsidP="00471BBE">
      <w:pPr>
        <w:spacing w:after="0" w:line="240" w:lineRule="auto"/>
        <w:ind w:firstLine="709"/>
        <w:jc w:val="center"/>
        <w:rPr>
          <w:rFonts w:ascii="Times New Roman" w:hAnsi="Times New Roman" w:cs="Times New Roman"/>
          <w:b/>
          <w:bCs/>
          <w:i/>
          <w:sz w:val="24"/>
          <w:szCs w:val="24"/>
          <w:lang w:eastAsia="ar-SA"/>
        </w:rPr>
      </w:pPr>
      <w:r w:rsidRPr="00B80EF6">
        <w:rPr>
          <w:rFonts w:ascii="Times New Roman" w:hAnsi="Times New Roman" w:cs="Times New Roman"/>
          <w:b/>
          <w:bCs/>
          <w:i/>
          <w:sz w:val="24"/>
          <w:szCs w:val="24"/>
          <w:lang w:eastAsia="ar-SA"/>
        </w:rPr>
        <w:t>Коммуникативные универсальные учебные действия</w:t>
      </w:r>
    </w:p>
    <w:p w:rsidR="002C3844" w:rsidRPr="00B80EF6" w:rsidRDefault="002C3844" w:rsidP="002C3844">
      <w:pPr>
        <w:spacing w:after="0" w:line="240" w:lineRule="auto"/>
        <w:ind w:firstLine="709"/>
        <w:rPr>
          <w:rFonts w:ascii="Times New Roman" w:hAnsi="Times New Roman" w:cs="Times New Roman"/>
          <w:bCs/>
          <w:iCs/>
          <w:sz w:val="24"/>
          <w:szCs w:val="24"/>
          <w:lang w:eastAsia="ar-SA"/>
        </w:rPr>
      </w:pPr>
      <w:r w:rsidRPr="00471BBE">
        <w:rPr>
          <w:rFonts w:ascii="Times New Roman" w:hAnsi="Times New Roman" w:cs="Times New Roman"/>
          <w:b/>
          <w:bCs/>
          <w:iCs/>
          <w:sz w:val="24"/>
          <w:szCs w:val="24"/>
          <w:lang w:eastAsia="ar-SA"/>
        </w:rPr>
        <w:t>Ученик научится</w:t>
      </w:r>
      <w:r w:rsidRPr="00B80EF6">
        <w:rPr>
          <w:rFonts w:ascii="Times New Roman" w:hAnsi="Times New Roman" w:cs="Times New Roman"/>
          <w:bCs/>
          <w:iCs/>
          <w:sz w:val="24"/>
          <w:szCs w:val="24"/>
          <w:lang w:eastAsia="ar-SA"/>
        </w:rPr>
        <w:t>:</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учитывать разные мнения и стремиться к координации различных позиций в сотрудничестве;</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формулировать собственное мнение и позицию;</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договариваться и приходить к общему решению в совместной деятельности, в том числе в ситуации столкновения интересов;</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строить понятные для партнёра высказывания, учитывающие, что партнёр знает и видит, а что нет;</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задавать вопросы;</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контролировать действия партнёра;</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использовать речь для регуляции своего действия;</w:t>
      </w:r>
    </w:p>
    <w:p w:rsidR="002C3844" w:rsidRPr="00B80EF6" w:rsidRDefault="002C3844" w:rsidP="002C3844">
      <w:pPr>
        <w:numPr>
          <w:ilvl w:val="0"/>
          <w:numId w:val="97"/>
        </w:numPr>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C3844" w:rsidRPr="00B80EF6" w:rsidRDefault="002C3844" w:rsidP="002C3844">
      <w:pPr>
        <w:suppressAutoHyphens/>
        <w:spacing w:after="0" w:line="240" w:lineRule="auto"/>
        <w:ind w:left="709"/>
        <w:rPr>
          <w:rFonts w:ascii="Times New Roman" w:hAnsi="Times New Roman" w:cs="Times New Roman"/>
          <w:sz w:val="24"/>
          <w:szCs w:val="24"/>
          <w:lang w:eastAsia="ar-SA"/>
        </w:rPr>
      </w:pPr>
    </w:p>
    <w:p w:rsidR="002C3844" w:rsidRPr="00B80EF6" w:rsidRDefault="002C3844" w:rsidP="002C3844">
      <w:pPr>
        <w:spacing w:after="0" w:line="240" w:lineRule="auto"/>
        <w:jc w:val="center"/>
        <w:rPr>
          <w:rFonts w:ascii="Times New Roman" w:hAnsi="Times New Roman" w:cs="Times New Roman"/>
          <w:b/>
          <w:bCs/>
          <w:iCs/>
          <w:sz w:val="24"/>
          <w:szCs w:val="24"/>
          <w:lang w:eastAsia="ar-SA"/>
        </w:rPr>
      </w:pPr>
      <w:r w:rsidRPr="00B80EF6">
        <w:rPr>
          <w:rFonts w:ascii="Times New Roman" w:hAnsi="Times New Roman" w:cs="Times New Roman"/>
          <w:b/>
          <w:bCs/>
          <w:sz w:val="24"/>
          <w:szCs w:val="24"/>
          <w:lang w:eastAsia="ar-SA"/>
        </w:rPr>
        <w:t>Планируемые результаты освоения обучающимися по предмету «</w:t>
      </w:r>
      <w:r w:rsidRPr="00B80EF6">
        <w:rPr>
          <w:rFonts w:ascii="Times New Roman" w:hAnsi="Times New Roman" w:cs="Times New Roman"/>
          <w:b/>
          <w:bCs/>
          <w:iCs/>
          <w:sz w:val="24"/>
          <w:szCs w:val="24"/>
          <w:lang w:eastAsia="ar-SA"/>
        </w:rPr>
        <w:t>Физическая культура»</w:t>
      </w:r>
    </w:p>
    <w:p w:rsidR="002C3844" w:rsidRPr="00B80EF6" w:rsidRDefault="002C3844" w:rsidP="002C3844">
      <w:pPr>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b/>
          <w:bCs/>
          <w:i/>
          <w:sz w:val="24"/>
          <w:szCs w:val="24"/>
          <w:lang w:eastAsia="ar-SA"/>
        </w:rPr>
        <w:t xml:space="preserve">Личностными </w:t>
      </w:r>
      <w:r w:rsidRPr="00B80EF6">
        <w:rPr>
          <w:rFonts w:ascii="Times New Roman" w:hAnsi="Times New Roman" w:cs="Times New Roman"/>
          <w:sz w:val="24"/>
          <w:szCs w:val="24"/>
          <w:lang w:eastAsia="ar-SA"/>
        </w:rPr>
        <w:t>результатами изучения курса «Физическая культура» в начальной школе являются:</w:t>
      </w:r>
    </w:p>
    <w:p w:rsidR="002C3844" w:rsidRPr="00B80EF6" w:rsidRDefault="002C3844" w:rsidP="002C3844">
      <w:pPr>
        <w:numPr>
          <w:ilvl w:val="0"/>
          <w:numId w:val="35"/>
        </w:numPr>
        <w:tabs>
          <w:tab w:val="clear" w:pos="-9"/>
          <w:tab w:val="num" w:pos="502"/>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активно включатся в общение и взаимодействие со сверстниками на принципах уважения и доброжелательности;</w:t>
      </w:r>
    </w:p>
    <w:p w:rsidR="002C3844" w:rsidRPr="00B80EF6" w:rsidRDefault="002C3844" w:rsidP="002C3844">
      <w:pPr>
        <w:numPr>
          <w:ilvl w:val="0"/>
          <w:numId w:val="35"/>
        </w:numPr>
        <w:tabs>
          <w:tab w:val="clear" w:pos="-9"/>
          <w:tab w:val="num" w:pos="502"/>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проявлять положительные качества личности и управлять своими эмоциями в различных ситуациях и условиях;</w:t>
      </w:r>
    </w:p>
    <w:p w:rsidR="002C3844" w:rsidRPr="00B80EF6" w:rsidRDefault="002C3844" w:rsidP="002C3844">
      <w:pPr>
        <w:numPr>
          <w:ilvl w:val="0"/>
          <w:numId w:val="35"/>
        </w:numPr>
        <w:tabs>
          <w:tab w:val="clear" w:pos="-9"/>
          <w:tab w:val="num" w:pos="502"/>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проявлять дисциплинированность, трудолюбие и упорство в достижении поставленных целей.</w:t>
      </w:r>
    </w:p>
    <w:p w:rsidR="002C3844" w:rsidRPr="00B80EF6" w:rsidRDefault="002C3844" w:rsidP="002C3844">
      <w:pPr>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b/>
          <w:bCs/>
          <w:i/>
          <w:sz w:val="24"/>
          <w:szCs w:val="24"/>
          <w:lang w:eastAsia="ar-SA"/>
        </w:rPr>
        <w:t>Метапредметными</w:t>
      </w:r>
      <w:r w:rsidRPr="00B80EF6">
        <w:rPr>
          <w:rFonts w:ascii="Times New Roman" w:hAnsi="Times New Roman" w:cs="Times New Roman"/>
          <w:sz w:val="24"/>
          <w:szCs w:val="24"/>
          <w:lang w:eastAsia="ar-SA"/>
        </w:rPr>
        <w:t>результатами изучения курса «Физическая культура» в начальной школе являются:</w:t>
      </w:r>
    </w:p>
    <w:p w:rsidR="002C3844" w:rsidRPr="00B80EF6" w:rsidRDefault="002C3844" w:rsidP="002C3844">
      <w:pPr>
        <w:numPr>
          <w:ilvl w:val="0"/>
          <w:numId w:val="41"/>
        </w:numPr>
        <w:tabs>
          <w:tab w:val="clear" w:pos="1287"/>
          <w:tab w:val="num" w:pos="720"/>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характеризовывать явления (действия и поступки), давать им объективную оценку на основе освоенных знаний;</w:t>
      </w:r>
    </w:p>
    <w:p w:rsidR="002C3844" w:rsidRPr="00B80EF6" w:rsidRDefault="002C3844" w:rsidP="002C3844">
      <w:pPr>
        <w:numPr>
          <w:ilvl w:val="0"/>
          <w:numId w:val="41"/>
        </w:numPr>
        <w:tabs>
          <w:tab w:val="clear" w:pos="1287"/>
          <w:tab w:val="num" w:pos="720"/>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общаться и взаимодействовать со сверстниками на принципах взаимоуважения и взаимопомощи, дружбы и толерантности;</w:t>
      </w:r>
    </w:p>
    <w:p w:rsidR="002C3844" w:rsidRPr="00B80EF6" w:rsidRDefault="002C3844" w:rsidP="002C3844">
      <w:pPr>
        <w:numPr>
          <w:ilvl w:val="0"/>
          <w:numId w:val="41"/>
        </w:numPr>
        <w:tabs>
          <w:tab w:val="clear" w:pos="1287"/>
          <w:tab w:val="num" w:pos="720"/>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обеспечивать защиту и сохранность природы во время активного отдыха и занятий физической культурой;</w:t>
      </w:r>
    </w:p>
    <w:p w:rsidR="002C3844" w:rsidRPr="00B80EF6" w:rsidRDefault="002C3844" w:rsidP="002C3844">
      <w:pPr>
        <w:numPr>
          <w:ilvl w:val="0"/>
          <w:numId w:val="41"/>
        </w:numPr>
        <w:tabs>
          <w:tab w:val="clear" w:pos="1287"/>
          <w:tab w:val="num" w:pos="720"/>
        </w:tabs>
        <w:suppressAutoHyphens/>
        <w:spacing w:after="0" w:line="240" w:lineRule="auto"/>
        <w:ind w:left="0"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планировать собственную деятельность, распределять нагрузку и отдых в процессе ее выполнения.</w:t>
      </w:r>
    </w:p>
    <w:p w:rsidR="002C3844" w:rsidRPr="00B80EF6" w:rsidRDefault="002C3844" w:rsidP="002C3844">
      <w:pPr>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b/>
          <w:bCs/>
          <w:i/>
          <w:sz w:val="24"/>
          <w:szCs w:val="24"/>
          <w:lang w:eastAsia="ar-SA"/>
        </w:rPr>
        <w:t>Предметными</w:t>
      </w:r>
      <w:r w:rsidRPr="00B80EF6">
        <w:rPr>
          <w:rFonts w:ascii="Times New Roman" w:hAnsi="Times New Roman" w:cs="Times New Roman"/>
          <w:sz w:val="24"/>
          <w:szCs w:val="24"/>
          <w:lang w:eastAsia="ar-SA"/>
        </w:rPr>
        <w:t>результатами изучения курса «Физическая культура» в начальной школе являются:</w:t>
      </w:r>
    </w:p>
    <w:p w:rsidR="002C3844" w:rsidRPr="00B80EF6" w:rsidRDefault="002C3844" w:rsidP="002C3844">
      <w:pPr>
        <w:numPr>
          <w:ilvl w:val="0"/>
          <w:numId w:val="36"/>
        </w:numPr>
        <w:tabs>
          <w:tab w:val="clear" w:pos="0"/>
          <w:tab w:val="num" w:pos="720"/>
        </w:tabs>
        <w:suppressAutoHyphens/>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планировать занятия физическими упражнениями в режиме дня, организовывать отдых с использованием средств физической культуры;</w:t>
      </w:r>
    </w:p>
    <w:p w:rsidR="002C3844" w:rsidRPr="00B80EF6" w:rsidRDefault="002C3844" w:rsidP="002C3844">
      <w:pPr>
        <w:numPr>
          <w:ilvl w:val="0"/>
          <w:numId w:val="36"/>
        </w:numPr>
        <w:tabs>
          <w:tab w:val="clear" w:pos="0"/>
          <w:tab w:val="num" w:pos="720"/>
        </w:tabs>
        <w:suppressAutoHyphens/>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t>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w:t>
      </w:r>
    </w:p>
    <w:p w:rsidR="002C3844" w:rsidRPr="00B80EF6" w:rsidRDefault="002C3844" w:rsidP="002C3844">
      <w:pPr>
        <w:numPr>
          <w:ilvl w:val="0"/>
          <w:numId w:val="36"/>
        </w:numPr>
        <w:tabs>
          <w:tab w:val="clear" w:pos="0"/>
          <w:tab w:val="num" w:pos="720"/>
        </w:tabs>
        <w:suppressAutoHyphens/>
        <w:spacing w:after="0" w:line="240" w:lineRule="auto"/>
        <w:ind w:firstLine="709"/>
        <w:rPr>
          <w:rFonts w:ascii="Times New Roman" w:hAnsi="Times New Roman" w:cs="Times New Roman"/>
          <w:sz w:val="24"/>
          <w:szCs w:val="24"/>
          <w:lang w:eastAsia="ar-SA"/>
        </w:rPr>
      </w:pPr>
      <w:r w:rsidRPr="00B80EF6">
        <w:rPr>
          <w:rFonts w:ascii="Times New Roman" w:hAnsi="Times New Roman" w:cs="Times New Roman"/>
          <w:sz w:val="24"/>
          <w:szCs w:val="24"/>
          <w:lang w:eastAsia="ar-SA"/>
        </w:rPr>
        <w:lastRenderedPageBreak/>
        <w:t>представлять физическую культуру как средство укрепления здоровья, физического развития и физической подготовки человека.</w:t>
      </w:r>
    </w:p>
    <w:p w:rsidR="002C3844" w:rsidRPr="00B80EF6" w:rsidRDefault="002C3844" w:rsidP="002C3844">
      <w:pPr>
        <w:spacing w:after="0" w:line="240" w:lineRule="auto"/>
        <w:ind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 xml:space="preserve">Этот предмет обеспечивает формирование </w:t>
      </w:r>
      <w:r w:rsidRPr="00B80EF6">
        <w:rPr>
          <w:rFonts w:ascii="Times New Roman" w:eastAsia="@Arial Unicode MS" w:hAnsi="Times New Roman" w:cs="Times New Roman"/>
          <w:b/>
          <w:sz w:val="24"/>
          <w:szCs w:val="24"/>
          <w:lang w:eastAsia="ar-SA"/>
        </w:rPr>
        <w:t>личностных</w:t>
      </w:r>
      <w:r w:rsidRPr="00B80EF6">
        <w:rPr>
          <w:rFonts w:ascii="Times New Roman" w:eastAsia="@Arial Unicode MS" w:hAnsi="Times New Roman" w:cs="Times New Roman"/>
          <w:sz w:val="24"/>
          <w:szCs w:val="24"/>
          <w:lang w:eastAsia="ar-SA"/>
        </w:rPr>
        <w:t xml:space="preserve"> универсальных действий:</w:t>
      </w:r>
    </w:p>
    <w:p w:rsidR="002C3844" w:rsidRPr="00B80EF6" w:rsidRDefault="002C3844" w:rsidP="002C3844">
      <w:pPr>
        <w:numPr>
          <w:ilvl w:val="0"/>
          <w:numId w:val="98"/>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основ общекультурной и российской гражданской идентичности как чувства гордости за достижения в мировом и отечественном спорте;</w:t>
      </w:r>
    </w:p>
    <w:p w:rsidR="002C3844" w:rsidRPr="00B80EF6" w:rsidRDefault="002C3844" w:rsidP="002C3844">
      <w:pPr>
        <w:numPr>
          <w:ilvl w:val="0"/>
          <w:numId w:val="98"/>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освоение моральных норм помощи тем, кто в ней нуждается, готовности принять на себя ответственность;</w:t>
      </w:r>
    </w:p>
    <w:p w:rsidR="002C3844" w:rsidRPr="00B80EF6" w:rsidRDefault="002C3844" w:rsidP="002C3844">
      <w:pPr>
        <w:numPr>
          <w:ilvl w:val="0"/>
          <w:numId w:val="98"/>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2C3844" w:rsidRPr="00B80EF6" w:rsidRDefault="002C3844" w:rsidP="002C3844">
      <w:pPr>
        <w:numPr>
          <w:ilvl w:val="0"/>
          <w:numId w:val="98"/>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освоение правил здорового и безопасного образа жизни.</w:t>
      </w:r>
    </w:p>
    <w:p w:rsidR="002C3844" w:rsidRPr="00B80EF6" w:rsidRDefault="002C3844" w:rsidP="002C3844">
      <w:pPr>
        <w:spacing w:after="0" w:line="240" w:lineRule="auto"/>
        <w:ind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ab/>
        <w:t>«Физическая культура» как учебный предмет способствует:</w:t>
      </w:r>
    </w:p>
    <w:p w:rsidR="002C3844" w:rsidRPr="00B80EF6" w:rsidRDefault="002C3844" w:rsidP="002C3844">
      <w:pPr>
        <w:numPr>
          <w:ilvl w:val="0"/>
          <w:numId w:val="99"/>
        </w:numPr>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в области регулятивных действий развитию умений планировать, регулировать, контролировать и оценивать свои действия;</w:t>
      </w:r>
    </w:p>
    <w:p w:rsidR="002C3844" w:rsidRPr="00B80EF6" w:rsidRDefault="002C3844" w:rsidP="002C3844">
      <w:pPr>
        <w:numPr>
          <w:ilvl w:val="0"/>
          <w:numId w:val="99"/>
        </w:numPr>
        <w:autoSpaceDE w:val="0"/>
        <w:spacing w:after="0" w:line="240" w:lineRule="auto"/>
        <w:ind w:left="0" w:firstLine="709"/>
        <w:rPr>
          <w:rFonts w:ascii="Times New Roman" w:eastAsia="@Arial Unicode MS" w:hAnsi="Times New Roman" w:cs="Times New Roman"/>
          <w:sz w:val="24"/>
          <w:szCs w:val="24"/>
          <w:lang w:eastAsia="ar-SA"/>
        </w:rPr>
      </w:pPr>
      <w:r w:rsidRPr="00B80EF6">
        <w:rPr>
          <w:rFonts w:ascii="Times New Roman" w:eastAsia="@Arial Unicode MS" w:hAnsi="Times New Roman" w:cs="Times New Roman"/>
          <w:sz w:val="24"/>
          <w:szCs w:val="24"/>
          <w:lang w:eastAsia="ar-SA"/>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C3844" w:rsidRPr="00B80EF6" w:rsidRDefault="002C3844" w:rsidP="002C3844">
      <w:pPr>
        <w:spacing w:after="0" w:line="240" w:lineRule="auto"/>
        <w:rPr>
          <w:rFonts w:ascii="Times New Roman" w:hAnsi="Times New Roman" w:cs="Times New Roman"/>
          <w:b/>
          <w:sz w:val="24"/>
          <w:szCs w:val="24"/>
        </w:rPr>
      </w:pPr>
    </w:p>
    <w:p w:rsidR="002C3844" w:rsidRDefault="002C3844" w:rsidP="002C3844">
      <w:pPr>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Система оценки достижения планируемых результатов освоения учебной программы по физической культуре</w:t>
      </w:r>
    </w:p>
    <w:p w:rsidR="00471BBE" w:rsidRPr="00B80EF6" w:rsidRDefault="00471BBE" w:rsidP="002C3844">
      <w:pPr>
        <w:spacing w:after="0" w:line="240" w:lineRule="auto"/>
        <w:jc w:val="center"/>
        <w:rPr>
          <w:rFonts w:ascii="Times New Roman" w:hAnsi="Times New Roman" w:cs="Times New Roman"/>
          <w:b/>
          <w:bCs/>
          <w:sz w:val="24"/>
          <w:szCs w:val="24"/>
        </w:rPr>
      </w:pPr>
    </w:p>
    <w:p w:rsidR="002C3844" w:rsidRPr="00B80EF6" w:rsidRDefault="002C3844" w:rsidP="002C3844">
      <w:pPr>
        <w:widowControl w:val="0"/>
        <w:autoSpaceDE w:val="0"/>
        <w:autoSpaceDN w:val="0"/>
        <w:adjustRightInd w:val="0"/>
        <w:spacing w:after="0" w:line="240" w:lineRule="auto"/>
        <w:ind w:left="115" w:right="48" w:firstLine="340"/>
        <w:rPr>
          <w:rFonts w:ascii="Times New Roman" w:hAnsi="Times New Roman" w:cs="Times New Roman"/>
          <w:b/>
          <w:bCs/>
          <w:sz w:val="24"/>
          <w:szCs w:val="24"/>
        </w:rPr>
      </w:pPr>
      <w:r w:rsidRPr="00B80EF6">
        <w:rPr>
          <w:rFonts w:ascii="Times New Roman" w:hAnsi="Times New Roman" w:cs="Times New Roman"/>
          <w:b/>
          <w:bCs/>
          <w:sz w:val="24"/>
          <w:szCs w:val="24"/>
        </w:rPr>
        <w:t>Оценка предметных результатов</w:t>
      </w:r>
    </w:p>
    <w:p w:rsidR="002C3844" w:rsidRPr="00B80EF6" w:rsidRDefault="002C3844" w:rsidP="002C3844">
      <w:pPr>
        <w:widowControl w:val="0"/>
        <w:autoSpaceDE w:val="0"/>
        <w:autoSpaceDN w:val="0"/>
        <w:adjustRightInd w:val="0"/>
        <w:spacing w:after="0" w:line="240" w:lineRule="auto"/>
        <w:ind w:left="115" w:right="48" w:firstLine="340"/>
        <w:rPr>
          <w:rFonts w:ascii="Times New Roman" w:hAnsi="Times New Roman" w:cs="Times New Roman"/>
          <w:sz w:val="24"/>
          <w:szCs w:val="24"/>
        </w:rPr>
      </w:pPr>
      <w:r w:rsidRPr="00B80EF6">
        <w:rPr>
          <w:rFonts w:ascii="Times New Roman" w:hAnsi="Times New Roman" w:cs="Times New Roman"/>
          <w:bCs/>
          <w:sz w:val="24"/>
          <w:szCs w:val="24"/>
        </w:rPr>
        <w:t>Оценка предметных результатов по физической культуре</w:t>
      </w:r>
      <w:r w:rsidRPr="00B80EF6">
        <w:rPr>
          <w:rFonts w:ascii="Times New Roman" w:hAnsi="Times New Roman" w:cs="Times New Roman"/>
          <w:sz w:val="24"/>
          <w:szCs w:val="24"/>
        </w:rPr>
        <w:t xml:space="preserve"> представляет собой оценку  достижения  обучающимся  планируемых  результатов.</w:t>
      </w:r>
    </w:p>
    <w:p w:rsidR="002C3844" w:rsidRPr="00B80EF6" w:rsidRDefault="002C3844" w:rsidP="002C3844">
      <w:pPr>
        <w:widowControl w:val="0"/>
        <w:autoSpaceDE w:val="0"/>
        <w:autoSpaceDN w:val="0"/>
        <w:adjustRightInd w:val="0"/>
        <w:spacing w:after="0" w:line="240" w:lineRule="auto"/>
        <w:ind w:left="115" w:right="51" w:firstLine="340"/>
        <w:rPr>
          <w:rFonts w:ascii="Times New Roman" w:hAnsi="Times New Roman" w:cs="Times New Roman"/>
          <w:sz w:val="24"/>
          <w:szCs w:val="24"/>
        </w:rPr>
      </w:pPr>
      <w:r w:rsidRPr="00B80EF6">
        <w:rPr>
          <w:rFonts w:ascii="Times New Roman" w:hAnsi="Times New Roman" w:cs="Times New Roman"/>
          <w:sz w:val="24"/>
          <w:szCs w:val="24"/>
        </w:rPr>
        <w:t xml:space="preserve">При   этом   </w:t>
      </w:r>
      <w:r w:rsidRPr="00B80EF6">
        <w:rPr>
          <w:rFonts w:ascii="Times New Roman" w:hAnsi="Times New Roman" w:cs="Times New Roman"/>
          <w:b/>
          <w:i/>
          <w:iCs/>
          <w:sz w:val="24"/>
          <w:szCs w:val="24"/>
        </w:rPr>
        <w:t>итоговая   оценка</w:t>
      </w:r>
      <w:r w:rsidRPr="00B80EF6">
        <w:rPr>
          <w:rFonts w:ascii="Times New Roman" w:hAnsi="Times New Roman" w:cs="Times New Roman"/>
          <w:sz w:val="24"/>
          <w:szCs w:val="24"/>
        </w:rPr>
        <w:t xml:space="preserve">ограничивается контролем успешности освоения действий, выполняемых обучающимися с предметным содержанием, отражающим опорную систему знаний  учебного предмета физическая культура.  </w:t>
      </w:r>
    </w:p>
    <w:p w:rsidR="002C3844" w:rsidRPr="00B80EF6" w:rsidRDefault="002C3844" w:rsidP="002C3844">
      <w:pPr>
        <w:widowControl w:val="0"/>
        <w:autoSpaceDE w:val="0"/>
        <w:autoSpaceDN w:val="0"/>
        <w:adjustRightInd w:val="0"/>
        <w:spacing w:after="0" w:line="240" w:lineRule="auto"/>
        <w:ind w:left="115" w:right="48" w:firstLine="340"/>
        <w:rPr>
          <w:rFonts w:ascii="Times New Roman" w:hAnsi="Times New Roman" w:cs="Times New Roman"/>
          <w:sz w:val="24"/>
          <w:szCs w:val="24"/>
        </w:rPr>
      </w:pPr>
      <w:r w:rsidRPr="00B80EF6">
        <w:rPr>
          <w:rFonts w:ascii="Times New Roman" w:hAnsi="Times New Roman" w:cs="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2C3844" w:rsidRPr="00B80EF6" w:rsidRDefault="002C3844" w:rsidP="002C3844">
      <w:pPr>
        <w:shd w:val="clear" w:color="auto" w:fill="FFFFFF"/>
        <w:autoSpaceDE w:val="0"/>
        <w:autoSpaceDN w:val="0"/>
        <w:adjustRightInd w:val="0"/>
        <w:spacing w:after="0" w:line="240" w:lineRule="auto"/>
        <w:ind w:firstLine="455"/>
        <w:rPr>
          <w:rFonts w:ascii="Times New Roman" w:hAnsi="Times New Roman" w:cs="Times New Roman"/>
          <w:sz w:val="24"/>
          <w:szCs w:val="24"/>
        </w:rPr>
      </w:pPr>
      <w:r w:rsidRPr="00B80EF6">
        <w:rPr>
          <w:rFonts w:ascii="Times New Roman" w:hAnsi="Times New Roman" w:cs="Times New Roman"/>
          <w:sz w:val="24"/>
          <w:szCs w:val="24"/>
        </w:rPr>
        <w:t xml:space="preserve">При оценивании учебных достижений учеников </w:t>
      </w:r>
      <w:r w:rsidRPr="00B80EF6">
        <w:rPr>
          <w:rFonts w:ascii="Times New Roman" w:hAnsi="Times New Roman" w:cs="Times New Roman"/>
          <w:i/>
          <w:iCs/>
          <w:sz w:val="24"/>
          <w:szCs w:val="24"/>
        </w:rPr>
        <w:t xml:space="preserve">основной группы </w:t>
      </w:r>
      <w:r w:rsidRPr="00B80EF6">
        <w:rPr>
          <w:rFonts w:ascii="Times New Roman" w:hAnsi="Times New Roman" w:cs="Times New Roman"/>
          <w:sz w:val="24"/>
          <w:szCs w:val="24"/>
        </w:rPr>
        <w:t xml:space="preserve">за </w:t>
      </w:r>
      <w:r w:rsidRPr="00B80EF6">
        <w:rPr>
          <w:rFonts w:ascii="Times New Roman" w:hAnsi="Times New Roman" w:cs="Times New Roman"/>
          <w:bCs/>
          <w:sz w:val="24"/>
          <w:szCs w:val="24"/>
        </w:rPr>
        <w:t>показателем учебного двигательного действия</w:t>
      </w:r>
      <w:r w:rsidRPr="00B80EF6">
        <w:rPr>
          <w:rFonts w:ascii="Times New Roman" w:hAnsi="Times New Roman" w:cs="Times New Roman"/>
          <w:i/>
          <w:iCs/>
          <w:sz w:val="24"/>
          <w:szCs w:val="24"/>
        </w:rPr>
        <w:t xml:space="preserve">(норматива) </w:t>
      </w:r>
      <w:r w:rsidRPr="00B80EF6">
        <w:rPr>
          <w:rFonts w:ascii="Times New Roman" w:hAnsi="Times New Roman" w:cs="Times New Roman"/>
          <w:sz w:val="24"/>
          <w:szCs w:val="24"/>
          <w:u w:val="single"/>
        </w:rPr>
        <w:t>определяют</w:t>
      </w:r>
      <w:r w:rsidRPr="00B80EF6">
        <w:rPr>
          <w:rFonts w:ascii="Times New Roman" w:hAnsi="Times New Roman" w:cs="Times New Roman"/>
          <w:i/>
          <w:iCs/>
          <w:sz w:val="24"/>
          <w:szCs w:val="24"/>
        </w:rPr>
        <w:t xml:space="preserve">уровень учебных достижений </w:t>
      </w:r>
      <w:r w:rsidRPr="00B80EF6">
        <w:rPr>
          <w:rFonts w:ascii="Times New Roman" w:hAnsi="Times New Roman" w:cs="Times New Roman"/>
          <w:sz w:val="24"/>
          <w:szCs w:val="24"/>
        </w:rPr>
        <w:t xml:space="preserve">(низкий, средний, достаточный, высокий), а затем по </w:t>
      </w:r>
      <w:r w:rsidRPr="00B80EF6">
        <w:rPr>
          <w:rFonts w:ascii="Times New Roman" w:hAnsi="Times New Roman" w:cs="Times New Roman"/>
          <w:b/>
          <w:bCs/>
          <w:sz w:val="24"/>
          <w:szCs w:val="24"/>
        </w:rPr>
        <w:t xml:space="preserve">техническим показателям </w:t>
      </w:r>
      <w:r w:rsidRPr="00B80EF6">
        <w:rPr>
          <w:rFonts w:ascii="Times New Roman" w:hAnsi="Times New Roman" w:cs="Times New Roman"/>
          <w:i/>
          <w:iCs/>
          <w:sz w:val="24"/>
          <w:szCs w:val="24"/>
        </w:rPr>
        <w:t xml:space="preserve">выполнения двигательного действия </w:t>
      </w:r>
      <w:r w:rsidRPr="00B80EF6">
        <w:rPr>
          <w:rFonts w:ascii="Times New Roman" w:hAnsi="Times New Roman" w:cs="Times New Roman"/>
          <w:sz w:val="24"/>
          <w:szCs w:val="24"/>
        </w:rPr>
        <w:t xml:space="preserve">и </w:t>
      </w:r>
      <w:r w:rsidRPr="00B80EF6">
        <w:rPr>
          <w:rFonts w:ascii="Times New Roman" w:hAnsi="Times New Roman" w:cs="Times New Roman"/>
          <w:b/>
          <w:bCs/>
          <w:sz w:val="24"/>
          <w:szCs w:val="24"/>
        </w:rPr>
        <w:t xml:space="preserve">теоретическим знаниям </w:t>
      </w:r>
      <w:r w:rsidRPr="00B80EF6">
        <w:rPr>
          <w:rFonts w:ascii="Times New Roman" w:hAnsi="Times New Roman" w:cs="Times New Roman"/>
          <w:sz w:val="24"/>
          <w:szCs w:val="24"/>
        </w:rPr>
        <w:t>выставляют оценку в баллах (таблица 1)</w:t>
      </w:r>
    </w:p>
    <w:p w:rsidR="002C3844" w:rsidRPr="00B80EF6" w:rsidRDefault="002C3844" w:rsidP="002C3844">
      <w:pPr>
        <w:shd w:val="clear" w:color="auto" w:fill="FFFFFF"/>
        <w:autoSpaceDE w:val="0"/>
        <w:autoSpaceDN w:val="0"/>
        <w:adjustRightInd w:val="0"/>
        <w:spacing w:after="0" w:line="240" w:lineRule="auto"/>
        <w:ind w:left="-851"/>
        <w:rPr>
          <w:rFonts w:ascii="Times New Roman" w:hAnsi="Times New Roman" w:cs="Times New Roman"/>
          <w:b/>
          <w:sz w:val="24"/>
          <w:szCs w:val="24"/>
        </w:rPr>
      </w:pPr>
    </w:p>
    <w:p w:rsidR="002C3844" w:rsidRPr="00753569"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Нормативы оценки физического развития обучаю</w:t>
      </w:r>
      <w:r>
        <w:rPr>
          <w:rFonts w:ascii="Times New Roman" w:hAnsi="Times New Roman" w:cs="Times New Roman"/>
          <w:b/>
          <w:sz w:val="24"/>
          <w:szCs w:val="24"/>
        </w:rPr>
        <w:t>щихся</w:t>
      </w: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 xml:space="preserve">Бег на 30 </w:t>
      </w:r>
      <w:r w:rsidRPr="00B80EF6">
        <w:rPr>
          <w:rFonts w:ascii="Times New Roman" w:hAnsi="Times New Roman" w:cs="Times New Roman"/>
          <w:b/>
          <w:i/>
          <w:iCs/>
          <w:sz w:val="24"/>
          <w:szCs w:val="24"/>
        </w:rPr>
        <w:t xml:space="preserve">м </w:t>
      </w:r>
      <w:r w:rsidRPr="00B80EF6">
        <w:rPr>
          <w:rFonts w:ascii="Times New Roman" w:hAnsi="Times New Roman" w:cs="Times New Roman"/>
          <w:b/>
          <w:sz w:val="24"/>
          <w:szCs w:val="24"/>
        </w:rPr>
        <w:t>с высокого старта (с). Мальчики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Layout w:type="fixed"/>
        <w:tblCellMar>
          <w:left w:w="40" w:type="dxa"/>
          <w:right w:w="40" w:type="dxa"/>
        </w:tblCellMar>
        <w:tblLook w:val="0000"/>
      </w:tblPr>
      <w:tblGrid>
        <w:gridCol w:w="1515"/>
        <w:gridCol w:w="1662"/>
        <w:gridCol w:w="1662"/>
        <w:gridCol w:w="1662"/>
        <w:gridCol w:w="1662"/>
        <w:gridCol w:w="1703"/>
      </w:tblGrid>
      <w:tr w:rsidR="002C3844" w:rsidRPr="00B80EF6" w:rsidTr="00AC127C">
        <w:trPr>
          <w:trHeight w:val="281"/>
        </w:trPr>
        <w:tc>
          <w:tcPr>
            <w:tcW w:w="1515"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 (лет, месяцев)</w:t>
            </w:r>
          </w:p>
        </w:tc>
        <w:tc>
          <w:tcPr>
            <w:tcW w:w="835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2"/>
        </w:trPr>
        <w:tc>
          <w:tcPr>
            <w:tcW w:w="1515"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1662"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1703"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91"/>
        </w:trPr>
        <w:tc>
          <w:tcPr>
            <w:tcW w:w="1515"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835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42"/>
        </w:trPr>
        <w:tc>
          <w:tcPr>
            <w:tcW w:w="1515"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2</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5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До 7,5</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5,7-6,1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6,2-6.7</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6,8-7,4</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7.5 и выше</w:t>
            </w:r>
          </w:p>
        </w:tc>
      </w:tr>
      <w:tr w:rsidR="002C3844" w:rsidRPr="00B80EF6" w:rsidTr="00AC127C">
        <w:trPr>
          <w:trHeight w:val="261"/>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5.6-6.0</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6.1-6.6</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6.7-7,3</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7,4 и выше</w:t>
            </w:r>
          </w:p>
        </w:tc>
      </w:tr>
      <w:tr w:rsidR="002C3844" w:rsidRPr="00B80EF6" w:rsidTr="00AC127C">
        <w:trPr>
          <w:trHeight w:val="24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8,0-8.5</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5,5-5.8</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5.9-6.3</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6.4-7.0</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 и выше</w:t>
            </w:r>
          </w:p>
        </w:tc>
      </w:tr>
      <w:tr w:rsidR="002C3844" w:rsidRPr="00B80EF6" w:rsidTr="00AC127C">
        <w:trPr>
          <w:trHeight w:val="25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5,4-5,8</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5.9-6.3</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6.4-6,9</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 и выше</w:t>
            </w:r>
          </w:p>
        </w:tc>
      </w:tr>
      <w:tr w:rsidR="002C3844" w:rsidRPr="00B80EF6" w:rsidTr="00AC127C">
        <w:trPr>
          <w:trHeight w:val="261"/>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5.2-5,6</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5,7-6.1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6,2-6,7</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6,8 и выше</w:t>
            </w:r>
          </w:p>
        </w:tc>
      </w:tr>
      <w:tr w:rsidR="002C3844" w:rsidRPr="00B80EF6" w:rsidTr="00AC127C">
        <w:trPr>
          <w:trHeight w:val="24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5,2-5,6</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5,6-6.0</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6.1-6.6</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6.7 и выше</w:t>
            </w:r>
          </w:p>
        </w:tc>
      </w:tr>
      <w:tr w:rsidR="002C3844" w:rsidRPr="00B80EF6" w:rsidTr="00AC127C">
        <w:trPr>
          <w:trHeight w:val="252"/>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5,0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5,1-5,4</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5,5-5.9</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6.0-6.5</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6.6 и выше</w:t>
            </w:r>
          </w:p>
        </w:tc>
      </w:tr>
      <w:tr w:rsidR="002C3844" w:rsidRPr="00B80EF6" w:rsidTr="00AC127C">
        <w:trPr>
          <w:trHeight w:val="281"/>
        </w:trPr>
        <w:tc>
          <w:tcPr>
            <w:tcW w:w="151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11,0-11,11</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5,0 и ниже</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5,1-5,4</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5,5-5,8</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5,9-6,4</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 и выше</w:t>
            </w:r>
          </w:p>
        </w:tc>
      </w:tr>
    </w:tbl>
    <w:p w:rsidR="002C3844" w:rsidRPr="00B80EF6"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471BBE">
      <w:pPr>
        <w:shd w:val="clear" w:color="auto" w:fill="FFFFFF"/>
        <w:autoSpaceDE w:val="0"/>
        <w:autoSpaceDN w:val="0"/>
        <w:adjustRightInd w:val="0"/>
        <w:spacing w:after="0" w:line="240" w:lineRule="auto"/>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2C3844" w:rsidRPr="00B80EF6"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на 30 м с высокого старта (с). Девочки</w:t>
      </w:r>
    </w:p>
    <w:tbl>
      <w:tblPr>
        <w:tblpPr w:leftFromText="180" w:rightFromText="180" w:vertAnchor="text" w:horzAnchor="margin" w:tblpY="97"/>
        <w:tblW w:w="9866" w:type="dxa"/>
        <w:tblLayout w:type="fixed"/>
        <w:tblCellMar>
          <w:left w:w="40" w:type="dxa"/>
          <w:right w:w="40" w:type="dxa"/>
        </w:tblCellMar>
        <w:tblLook w:val="0000"/>
      </w:tblPr>
      <w:tblGrid>
        <w:gridCol w:w="1155"/>
        <w:gridCol w:w="1720"/>
        <w:gridCol w:w="1701"/>
        <w:gridCol w:w="1701"/>
        <w:gridCol w:w="1958"/>
        <w:gridCol w:w="1631"/>
      </w:tblGrid>
      <w:tr w:rsidR="002C3844" w:rsidRPr="00B80EF6" w:rsidTr="00AC127C">
        <w:trPr>
          <w:trHeight w:val="271"/>
        </w:trPr>
        <w:tc>
          <w:tcPr>
            <w:tcW w:w="1155" w:type="dxa"/>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w:t>
            </w:r>
          </w:p>
        </w:tc>
        <w:tc>
          <w:tcPr>
            <w:tcW w:w="871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7"/>
        </w:trPr>
        <w:tc>
          <w:tcPr>
            <w:tcW w:w="1155" w:type="dxa"/>
            <w:tcBorders>
              <w:top w:val="nil"/>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(лет, месяцев)</w:t>
            </w:r>
          </w:p>
        </w:tc>
        <w:tc>
          <w:tcPr>
            <w:tcW w:w="1720" w:type="dxa"/>
            <w:tcBorders>
              <w:top w:val="single" w:sz="6" w:space="0" w:color="auto"/>
              <w:left w:val="single" w:sz="6" w:space="0" w:color="auto"/>
              <w:bottom w:val="single" w:sz="6" w:space="0" w:color="auto"/>
              <w:right w:val="single" w:sz="4"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51"/>
        </w:trPr>
        <w:tc>
          <w:tcPr>
            <w:tcW w:w="1155" w:type="dxa"/>
            <w:tcBorders>
              <w:top w:val="nil"/>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20"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nil"/>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1" w:type="dxa"/>
            <w:tcBorders>
              <w:top w:val="single" w:sz="6" w:space="0" w:color="auto"/>
              <w:left w:val="nil"/>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c>
          <w:tcPr>
            <w:tcW w:w="1958" w:type="dxa"/>
            <w:tcBorders>
              <w:top w:val="single" w:sz="6" w:space="0" w:color="auto"/>
              <w:left w:val="nil"/>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p>
        </w:tc>
        <w:tc>
          <w:tcPr>
            <w:tcW w:w="1631"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r>
      <w:tr w:rsidR="002C3844" w:rsidRPr="00B80EF6" w:rsidTr="00AC127C">
        <w:trPr>
          <w:trHeight w:val="228"/>
        </w:trPr>
        <w:tc>
          <w:tcPr>
            <w:tcW w:w="1155" w:type="dxa"/>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58"/>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До 7,5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б.0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6.6-7.0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7,1-7,7</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7,8 и выше</w:t>
            </w:r>
          </w:p>
        </w:tc>
      </w:tr>
      <w:tr w:rsidR="002C3844" w:rsidRPr="00B80EF6" w:rsidTr="00AC127C">
        <w:trPr>
          <w:trHeight w:val="262"/>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5,8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6.4-6.7</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6.8-7,5</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 и выше</w:t>
            </w:r>
          </w:p>
        </w:tc>
      </w:tr>
      <w:tr w:rsidR="002C3844" w:rsidRPr="00B80EF6" w:rsidTr="00AC127C">
        <w:trPr>
          <w:trHeight w:val="266"/>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3.0-8.5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5.7-6.0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6.1-6.5</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6.6-7,2</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7.3 и выше</w:t>
            </w:r>
          </w:p>
        </w:tc>
      </w:tr>
      <w:tr w:rsidR="002C3844" w:rsidRPr="00B80EF6" w:rsidTr="00AC127C">
        <w:trPr>
          <w:trHeight w:val="241"/>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5.6-8,11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5.6-5.9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6.0-6.4</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6,5-7.1</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 и выше</w:t>
            </w:r>
          </w:p>
        </w:tc>
      </w:tr>
      <w:tr w:rsidR="002C3844" w:rsidRPr="00B80EF6" w:rsidTr="00AC127C">
        <w:trPr>
          <w:trHeight w:val="245"/>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5.4-5,3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5,9-6,3</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6,4-6.9</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 и выше</w:t>
            </w:r>
          </w:p>
        </w:tc>
      </w:tr>
      <w:tr w:rsidR="002C3844" w:rsidRPr="00B80EF6" w:rsidTr="00AC127C">
        <w:trPr>
          <w:trHeight w:val="221"/>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5.4-5,7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5,8-6.2</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6,3-6.8</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6.9 и выше</w:t>
            </w:r>
          </w:p>
        </w:tc>
      </w:tr>
      <w:tr w:rsidR="002C3844" w:rsidRPr="00B80EF6" w:rsidTr="00AC127C">
        <w:trPr>
          <w:trHeight w:val="225"/>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5,3-5,6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5.7-6.0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6,1-6.5</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6,6 и выше</w:t>
            </w:r>
          </w:p>
        </w:tc>
      </w:tr>
      <w:tr w:rsidR="002C3844" w:rsidRPr="00B80EF6" w:rsidTr="00AC127C">
        <w:trPr>
          <w:trHeight w:val="229"/>
        </w:trPr>
        <w:tc>
          <w:tcPr>
            <w:tcW w:w="115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11,0-11.11</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 и ниже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5,5-57</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5.8-6.2</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 и выше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Бег на 1000 м (мин и с). Мальчики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752" w:type="dxa"/>
        <w:tblInd w:w="40" w:type="dxa"/>
        <w:tblLayout w:type="fixed"/>
        <w:tblCellMar>
          <w:left w:w="40" w:type="dxa"/>
          <w:right w:w="40" w:type="dxa"/>
        </w:tblCellMar>
        <w:tblLook w:val="0000"/>
      </w:tblPr>
      <w:tblGrid>
        <w:gridCol w:w="1514"/>
        <w:gridCol w:w="1630"/>
        <w:gridCol w:w="1639"/>
        <w:gridCol w:w="1650"/>
        <w:gridCol w:w="1650"/>
        <w:gridCol w:w="1669"/>
      </w:tblGrid>
      <w:tr w:rsidR="002C3844" w:rsidRPr="00B80EF6" w:rsidTr="00AC127C">
        <w:trPr>
          <w:trHeight w:val="272"/>
        </w:trPr>
        <w:tc>
          <w:tcPr>
            <w:tcW w:w="1970"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lang w:val="en-US"/>
              </w:rPr>
              <w:t>Bo</w:t>
            </w:r>
            <w:r w:rsidRPr="00B80EF6">
              <w:rPr>
                <w:rFonts w:ascii="Times New Roman" w:hAnsi="Times New Roman" w:cs="Times New Roman"/>
                <w:sz w:val="24"/>
                <w:szCs w:val="24"/>
              </w:rPr>
              <w:t>зраст(лет, месяцев)</w:t>
            </w:r>
          </w:p>
        </w:tc>
        <w:tc>
          <w:tcPr>
            <w:tcW w:w="1073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4"/>
        </w:trPr>
        <w:tc>
          <w:tcPr>
            <w:tcW w:w="1970"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среднею</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Средним</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 й</w:t>
            </w:r>
          </w:p>
        </w:tc>
      </w:tr>
      <w:tr w:rsidR="002C3844" w:rsidRPr="00B80EF6" w:rsidTr="00AC127C">
        <w:trPr>
          <w:trHeight w:val="244"/>
        </w:trPr>
        <w:tc>
          <w:tcPr>
            <w:tcW w:w="1970"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073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44"/>
        </w:trPr>
        <w:tc>
          <w:tcPr>
            <w:tcW w:w="1970"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До 7,5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6,01-6.34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635-7.04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7,10-7.55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7,56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5.51-6.25</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6,26-7.0</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7.01-7,45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7.46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8.13-8,5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5,35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5.36-6,08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6.09-6,41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6.42-7,25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7.26 и выше</w:t>
            </w:r>
          </w:p>
        </w:tc>
      </w:tr>
      <w:tr w:rsidR="002C3844" w:rsidRPr="00B80EF6" w:rsidTr="00AC127C">
        <w:trPr>
          <w:trHeight w:val="235"/>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5.26-5.58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5.59-6.31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6,32-7.15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5.21-5.53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5,54-6,26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6.27-7,10</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 1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 1-5.43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5,44-6.16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6.17-7,0</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7,01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5.05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5.06-5,38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5,39-6.11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6.12-6.55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4.55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4.56-5.28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5.29-6.01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6.02-6,45</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 и выше</w:t>
            </w:r>
          </w:p>
        </w:tc>
      </w:tr>
      <w:tr w:rsidR="002C3844" w:rsidRPr="00B80EF6" w:rsidTr="00AC127C">
        <w:trPr>
          <w:trHeight w:val="24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11,0-11,5</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4,50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4,51-5.23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5.24-5.56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5.57-6.40</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6.41 и выше</w:t>
            </w:r>
          </w:p>
        </w:tc>
      </w:tr>
      <w:tr w:rsidR="002C3844" w:rsidRPr="00B80EF6" w:rsidTr="00AC127C">
        <w:trPr>
          <w:trHeight w:val="291"/>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4.40 и ниже</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4,41 -5,13</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5,14-5.46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5,47-6.30</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6.31 11 выше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sz w:val="24"/>
          <w:szCs w:val="24"/>
        </w:rPr>
        <w:t xml:space="preserve">Бег на 1000м (мин и с). </w:t>
      </w:r>
      <w:r w:rsidRPr="00B80EF6">
        <w:rPr>
          <w:rFonts w:ascii="Times New Roman" w:hAnsi="Times New Roman" w:cs="Times New Roman"/>
          <w:b/>
          <w:bCs/>
          <w:sz w:val="24"/>
          <w:szCs w:val="24"/>
        </w:rPr>
        <w:t>Девочки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38"/>
        <w:gridCol w:w="1654"/>
        <w:gridCol w:w="1673"/>
        <w:gridCol w:w="1917"/>
        <w:gridCol w:w="1401"/>
        <w:gridCol w:w="1683"/>
      </w:tblGrid>
      <w:tr w:rsidR="002C3844" w:rsidRPr="00B80EF6" w:rsidTr="00AC127C">
        <w:trPr>
          <w:trHeight w:val="312"/>
        </w:trPr>
        <w:tc>
          <w:tcPr>
            <w:tcW w:w="1966" w:type="dxa"/>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w:t>
            </w:r>
          </w:p>
        </w:tc>
        <w:tc>
          <w:tcPr>
            <w:tcW w:w="2118"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6391" w:type="dxa"/>
            <w:gridSpan w:val="3"/>
            <w:tcBorders>
              <w:top w:val="single" w:sz="6" w:space="0" w:color="auto"/>
              <w:left w:val="nil"/>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c>
          <w:tcPr>
            <w:tcW w:w="2156"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r>
      <w:tr w:rsidR="002C3844" w:rsidRPr="00B80EF6" w:rsidTr="00AC127C">
        <w:trPr>
          <w:trHeight w:val="246"/>
        </w:trPr>
        <w:tc>
          <w:tcPr>
            <w:tcW w:w="1966" w:type="dxa"/>
            <w:tcBorders>
              <w:top w:val="nil"/>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(лет, месяцев)</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143"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2460"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46"/>
        </w:trPr>
        <w:tc>
          <w:tcPr>
            <w:tcW w:w="1966" w:type="dxa"/>
            <w:tcBorders>
              <w:top w:val="nil"/>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066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65"/>
        </w:trPr>
        <w:tc>
          <w:tcPr>
            <w:tcW w:w="1966" w:type="dxa"/>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55"/>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До 7,5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6,10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6,11-6,45</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6.46-7.20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7.21-7,59</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8.00 и выше</w:t>
            </w:r>
          </w:p>
        </w:tc>
      </w:tr>
      <w:tr w:rsidR="002C3844" w:rsidRPr="00B80EF6" w:rsidTr="00AC127C">
        <w:trPr>
          <w:trHeight w:val="23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6.00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6.01-6.35</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6,36-7.0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7,01-7.49</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7.50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8,0-8.5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5.55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5.56-6.28</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6,29-7,01</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7.02-7,45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7,46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3,6-8,11</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5.47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5,48-6.20</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6,21-6.53</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6,54-7.37</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7,38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5.45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5.46-6. 18</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6,79-6,5 1</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6,52-7.35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7,36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5.38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5,39-6.11</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6,12-6.44</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6.45-7.28</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7.29 и выше</w:t>
            </w:r>
          </w:p>
        </w:tc>
      </w:tr>
      <w:tr w:rsidR="002C3844" w:rsidRPr="00B80EF6" w:rsidTr="00AC127C">
        <w:trPr>
          <w:trHeight w:val="23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5,35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5,36-6.08</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6.09-6.41</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6.42-7.25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7.26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5.26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5,27-5,59</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6.00-6,32</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6,33-7,16</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7,17 и выше</w:t>
            </w:r>
          </w:p>
        </w:tc>
      </w:tr>
      <w:tr w:rsidR="002C3844" w:rsidRPr="00B80EF6" w:rsidTr="00AC127C">
        <w:trPr>
          <w:trHeight w:val="246"/>
        </w:trPr>
        <w:tc>
          <w:tcPr>
            <w:tcW w:w="196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11,0-11,5</w:t>
            </w:r>
          </w:p>
        </w:tc>
        <w:tc>
          <w:tcPr>
            <w:tcW w:w="211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5,24 и ниже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5.25-5,57</w:t>
            </w:r>
          </w:p>
        </w:tc>
        <w:tc>
          <w:tcPr>
            <w:tcW w:w="24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5,58-6.30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6.31-7,14</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7.15 и выше</w:t>
            </w:r>
          </w:p>
        </w:tc>
      </w:tr>
      <w:tr w:rsidR="002C3844" w:rsidRPr="00B80EF6" w:rsidTr="00AC127C">
        <w:trPr>
          <w:trHeight w:val="265"/>
        </w:trPr>
        <w:tc>
          <w:tcPr>
            <w:tcW w:w="1966"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2118"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5,17 и ниже</w:t>
            </w:r>
          </w:p>
        </w:tc>
        <w:tc>
          <w:tcPr>
            <w:tcW w:w="2143"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5.18-5.50</w:t>
            </w:r>
          </w:p>
        </w:tc>
        <w:tc>
          <w:tcPr>
            <w:tcW w:w="246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5.51-6.23</w:t>
            </w:r>
          </w:p>
        </w:tc>
        <w:tc>
          <w:tcPr>
            <w:tcW w:w="1789"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6.24-7.07</w:t>
            </w:r>
          </w:p>
        </w:tc>
        <w:tc>
          <w:tcPr>
            <w:tcW w:w="2156"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7.08 и выше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Подтягивание на перекладине (количество раз). Мальчики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39"/>
        <w:gridCol w:w="1511"/>
        <w:gridCol w:w="2048"/>
        <w:gridCol w:w="1511"/>
        <w:gridCol w:w="1932"/>
        <w:gridCol w:w="1325"/>
      </w:tblGrid>
      <w:tr w:rsidR="002C3844" w:rsidRPr="00B80EF6" w:rsidTr="00AC127C">
        <w:trPr>
          <w:trHeight w:val="275"/>
        </w:trPr>
        <w:tc>
          <w:tcPr>
            <w:tcW w:w="1975"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w:t>
            </w:r>
          </w:p>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(лет, месяцев)</w:t>
            </w:r>
          </w:p>
        </w:tc>
        <w:tc>
          <w:tcPr>
            <w:tcW w:w="1069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56"/>
        </w:trPr>
        <w:tc>
          <w:tcPr>
            <w:tcW w:w="1975"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16"/>
        </w:trPr>
        <w:tc>
          <w:tcPr>
            <w:tcW w:w="1975"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0691"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56"/>
        </w:trPr>
        <w:tc>
          <w:tcPr>
            <w:tcW w:w="1975"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65"/>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7,0-7,5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7,6-8.5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 И</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3-4</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Cs/>
                <w:sz w:val="24"/>
                <w:szCs w:val="24"/>
              </w:rPr>
              <w:t>3-2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 и вы те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4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9.6-9Л1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5-6</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 и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5-4</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56"/>
        </w:trPr>
        <w:tc>
          <w:tcPr>
            <w:tcW w:w="197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lang w:val="en-US"/>
              </w:rPr>
              <w:t xml:space="preserve">R </w:t>
            </w:r>
            <w:r w:rsidRPr="00B80EF6">
              <w:rPr>
                <w:rFonts w:ascii="Times New Roman" w:hAnsi="Times New Roman" w:cs="Times New Roman"/>
                <w:sz w:val="24"/>
                <w:szCs w:val="24"/>
              </w:rPr>
              <w:t>м выше</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48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4-2</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r w:rsidR="002C3844" w:rsidRPr="00B80EF6" w:rsidTr="00AC127C">
        <w:trPr>
          <w:trHeight w:val="265"/>
        </w:trPr>
        <w:tc>
          <w:tcPr>
            <w:tcW w:w="1975"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11,0-11,11</w:t>
            </w:r>
          </w:p>
        </w:tc>
        <w:tc>
          <w:tcPr>
            <w:tcW w:w="1937"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 и выше</w:t>
            </w:r>
          </w:p>
        </w:tc>
        <w:tc>
          <w:tcPr>
            <w:tcW w:w="2637"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w:t>
            </w:r>
          </w:p>
        </w:tc>
        <w:tc>
          <w:tcPr>
            <w:tcW w:w="1937"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6-5</w:t>
            </w:r>
          </w:p>
        </w:tc>
        <w:tc>
          <w:tcPr>
            <w:tcW w:w="2485"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4-2</w:t>
            </w:r>
          </w:p>
        </w:tc>
        <w:tc>
          <w:tcPr>
            <w:tcW w:w="1695"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и меньше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Подъем туловища за 30с (количество раз). Девочки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51"/>
        <w:gridCol w:w="1648"/>
        <w:gridCol w:w="1676"/>
        <w:gridCol w:w="1637"/>
        <w:gridCol w:w="1667"/>
        <w:gridCol w:w="1687"/>
      </w:tblGrid>
      <w:tr w:rsidR="002C3844" w:rsidRPr="00B80EF6" w:rsidTr="00AC127C">
        <w:trPr>
          <w:trHeight w:val="300"/>
        </w:trPr>
        <w:tc>
          <w:tcPr>
            <w:tcW w:w="2006"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w:t>
            </w:r>
          </w:p>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(лет, месяцев)</w:t>
            </w:r>
          </w:p>
        </w:tc>
        <w:tc>
          <w:tcPr>
            <w:tcW w:w="1077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2"/>
        </w:trPr>
        <w:tc>
          <w:tcPr>
            <w:tcW w:w="2006"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Низкий</w:t>
            </w:r>
          </w:p>
        </w:tc>
      </w:tr>
      <w:tr w:rsidR="002C3844" w:rsidRPr="00B80EF6" w:rsidTr="00AC127C">
        <w:trPr>
          <w:trHeight w:val="261"/>
        </w:trPr>
        <w:tc>
          <w:tcPr>
            <w:tcW w:w="2006"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077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Баллы</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2</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1</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7.0-7.5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 ивыше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14-13</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12-11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10-8</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 и меньше</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7.6-8.5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5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11-9</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 xml:space="preserve">8  </w:t>
            </w:r>
            <w:r w:rsidRPr="00B80EF6">
              <w:rPr>
                <w:rFonts w:ascii="Times New Roman" w:hAnsi="Times New Roman" w:cs="Times New Roman"/>
                <w:sz w:val="24"/>
                <w:szCs w:val="24"/>
              </w:rPr>
              <w:t>и меньше</w:t>
            </w:r>
          </w:p>
        </w:tc>
      </w:tr>
      <w:tr w:rsidR="002C3844" w:rsidRPr="00B80EF6" w:rsidTr="00AC127C">
        <w:trPr>
          <w:trHeight w:val="25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15-14</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11-10</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 и меньше</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12-10</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 к меньше</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16-15</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12-10</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 и меньше</w:t>
            </w:r>
          </w:p>
        </w:tc>
      </w:tr>
      <w:tr w:rsidR="002C3844" w:rsidRPr="00B80EF6" w:rsidTr="00AC127C">
        <w:trPr>
          <w:trHeight w:val="24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17-16</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15-14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 и меньше</w:t>
            </w:r>
          </w:p>
        </w:tc>
      </w:tr>
      <w:tr w:rsidR="002C3844" w:rsidRPr="00B80EF6" w:rsidTr="00AC127C">
        <w:trPr>
          <w:trHeight w:val="25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 и меньше</w:t>
            </w:r>
          </w:p>
        </w:tc>
      </w:tr>
      <w:tr w:rsidR="002C3844" w:rsidRPr="00B80EF6" w:rsidTr="00AC127C">
        <w:trPr>
          <w:trHeight w:val="252"/>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11.0-11.5</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19 и выше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18-17</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w:t>
            </w:r>
          </w:p>
        </w:tc>
        <w:tc>
          <w:tcPr>
            <w:tcW w:w="218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 и меньше</w:t>
            </w:r>
          </w:p>
        </w:tc>
      </w:tr>
      <w:tr w:rsidR="002C3844" w:rsidRPr="00B80EF6" w:rsidTr="00AC127C">
        <w:trPr>
          <w:trHeight w:val="300"/>
        </w:trPr>
        <w:tc>
          <w:tcPr>
            <w:tcW w:w="2006"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2135"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19 и выше</w:t>
            </w:r>
          </w:p>
        </w:tc>
        <w:tc>
          <w:tcPr>
            <w:tcW w:w="2172"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w:t>
            </w:r>
          </w:p>
        </w:tc>
        <w:tc>
          <w:tcPr>
            <w:tcW w:w="2121"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17-15</w:t>
            </w:r>
          </w:p>
        </w:tc>
        <w:tc>
          <w:tcPr>
            <w:tcW w:w="216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w:t>
            </w:r>
          </w:p>
        </w:tc>
        <w:tc>
          <w:tcPr>
            <w:tcW w:w="2186"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 и меньше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bCs/>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Прыжок в длину с места (см). Мальчики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56"/>
        <w:gridCol w:w="1654"/>
        <w:gridCol w:w="1664"/>
        <w:gridCol w:w="1644"/>
        <w:gridCol w:w="1654"/>
        <w:gridCol w:w="1694"/>
      </w:tblGrid>
      <w:tr w:rsidR="002C3844" w:rsidRPr="00B80EF6" w:rsidTr="00AC127C">
        <w:trPr>
          <w:trHeight w:val="278"/>
        </w:trPr>
        <w:tc>
          <w:tcPr>
            <w:tcW w:w="1999"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Возраст (лет, </w:t>
            </w:r>
            <w:r w:rsidRPr="00B80EF6">
              <w:rPr>
                <w:rFonts w:ascii="Times New Roman" w:hAnsi="Times New Roman" w:cs="Times New Roman"/>
                <w:bCs/>
                <w:sz w:val="24"/>
                <w:szCs w:val="24"/>
              </w:rPr>
              <w:t>месяцев)</w:t>
            </w:r>
          </w:p>
        </w:tc>
        <w:tc>
          <w:tcPr>
            <w:tcW w:w="1068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 подготовленности</w:t>
            </w:r>
          </w:p>
        </w:tc>
      </w:tr>
      <w:tr w:rsidR="002C3844" w:rsidRPr="00B80EF6" w:rsidTr="00AC127C">
        <w:trPr>
          <w:trHeight w:val="240"/>
        </w:trPr>
        <w:tc>
          <w:tcPr>
            <w:tcW w:w="1999"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2139"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2114"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2126" w:type="dxa"/>
            <w:tcBorders>
              <w:top w:val="single" w:sz="6" w:space="0" w:color="auto"/>
              <w:left w:val="single" w:sz="6" w:space="0" w:color="auto"/>
              <w:bottom w:val="single" w:sz="6" w:space="0" w:color="auto"/>
              <w:right w:val="nil"/>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2178" w:type="dxa"/>
            <w:tcBorders>
              <w:top w:val="single" w:sz="6" w:space="0" w:color="auto"/>
              <w:left w:val="nil"/>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Низкий</w:t>
            </w:r>
          </w:p>
        </w:tc>
      </w:tr>
      <w:tr w:rsidR="002C3844" w:rsidRPr="00B80EF6" w:rsidTr="00AC127C">
        <w:trPr>
          <w:trHeight w:val="240"/>
        </w:trPr>
        <w:tc>
          <w:tcPr>
            <w:tcW w:w="1999"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0684"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Баллы</w:t>
            </w:r>
          </w:p>
        </w:tc>
      </w:tr>
      <w:tr w:rsidR="002C3844" w:rsidRPr="00B80EF6" w:rsidTr="00AC127C">
        <w:trPr>
          <w:trHeight w:val="250"/>
        </w:trPr>
        <w:tc>
          <w:tcPr>
            <w:tcW w:w="1999"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5</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2</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7,0-7,5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130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129-117</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116-104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103-88</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87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7,6-7,11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140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139-127</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126-114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113-98</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97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8.0-8.5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145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144-132</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131-119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18-103</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102 и меньше</w:t>
            </w:r>
          </w:p>
        </w:tc>
      </w:tr>
      <w:tr w:rsidR="002C3844" w:rsidRPr="00B80EF6" w:rsidTr="00AC127C">
        <w:trPr>
          <w:trHeight w:val="259"/>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155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154-142</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141-129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128-113</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112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158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157-145</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144-132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131-116</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 5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 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162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161-149</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148-136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135-120</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 9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166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165-153</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152-141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124-139</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123 и меньше</w:t>
            </w:r>
          </w:p>
        </w:tc>
      </w:tr>
      <w:tr w:rsidR="002C3844" w:rsidRPr="00B80EF6" w:rsidTr="00AC127C">
        <w:trPr>
          <w:trHeight w:val="24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10.6-10,11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175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174-162</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161-150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149-133</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132 и меньше</w:t>
            </w:r>
          </w:p>
        </w:tc>
      </w:tr>
      <w:tr w:rsidR="002C3844" w:rsidRPr="00B80EF6" w:rsidTr="00AC127C">
        <w:trPr>
          <w:trHeight w:val="250"/>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11,0-11,5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177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176-16-1</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163-152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151-135</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134 и меньше</w:t>
            </w:r>
          </w:p>
        </w:tc>
      </w:tr>
      <w:tr w:rsidR="002C3844" w:rsidRPr="00B80EF6" w:rsidTr="00AC127C">
        <w:trPr>
          <w:trHeight w:val="278"/>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184 и выше</w:t>
            </w:r>
          </w:p>
        </w:tc>
        <w:tc>
          <w:tcPr>
            <w:tcW w:w="21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183-171</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170-159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158-142</w:t>
            </w:r>
          </w:p>
        </w:tc>
        <w:tc>
          <w:tcPr>
            <w:tcW w:w="217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 и меньше</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71BBE" w:rsidRDefault="00471BBE"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C3844" w:rsidRDefault="002C3844" w:rsidP="002C3844">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B80EF6">
        <w:rPr>
          <w:rFonts w:ascii="Times New Roman" w:hAnsi="Times New Roman" w:cs="Times New Roman"/>
          <w:b/>
          <w:bCs/>
          <w:sz w:val="24"/>
          <w:szCs w:val="24"/>
        </w:rPr>
        <w:t>Прыжок в длину с места (см). Девочки</w:t>
      </w:r>
    </w:p>
    <w:p w:rsidR="00471BBE" w:rsidRPr="00B80EF6" w:rsidRDefault="00471BBE" w:rsidP="002C3844">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9866" w:type="dxa"/>
        <w:tblInd w:w="40" w:type="dxa"/>
        <w:tblLayout w:type="fixed"/>
        <w:tblCellMar>
          <w:left w:w="40" w:type="dxa"/>
          <w:right w:w="40" w:type="dxa"/>
        </w:tblCellMar>
        <w:tblLook w:val="0000"/>
      </w:tblPr>
      <w:tblGrid>
        <w:gridCol w:w="1570"/>
        <w:gridCol w:w="1649"/>
        <w:gridCol w:w="1639"/>
        <w:gridCol w:w="1660"/>
        <w:gridCol w:w="1660"/>
        <w:gridCol w:w="1688"/>
      </w:tblGrid>
      <w:tr w:rsidR="002C3844" w:rsidRPr="00B80EF6" w:rsidTr="00AC127C">
        <w:trPr>
          <w:trHeight w:val="329"/>
        </w:trPr>
        <w:tc>
          <w:tcPr>
            <w:tcW w:w="1570" w:type="dxa"/>
            <w:vMerge w:val="restart"/>
            <w:tcBorders>
              <w:top w:val="single" w:sz="6" w:space="0" w:color="auto"/>
              <w:left w:val="single" w:sz="6" w:space="0" w:color="auto"/>
              <w:bottom w:val="nil"/>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Возраст (лет, месяцев)</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59" w:type="dxa"/>
            <w:gridSpan w:val="3"/>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Уровень физической</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p>
        </w:tc>
      </w:tr>
      <w:tr w:rsidR="002C3844" w:rsidRPr="00B80EF6" w:rsidTr="00AC127C">
        <w:trPr>
          <w:trHeight w:val="272"/>
        </w:trPr>
        <w:tc>
          <w:tcPr>
            <w:tcW w:w="1570"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Высокий</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Выше среднего</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Средний</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Ниже среднего</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Низкий</w:t>
            </w:r>
          </w:p>
        </w:tc>
      </w:tr>
      <w:tr w:rsidR="002C3844" w:rsidRPr="00B80EF6" w:rsidTr="00AC127C">
        <w:trPr>
          <w:trHeight w:val="282"/>
        </w:trPr>
        <w:tc>
          <w:tcPr>
            <w:tcW w:w="1570" w:type="dxa"/>
            <w:vMerge/>
            <w:tcBorders>
              <w:top w:val="nil"/>
              <w:left w:val="single" w:sz="6" w:space="0" w:color="auto"/>
              <w:bottom w:val="nil"/>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8296" w:type="dxa"/>
            <w:gridSpan w:val="5"/>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Оценка вбаллах</w:t>
            </w:r>
          </w:p>
        </w:tc>
      </w:tr>
      <w:tr w:rsidR="002C3844" w:rsidRPr="00B80EF6" w:rsidTr="00AC127C">
        <w:trPr>
          <w:trHeight w:val="291"/>
        </w:trPr>
        <w:tc>
          <w:tcPr>
            <w:tcW w:w="1570" w:type="dxa"/>
            <w:vMerge/>
            <w:tcBorders>
              <w:top w:val="nil"/>
              <w:left w:val="single" w:sz="6" w:space="0" w:color="auto"/>
              <w:bottom w:val="single" w:sz="6" w:space="0" w:color="auto"/>
              <w:right w:val="single" w:sz="6" w:space="0" w:color="auto"/>
            </w:tcBorders>
            <w:shd w:val="clear" w:color="auto" w:fill="FFFFFF"/>
          </w:tcPr>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p w:rsidR="002C3844" w:rsidRPr="00B80EF6" w:rsidRDefault="002C3844" w:rsidP="00AC127C">
            <w:pPr>
              <w:autoSpaceDE w:val="0"/>
              <w:autoSpaceDN w:val="0"/>
              <w:adjustRightInd w:val="0"/>
              <w:spacing w:after="0" w:line="240" w:lineRule="auto"/>
              <w:rPr>
                <w:rFonts w:ascii="Times New Roman" w:hAnsi="Times New Roman" w:cs="Times New Roman"/>
                <w:sz w:val="24"/>
                <w:szCs w:val="24"/>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5</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4</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3</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i/>
                <w:iCs/>
                <w:sz w:val="24"/>
                <w:szCs w:val="24"/>
              </w:rPr>
              <w:t>2</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1</w:t>
            </w:r>
          </w:p>
        </w:tc>
      </w:tr>
      <w:tr w:rsidR="002C3844" w:rsidRPr="00B80EF6" w:rsidTr="00AC127C">
        <w:trPr>
          <w:trHeight w:val="27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7,0-7.5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123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122-111</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110-99</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98-85</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lang w:val="en-US"/>
              </w:rPr>
              <w:t xml:space="preserve">S4 </w:t>
            </w:r>
            <w:r w:rsidRPr="00B80EF6">
              <w:rPr>
                <w:rFonts w:ascii="Times New Roman" w:hAnsi="Times New Roman" w:cs="Times New Roman"/>
                <w:sz w:val="24"/>
                <w:szCs w:val="24"/>
              </w:rPr>
              <w:t>и меньше</w:t>
            </w:r>
          </w:p>
        </w:tc>
      </w:tr>
      <w:tr w:rsidR="002C3844" w:rsidRPr="00B80EF6" w:rsidTr="00AC127C">
        <w:trPr>
          <w:trHeight w:val="28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7,6-7,11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127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126-1 15</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П4-103</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102-88</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87 и меньше</w:t>
            </w:r>
          </w:p>
        </w:tc>
      </w:tr>
      <w:tr w:rsidR="002C3844" w:rsidRPr="00B80EF6" w:rsidTr="00AC127C">
        <w:trPr>
          <w:trHeight w:val="28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8,0-8,5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132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131-119</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118-106</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105-90</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89 и меньше</w:t>
            </w:r>
          </w:p>
        </w:tc>
      </w:tr>
      <w:tr w:rsidR="002C3844" w:rsidRPr="00B80EF6" w:rsidTr="00AC127C">
        <w:trPr>
          <w:trHeight w:val="28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8,6-8,11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138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137-125</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124-112</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111 -96</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95 и меньше</w:t>
            </w:r>
          </w:p>
        </w:tc>
      </w:tr>
      <w:tr w:rsidR="002C3844" w:rsidRPr="00B80EF6" w:rsidTr="00AC127C">
        <w:trPr>
          <w:trHeight w:val="27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9.0-9.5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140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139-127</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126-114</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113-95</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97 и меньше</w:t>
            </w:r>
          </w:p>
        </w:tc>
      </w:tr>
      <w:tr w:rsidR="002C3844" w:rsidRPr="00B80EF6" w:rsidTr="00AC127C">
        <w:trPr>
          <w:trHeight w:val="27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9.6-9.11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150 я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149-136</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135-122</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121-104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103 и меньше</w:t>
            </w:r>
          </w:p>
        </w:tc>
      </w:tr>
      <w:tr w:rsidR="002C3844" w:rsidRPr="00B80EF6" w:rsidTr="00AC127C">
        <w:trPr>
          <w:trHeight w:val="272"/>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10,0-10,5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157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156-142</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141-127</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126-108</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107 и меньше</w:t>
            </w:r>
          </w:p>
        </w:tc>
      </w:tr>
      <w:tr w:rsidR="002C3844" w:rsidRPr="00B80EF6" w:rsidTr="00AC127C">
        <w:trPr>
          <w:trHeight w:val="291"/>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lang w:val="en-US"/>
              </w:rPr>
              <w:t>10.6-I</w:t>
            </w:r>
            <w:r w:rsidRPr="00B80EF6">
              <w:rPr>
                <w:rFonts w:ascii="Times New Roman" w:hAnsi="Times New Roman" w:cs="Times New Roman"/>
                <w:sz w:val="24"/>
                <w:szCs w:val="24"/>
              </w:rPr>
              <w:t>0,1</w:t>
            </w:r>
            <w:r w:rsidRPr="00B80EF6">
              <w:rPr>
                <w:rFonts w:ascii="Times New Roman" w:hAnsi="Times New Roman" w:cs="Times New Roman"/>
                <w:sz w:val="24"/>
                <w:szCs w:val="24"/>
                <w:lang w:val="en-US"/>
              </w:rPr>
              <w:t>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163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162-148</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147-133</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132-1 14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113 и меньше</w:t>
            </w:r>
          </w:p>
        </w:tc>
      </w:tr>
      <w:tr w:rsidR="002C3844" w:rsidRPr="00B80EF6" w:rsidTr="00AC127C">
        <w:trPr>
          <w:trHeight w:val="263"/>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11,0-11,5</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164 и выше</w:t>
            </w:r>
          </w:p>
        </w:tc>
        <w:tc>
          <w:tcPr>
            <w:tcW w:w="1639"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163-150</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149-136</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135-1 19</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118 и меньше</w:t>
            </w:r>
          </w:p>
        </w:tc>
      </w:tr>
      <w:tr w:rsidR="002C3844" w:rsidRPr="00B80EF6" w:rsidTr="00AC127C">
        <w:trPr>
          <w:trHeight w:val="291"/>
        </w:trPr>
        <w:tc>
          <w:tcPr>
            <w:tcW w:w="157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11.6-11,11</w:t>
            </w:r>
          </w:p>
        </w:tc>
        <w:tc>
          <w:tcPr>
            <w:tcW w:w="1649"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166 и выше</w:t>
            </w:r>
          </w:p>
        </w:tc>
        <w:tc>
          <w:tcPr>
            <w:tcW w:w="1639"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165-153</w:t>
            </w:r>
          </w:p>
        </w:tc>
        <w:tc>
          <w:tcPr>
            <w:tcW w:w="166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152-140</w:t>
            </w:r>
          </w:p>
        </w:tc>
        <w:tc>
          <w:tcPr>
            <w:tcW w:w="1660"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139-123</w:t>
            </w:r>
          </w:p>
        </w:tc>
        <w:tc>
          <w:tcPr>
            <w:tcW w:w="1688" w:type="dxa"/>
            <w:tcBorders>
              <w:top w:val="single" w:sz="6" w:space="0" w:color="auto"/>
              <w:left w:val="single" w:sz="6" w:space="0" w:color="auto"/>
              <w:bottom w:val="single" w:sz="4" w:space="0" w:color="auto"/>
              <w:right w:val="single" w:sz="6" w:space="0" w:color="auto"/>
            </w:tcBorders>
            <w:shd w:val="clear" w:color="auto" w:fill="FFFFFF"/>
          </w:tcPr>
          <w:p w:rsidR="002C3844" w:rsidRPr="00B80EF6" w:rsidRDefault="002C3844" w:rsidP="00AC127C">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122 и меньше</w:t>
            </w:r>
          </w:p>
        </w:tc>
      </w:tr>
    </w:tbl>
    <w:p w:rsidR="002C3844" w:rsidRPr="00B80EF6" w:rsidRDefault="002C3844" w:rsidP="002C3844">
      <w:pPr>
        <w:spacing w:after="0" w:line="240" w:lineRule="auto"/>
        <w:rPr>
          <w:rFonts w:ascii="Times New Roman" w:hAnsi="Times New Roman" w:cs="Times New Roman"/>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Pr="00471BBE" w:rsidRDefault="00471BBE" w:rsidP="00471BBE">
      <w:pPr>
        <w:ind w:firstLine="709"/>
        <w:jc w:val="center"/>
        <w:rPr>
          <w:rFonts w:ascii="Times New Roman" w:hAnsi="Times New Roman" w:cs="Times New Roman"/>
          <w:b/>
          <w:sz w:val="24"/>
          <w:szCs w:val="24"/>
          <w:u w:val="dotted"/>
        </w:rPr>
      </w:pPr>
      <w:r w:rsidRPr="00471BBE">
        <w:rPr>
          <w:rFonts w:ascii="Times New Roman" w:hAnsi="Times New Roman" w:cs="Times New Roman"/>
          <w:b/>
          <w:sz w:val="24"/>
          <w:szCs w:val="24"/>
          <w:u w:val="dotted"/>
        </w:rPr>
        <w:t>Раздел «Учебно-методическое и материально-техническое обеспечение образовательного процесса».</w:t>
      </w:r>
    </w:p>
    <w:p w:rsidR="00471BBE" w:rsidRPr="00471BBE" w:rsidRDefault="00471BBE" w:rsidP="00471BBE">
      <w:pPr>
        <w:ind w:firstLine="709"/>
        <w:jc w:val="both"/>
        <w:rPr>
          <w:rFonts w:ascii="Times New Roman" w:hAnsi="Times New Roman" w:cs="Times New Roman"/>
          <w:sz w:val="24"/>
          <w:szCs w:val="24"/>
        </w:rPr>
      </w:pPr>
    </w:p>
    <w:p w:rsidR="00471BBE" w:rsidRPr="00471BBE" w:rsidRDefault="00471BBE" w:rsidP="00471BBE">
      <w:pPr>
        <w:numPr>
          <w:ilvl w:val="0"/>
          <w:numId w:val="111"/>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«Комплексная программа физического воспитания 1-11 классы», В.И.Лях, А.А.Зданевич; Москва:«Просвещение»,2016</w:t>
      </w:r>
    </w:p>
    <w:p w:rsidR="00471BBE" w:rsidRPr="00471BBE" w:rsidRDefault="00471BBE" w:rsidP="00471BBE">
      <w:pPr>
        <w:numPr>
          <w:ilvl w:val="0"/>
          <w:numId w:val="111"/>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 xml:space="preserve"> «Справочник учителя физической культуры», П.А.Киселев, С.Б.Киселева; -                      Волгоград: «Учитель»,2006.</w:t>
      </w:r>
    </w:p>
    <w:p w:rsidR="00471BBE" w:rsidRPr="00471BBE" w:rsidRDefault="00471BBE" w:rsidP="00471BBE">
      <w:pPr>
        <w:numPr>
          <w:ilvl w:val="0"/>
          <w:numId w:val="111"/>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«Двигательные игры, тренинги и уроки здоровья 1-5 классы», Н.И.Дереклеева; Москва: «ВАКО»,2007.</w:t>
      </w:r>
    </w:p>
    <w:p w:rsidR="00471BBE" w:rsidRPr="00471BBE" w:rsidRDefault="00471BBE" w:rsidP="00471BBE">
      <w:pPr>
        <w:numPr>
          <w:ilvl w:val="0"/>
          <w:numId w:val="111"/>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«Подвижные игры 1-4 классы», А.Ю.Патрикеев; Москва: «ВАКО»,2007.</w:t>
      </w:r>
    </w:p>
    <w:p w:rsidR="00471BBE" w:rsidRPr="00471BBE" w:rsidRDefault="00471BBE" w:rsidP="00471BBE">
      <w:pPr>
        <w:numPr>
          <w:ilvl w:val="0"/>
          <w:numId w:val="111"/>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«Зимние подвижные игры 1-4 классы», А.Ю.Патрикеев; Москва: «ВАКО»,2009.</w:t>
      </w:r>
    </w:p>
    <w:p w:rsidR="00471BBE" w:rsidRPr="00471BBE" w:rsidRDefault="00471BBE" w:rsidP="00471BBE">
      <w:pPr>
        <w:numPr>
          <w:ilvl w:val="0"/>
          <w:numId w:val="111"/>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«Дружить со спортом и игрой», Г.П.Попова; Волгоград: «Учитель»,2008.</w:t>
      </w:r>
    </w:p>
    <w:p w:rsidR="00471BBE" w:rsidRPr="00471BBE" w:rsidRDefault="00471BBE" w:rsidP="00471BBE">
      <w:pPr>
        <w:numPr>
          <w:ilvl w:val="0"/>
          <w:numId w:val="111"/>
        </w:numPr>
        <w:tabs>
          <w:tab w:val="clear" w:pos="720"/>
          <w:tab w:val="num" w:pos="284"/>
        </w:tabs>
        <w:spacing w:after="0" w:line="240" w:lineRule="auto"/>
        <w:ind w:left="0" w:firstLine="709"/>
        <w:rPr>
          <w:rFonts w:ascii="Times New Roman" w:hAnsi="Times New Roman" w:cs="Times New Roman"/>
          <w:sz w:val="24"/>
          <w:szCs w:val="24"/>
        </w:rPr>
      </w:pPr>
      <w:r w:rsidRPr="00471BBE">
        <w:rPr>
          <w:rFonts w:ascii="Times New Roman" w:hAnsi="Times New Roman" w:cs="Times New Roman"/>
          <w:sz w:val="24"/>
          <w:szCs w:val="24"/>
        </w:rPr>
        <w:t>«Физкультура в начальной школе», Г.П.Болонов; Москва: «ТЦ Сфера»,2005.</w:t>
      </w:r>
    </w:p>
    <w:p w:rsidR="00471BBE" w:rsidRPr="00471BBE" w:rsidRDefault="00471BBE" w:rsidP="002C3844">
      <w:pPr>
        <w:spacing w:after="0" w:line="240" w:lineRule="auto"/>
        <w:jc w:val="center"/>
        <w:rPr>
          <w:rFonts w:ascii="Times New Roman" w:hAnsi="Times New Roman" w:cs="Times New Roman"/>
          <w:b/>
          <w:sz w:val="24"/>
          <w:szCs w:val="24"/>
        </w:rPr>
      </w:pPr>
    </w:p>
    <w:p w:rsidR="00471BBE" w:rsidRP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2C3844">
      <w:pPr>
        <w:spacing w:after="0" w:line="240" w:lineRule="auto"/>
        <w:jc w:val="center"/>
        <w:rPr>
          <w:rFonts w:ascii="Times New Roman" w:hAnsi="Times New Roman" w:cs="Times New Roman"/>
          <w:b/>
          <w:sz w:val="24"/>
          <w:szCs w:val="24"/>
        </w:rPr>
      </w:pPr>
    </w:p>
    <w:p w:rsidR="00471BBE" w:rsidRDefault="00471BBE" w:rsidP="00471BBE">
      <w:pPr>
        <w:spacing w:after="0" w:line="240" w:lineRule="auto"/>
        <w:rPr>
          <w:rFonts w:ascii="Times New Roman" w:hAnsi="Times New Roman" w:cs="Times New Roman"/>
          <w:b/>
          <w:sz w:val="24"/>
          <w:szCs w:val="24"/>
        </w:rPr>
      </w:pPr>
    </w:p>
    <w:p w:rsidR="00471BBE" w:rsidRDefault="00471BBE" w:rsidP="00471BBE">
      <w:pPr>
        <w:spacing w:after="0" w:line="240" w:lineRule="auto"/>
        <w:rPr>
          <w:rFonts w:ascii="Times New Roman" w:hAnsi="Times New Roman" w:cs="Times New Roman"/>
          <w:b/>
          <w:sz w:val="24"/>
          <w:szCs w:val="24"/>
        </w:rPr>
      </w:pPr>
    </w:p>
    <w:p w:rsidR="002C3844" w:rsidRPr="00471BBE" w:rsidRDefault="00471BBE" w:rsidP="002C3844">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lastRenderedPageBreak/>
        <w:t xml:space="preserve">1.4.9. </w:t>
      </w:r>
      <w:r w:rsidR="00C0761E" w:rsidRPr="00471BBE">
        <w:rPr>
          <w:rFonts w:ascii="Times New Roman" w:hAnsi="Times New Roman" w:cs="Times New Roman"/>
          <w:b/>
          <w:sz w:val="28"/>
          <w:szCs w:val="28"/>
        </w:rPr>
        <w:t>Адаптированная программа по Изобразительному  искусству</w:t>
      </w:r>
      <w:r>
        <w:rPr>
          <w:rFonts w:ascii="Times New Roman" w:hAnsi="Times New Roman" w:cs="Times New Roman"/>
          <w:b/>
          <w:sz w:val="28"/>
          <w:szCs w:val="28"/>
        </w:rPr>
        <w:t>.</w:t>
      </w:r>
      <w:r w:rsidR="002C3844" w:rsidRPr="00471BBE">
        <w:rPr>
          <w:rFonts w:ascii="Times New Roman" w:hAnsi="Times New Roman" w:cs="Times New Roman"/>
          <w:b/>
          <w:sz w:val="28"/>
          <w:szCs w:val="28"/>
        </w:rPr>
        <w:t xml:space="preserve"> </w:t>
      </w:r>
    </w:p>
    <w:p w:rsidR="002C3844" w:rsidRPr="00471BBE" w:rsidRDefault="00471BBE" w:rsidP="002C38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C3844" w:rsidRPr="00B80EF6" w:rsidRDefault="002C3844" w:rsidP="002C3844">
      <w:pPr>
        <w:shd w:val="clear" w:color="auto" w:fill="FFFFFF"/>
        <w:spacing w:before="223" w:after="0" w:line="240" w:lineRule="auto"/>
        <w:ind w:right="7"/>
        <w:rPr>
          <w:rFonts w:ascii="Times New Roman" w:hAnsi="Times New Roman" w:cs="Times New Roman"/>
          <w:sz w:val="24"/>
          <w:szCs w:val="24"/>
        </w:rPr>
      </w:pPr>
      <w:r w:rsidRPr="00B80EF6">
        <w:rPr>
          <w:rFonts w:ascii="Times New Roman" w:hAnsi="Times New Roman" w:cs="Times New Roman"/>
          <w:sz w:val="24"/>
          <w:szCs w:val="24"/>
        </w:rPr>
        <w:t xml:space="preserve">      Адаптированная  рабочая программа по изобразительному искусству   для учащихся с ОВЗ (ДЦП и ЗПР)  на основе Федерального государ</w:t>
      </w:r>
      <w:r w:rsidRPr="00B80EF6">
        <w:rPr>
          <w:rFonts w:ascii="Times New Roman" w:hAnsi="Times New Roman" w:cs="Times New Roman"/>
          <w:sz w:val="24"/>
          <w:szCs w:val="24"/>
        </w:rPr>
        <w:softHyphen/>
        <w:t>ственного образовательного стандарта начального общего обра</w:t>
      </w:r>
      <w:r w:rsidRPr="00B80EF6">
        <w:rPr>
          <w:rFonts w:ascii="Times New Roman" w:hAnsi="Times New Roman" w:cs="Times New Roman"/>
          <w:sz w:val="24"/>
          <w:szCs w:val="24"/>
        </w:rPr>
        <w:softHyphen/>
        <w:t>зования, Концепции духовно-нравственного развития и воспи</w:t>
      </w:r>
      <w:r w:rsidRPr="00B80EF6">
        <w:rPr>
          <w:rFonts w:ascii="Times New Roman" w:hAnsi="Times New Roman" w:cs="Times New Roman"/>
          <w:sz w:val="24"/>
          <w:szCs w:val="24"/>
        </w:rPr>
        <w:softHyphen/>
        <w:t xml:space="preserve">тания личности гражданина России, ФГОС НОО  МБОУ «Андреевская  СОШ» Омского  района.  Программа авторского коллектива под руководством Б.М.Неменского. /- Москва,  Просвещение, 2015 г.    которая входит в программу учебных курсов комплекта «Школа России», планируемых результатов начального общего образования, методическим рекомендациям к адаптированным программам. </w:t>
      </w:r>
    </w:p>
    <w:p w:rsidR="002C3844" w:rsidRPr="00B80EF6" w:rsidRDefault="002C3844" w:rsidP="002C3844">
      <w:pPr>
        <w:spacing w:after="0" w:line="240" w:lineRule="auto"/>
        <w:ind w:firstLine="568"/>
        <w:rPr>
          <w:rFonts w:ascii="Times New Roman" w:hAnsi="Times New Roman" w:cs="Times New Roman"/>
          <w:b/>
          <w:bCs/>
          <w:sz w:val="24"/>
          <w:szCs w:val="24"/>
        </w:rPr>
      </w:pPr>
      <w:r w:rsidRPr="00B80EF6">
        <w:rPr>
          <w:rFonts w:ascii="Times New Roman" w:hAnsi="Times New Roman" w:cs="Times New Roman"/>
          <w:b/>
          <w:bCs/>
          <w:sz w:val="24"/>
          <w:szCs w:val="24"/>
        </w:rPr>
        <w:t>Программа учитывает особенности детей с задержкой психического развития.</w:t>
      </w:r>
    </w:p>
    <w:p w:rsidR="002C3844" w:rsidRPr="00B80EF6" w:rsidRDefault="002C3844" w:rsidP="002C3844">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rsidR="002C3844" w:rsidRPr="00B80EF6" w:rsidRDefault="002C3844" w:rsidP="002C3844">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2C3844" w:rsidRPr="00B80EF6" w:rsidRDefault="002C3844" w:rsidP="002C3844">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2C3844" w:rsidRPr="00B80EF6" w:rsidRDefault="002C3844" w:rsidP="002C3844">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Особенности памяти: дети значительно лучше запоминают наглядный материал (неречевой), чем вербальный.</w:t>
      </w:r>
    </w:p>
    <w:p w:rsidR="002C3844" w:rsidRPr="00B80EF6" w:rsidRDefault="002C3844" w:rsidP="002C3844">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2C3844" w:rsidRPr="00B80EF6" w:rsidRDefault="002C3844" w:rsidP="002C3844">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У детей с  ДЦП и ЗПР вида наблюдается отставание в развитии всех форм мышления; оно обнаруживается в первую очередь во время решения задач на словесно - логическое мышление. К началу школьного обучения дети не владеют в полной мере всеми необходимыми для выполнения школьных заданий интеллектуальными операциями(анализ, синтез, обобщение, сравнение, абстрагирование)</w:t>
      </w:r>
    </w:p>
    <w:p w:rsidR="002C3844" w:rsidRPr="00B80EF6" w:rsidRDefault="002C3844" w:rsidP="002C3844">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Учащиеся  классов коррекционно-развивающей направленности  характеризуются ослабленным здоровьем из-за постоянного проявления хронических заболеваний, повышенной утомляемостью.</w:t>
      </w:r>
    </w:p>
    <w:p w:rsidR="002C3844" w:rsidRPr="00B80EF6" w:rsidRDefault="002C3844" w:rsidP="002C3844">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Дети с ДЦП и ЗПР  вида значительно лучше запоминают наглядный материал (неречевой), чем вербальный. 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 Кроме того, учащиеся   характеризуются ослабленным здоровьем из-за постоянного проявления хронических заболеваний, повышенной утомляемостью.</w:t>
      </w:r>
    </w:p>
    <w:p w:rsidR="002C3844" w:rsidRPr="009A7EDB" w:rsidRDefault="002C3844" w:rsidP="009A7EDB">
      <w:pPr>
        <w:pStyle w:val="2c"/>
        <w:numPr>
          <w:ilvl w:val="0"/>
          <w:numId w:val="100"/>
        </w:numPr>
        <w:spacing w:after="0" w:line="240" w:lineRule="auto"/>
        <w:contextualSpacing/>
        <w:rPr>
          <w:rFonts w:ascii="Times New Roman" w:hAnsi="Times New Roman"/>
          <w:sz w:val="24"/>
          <w:szCs w:val="24"/>
          <w:lang w:eastAsia="ru-RU"/>
        </w:rPr>
      </w:pPr>
      <w:r w:rsidRPr="00B80EF6">
        <w:rPr>
          <w:rFonts w:ascii="Times New Roman" w:hAnsi="Times New Roman"/>
          <w:sz w:val="24"/>
          <w:szCs w:val="24"/>
          <w:lang w:eastAsia="ru-RU"/>
        </w:rPr>
        <w:t>Программа строит обучение  детей с ОВЗ  на основе принципа коррекционно-развивающей направленности  учебно-воспитательного процесса. То есть учебный материал учитывает особенности детей, на каждом уроке включаются задания, обеспечивающие восприятие учебного материала.</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B80EF6">
        <w:rPr>
          <w:rFonts w:ascii="Times New Roman" w:hAnsi="Times New Roman" w:cs="Times New Roman"/>
          <w:b/>
          <w:sz w:val="24"/>
          <w:szCs w:val="24"/>
        </w:rPr>
        <w:t>Цели  и  задачи  изучения  учебного  предмета.</w:t>
      </w:r>
    </w:p>
    <w:p w:rsidR="002C3844" w:rsidRPr="009A7EDB" w:rsidRDefault="002C3844" w:rsidP="009A7EDB">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Основные задачи и цели обучения изобразительному искусству данной категории детей соответствуют задачам и целям обучения технологии в общеобразовательной школе:</w:t>
      </w:r>
    </w:p>
    <w:p w:rsidR="002C3844" w:rsidRPr="00B80EF6" w:rsidRDefault="002C3844" w:rsidP="002C3844">
      <w:pPr>
        <w:spacing w:after="0" w:line="240" w:lineRule="auto"/>
        <w:ind w:firstLine="708"/>
        <w:rPr>
          <w:rFonts w:ascii="Times New Roman" w:hAnsi="Times New Roman" w:cs="Times New Roman"/>
          <w:sz w:val="24"/>
          <w:szCs w:val="24"/>
        </w:rPr>
      </w:pPr>
      <w:r w:rsidRPr="00B80EF6">
        <w:rPr>
          <w:rFonts w:ascii="Times New Roman" w:hAnsi="Times New Roman" w:cs="Times New Roman"/>
          <w:b/>
          <w:bCs/>
          <w:sz w:val="24"/>
          <w:szCs w:val="24"/>
        </w:rPr>
        <w:t>Цели  изучения учебного предмета:</w:t>
      </w:r>
    </w:p>
    <w:p w:rsidR="002C3844" w:rsidRPr="00B80EF6" w:rsidRDefault="002C3844" w:rsidP="002C3844">
      <w:pPr>
        <w:numPr>
          <w:ilvl w:val="0"/>
          <w:numId w:val="101"/>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Воспитание эстетических чувств, интереса к изобразительному    искусству; обогащение нравственного опыта, представлений о добре и зле.</w:t>
      </w:r>
    </w:p>
    <w:p w:rsidR="002C3844" w:rsidRPr="00B80EF6" w:rsidRDefault="002C3844" w:rsidP="002C3844">
      <w:pPr>
        <w:numPr>
          <w:ilvl w:val="0"/>
          <w:numId w:val="102"/>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2C3844" w:rsidRPr="00B80EF6" w:rsidRDefault="002C3844" w:rsidP="002C3844">
      <w:pPr>
        <w:numPr>
          <w:ilvl w:val="0"/>
          <w:numId w:val="102"/>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в и общества.</w:t>
      </w:r>
    </w:p>
    <w:p w:rsidR="002C3844" w:rsidRPr="00C0761E" w:rsidRDefault="002C3844" w:rsidP="00C0761E">
      <w:pPr>
        <w:numPr>
          <w:ilvl w:val="0"/>
          <w:numId w:val="102"/>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2C3844" w:rsidRPr="00B80EF6" w:rsidRDefault="002C3844" w:rsidP="002C3844">
      <w:pPr>
        <w:spacing w:after="0" w:line="240" w:lineRule="auto"/>
        <w:ind w:left="786"/>
        <w:rPr>
          <w:rFonts w:ascii="Times New Roman" w:hAnsi="Times New Roman" w:cs="Times New Roman"/>
          <w:sz w:val="24"/>
          <w:szCs w:val="24"/>
        </w:rPr>
      </w:pPr>
      <w:r w:rsidRPr="00B80EF6">
        <w:rPr>
          <w:rFonts w:ascii="Times New Roman" w:hAnsi="Times New Roman" w:cs="Times New Roman"/>
          <w:sz w:val="24"/>
          <w:szCs w:val="24"/>
        </w:rPr>
        <w:lastRenderedPageBreak/>
        <w:t xml:space="preserve">Перечисленные </w:t>
      </w:r>
      <w:r w:rsidRPr="00B80EF6">
        <w:rPr>
          <w:rFonts w:ascii="Times New Roman" w:hAnsi="Times New Roman" w:cs="Times New Roman"/>
          <w:b/>
          <w:sz w:val="24"/>
          <w:szCs w:val="24"/>
          <w:u w:val="single"/>
        </w:rPr>
        <w:t xml:space="preserve">цели </w:t>
      </w:r>
      <w:r w:rsidRPr="00B80EF6">
        <w:rPr>
          <w:rFonts w:ascii="Times New Roman" w:hAnsi="Times New Roman" w:cs="Times New Roman"/>
          <w:sz w:val="24"/>
          <w:szCs w:val="24"/>
        </w:rPr>
        <w:t>реализуются в конкретных </w:t>
      </w:r>
      <w:r w:rsidRPr="00B80EF6">
        <w:rPr>
          <w:rFonts w:ascii="Times New Roman" w:hAnsi="Times New Roman" w:cs="Times New Roman"/>
          <w:b/>
          <w:bCs/>
          <w:sz w:val="24"/>
          <w:szCs w:val="24"/>
          <w:u w:val="single"/>
        </w:rPr>
        <w:t>задача</w:t>
      </w:r>
      <w:r w:rsidRPr="00B80EF6">
        <w:rPr>
          <w:rFonts w:ascii="Times New Roman" w:hAnsi="Times New Roman" w:cs="Times New Roman"/>
          <w:b/>
          <w:bCs/>
          <w:sz w:val="24"/>
          <w:szCs w:val="24"/>
        </w:rPr>
        <w:t>х </w:t>
      </w:r>
      <w:r w:rsidRPr="00B80EF6">
        <w:rPr>
          <w:rFonts w:ascii="Times New Roman" w:hAnsi="Times New Roman" w:cs="Times New Roman"/>
          <w:sz w:val="24"/>
          <w:szCs w:val="24"/>
        </w:rPr>
        <w:t>обучения:</w:t>
      </w:r>
    </w:p>
    <w:p w:rsidR="002C3844" w:rsidRPr="00B80EF6" w:rsidRDefault="002C3844" w:rsidP="002C3844">
      <w:pPr>
        <w:numPr>
          <w:ilvl w:val="0"/>
          <w:numId w:val="103"/>
        </w:numPr>
        <w:spacing w:after="0" w:line="240" w:lineRule="auto"/>
        <w:ind w:left="644"/>
        <w:rPr>
          <w:rFonts w:ascii="Times New Roman" w:hAnsi="Times New Roman" w:cs="Times New Roman"/>
          <w:sz w:val="24"/>
          <w:szCs w:val="24"/>
        </w:rPr>
      </w:pPr>
      <w:r w:rsidRPr="00B80EF6">
        <w:rPr>
          <w:rFonts w:ascii="Times New Roman" w:hAnsi="Times New Roman" w:cs="Times New Roman"/>
          <w:sz w:val="24"/>
          <w:szCs w:val="24"/>
        </w:rPr>
        <w:t>Совершенствование эмоционально-образного восприятия произведений искусства и окружающего мира;</w:t>
      </w:r>
    </w:p>
    <w:p w:rsidR="002C3844" w:rsidRPr="00B80EF6" w:rsidRDefault="002C3844" w:rsidP="002C3844">
      <w:pPr>
        <w:numPr>
          <w:ilvl w:val="0"/>
          <w:numId w:val="103"/>
        </w:numPr>
        <w:spacing w:after="0" w:line="240" w:lineRule="auto"/>
        <w:ind w:left="644"/>
        <w:rPr>
          <w:rFonts w:ascii="Times New Roman" w:hAnsi="Times New Roman" w:cs="Times New Roman"/>
          <w:sz w:val="24"/>
          <w:szCs w:val="24"/>
        </w:rPr>
      </w:pPr>
      <w:r w:rsidRPr="00B80EF6">
        <w:rPr>
          <w:rFonts w:ascii="Times New Roman" w:hAnsi="Times New Roman" w:cs="Times New Roman"/>
          <w:sz w:val="24"/>
          <w:szCs w:val="24"/>
        </w:rPr>
        <w:t>Развитие способности видеть проявление художественной культуры в реальной жизни (музеи, архитектуры, дизайн и др.)</w:t>
      </w:r>
    </w:p>
    <w:p w:rsidR="002C3844" w:rsidRPr="00753569" w:rsidRDefault="002C3844" w:rsidP="002C3844">
      <w:pPr>
        <w:numPr>
          <w:ilvl w:val="0"/>
          <w:numId w:val="103"/>
        </w:numPr>
        <w:spacing w:after="0" w:line="240" w:lineRule="auto"/>
        <w:ind w:left="644"/>
        <w:rPr>
          <w:rFonts w:ascii="Times New Roman" w:hAnsi="Times New Roman" w:cs="Times New Roman"/>
          <w:sz w:val="24"/>
          <w:szCs w:val="24"/>
        </w:rPr>
      </w:pPr>
      <w:r w:rsidRPr="00B80EF6">
        <w:rPr>
          <w:rFonts w:ascii="Times New Roman" w:hAnsi="Times New Roman" w:cs="Times New Roman"/>
          <w:sz w:val="24"/>
          <w:szCs w:val="24"/>
        </w:rPr>
        <w:t>Формирование навыков работы с различными художественными материалами.</w:t>
      </w:r>
    </w:p>
    <w:p w:rsidR="002C3844" w:rsidRPr="00B80EF6" w:rsidRDefault="002C3844" w:rsidP="002C3844">
      <w:pPr>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 xml:space="preserve">                                 Коррекционные задачи:</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коррекция недостатков мыслительной и речевой деятельности детей с ОВЗ;</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xml:space="preserve">- повышение познавательной активности </w:t>
      </w:r>
    </w:p>
    <w:p w:rsidR="002C3844" w:rsidRPr="00753569"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формирование личностных качеств (наблюдательность, целенап</w:t>
      </w:r>
      <w:r>
        <w:rPr>
          <w:rFonts w:ascii="Times New Roman" w:hAnsi="Times New Roman" w:cs="Times New Roman"/>
          <w:bCs/>
          <w:sz w:val="24"/>
          <w:szCs w:val="24"/>
        </w:rPr>
        <w:t>равленность, самостоятельность)</w:t>
      </w:r>
    </w:p>
    <w:p w:rsidR="002C3844" w:rsidRPr="00B80EF6" w:rsidRDefault="002C3844" w:rsidP="002C3844">
      <w:pPr>
        <w:spacing w:after="0" w:line="240" w:lineRule="auto"/>
        <w:rPr>
          <w:rFonts w:ascii="Times New Roman" w:hAnsi="Times New Roman" w:cs="Times New Roman"/>
          <w:b/>
          <w:bCs/>
          <w:sz w:val="24"/>
          <w:szCs w:val="24"/>
        </w:rPr>
      </w:pPr>
      <w:r w:rsidRPr="00B80EF6">
        <w:rPr>
          <w:rFonts w:ascii="Times New Roman" w:hAnsi="Times New Roman" w:cs="Times New Roman"/>
          <w:b/>
          <w:bCs/>
          <w:sz w:val="24"/>
          <w:szCs w:val="24"/>
        </w:rPr>
        <w:t xml:space="preserve">                            Коррекционная работа на уроках ИЗО:</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знание учителем особенностей детей с ОВЗ</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воспитание умения готовить к уроку рабочее место</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экономичное и аккуратное  использование  материалов для работы</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воспитание у учащихся привычки предварительно обдумывать задание, не приступать сразу к исполнительским операциям</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подробный анализ образца изделия с проговаривание действий</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постепенное усложнение учебного материала</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основы по технике безопасности при изготовлении различных изделий</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-использование на уроках тренировочных упражнений для развития мелкой моторики рук</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выбор учителем вопросов, которые ставятся перед учениками при анализе и исполнительском этапе работы над изделием</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похвала и постоянная поддержка со стороны учителя на уроке во время выполнения работы</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осуществление межпредметных связей с другими предметами школьной программы (математикой, окружающим миром, изобразительным искусством)</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B80EF6">
        <w:rPr>
          <w:rFonts w:ascii="Times New Roman" w:hAnsi="Times New Roman" w:cs="Times New Roman"/>
          <w:b/>
          <w:sz w:val="24"/>
          <w:szCs w:val="24"/>
        </w:rPr>
        <w:t xml:space="preserve">              Общая  характеристика  учебного  предмета.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Во 2 классе тема года «Ты и искусство» раскрывается в разделах «Чем и как работают художники», «Реальность и фантазия», «О чем говорит искусство», «Как говорит искусство».</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В рабочей программе определены система  уроков, дидактическая модель обучения, педагогические средства, с помощью которых планируются формирование и освоение знаний и соответствующих умений и навыков. Предусматривается освоение трех способов художественного выражения действительности: изобразительного, декоративного и конструктивного. Для этого  система уроков продолжается опираться на знакомство учащихся с Мастерами Изображения, Украшения, Постройки. Постоянное практическое участие школьников в этих трех видах деятельности позволит систематически приобщать их к миру искусства.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Тематическое планирование построено таким образом, чтобы дать школьникам ясные представления о системе взаимодействия искусства с жизнью. При раскрытии темы урока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основания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изображение на плоскости и в объеме (с натуры, по памяти, по представлению);</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декоративная и конструктивная работа;</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восприятие явлений действительности и произведений искусства;</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обсуждение работ товарищей, результатов коллективного творчества, в процессе которого формируются навыки учебного сотрудничества (умение договариваться, распределять работу, оценивать свой вклад в деятельность и её общий результат) и индивидуальной работы на уроках;</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изучение художественного наследия;</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подбор иллюстративного материала к изучаемым темам;</w:t>
      </w:r>
    </w:p>
    <w:p w:rsidR="002C3844" w:rsidRPr="00B80EF6" w:rsidRDefault="002C3844" w:rsidP="002C3844">
      <w:pPr>
        <w:numPr>
          <w:ilvl w:val="0"/>
          <w:numId w:val="104"/>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прослушивание музыкальных и литературных произведений (народных, классических, современных).</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Темы и задания уроков предполагают создание игровых и сказочных ситуаций. Умение организовывать уроки-диспуты, уроки-путешествия и уроки-праздники. От урока к уроку происходит постоянная смена художественных материалов. Овладение их выразительными возможностями.</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lastRenderedPageBreak/>
        <w:t>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ребенка.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sz w:val="24"/>
          <w:szCs w:val="24"/>
        </w:rPr>
        <w:t>Тематическим планом предусматривается широкое использование наглядных пособий, материалов и инструментария информационно-технологической и методической поддержки как из учебника и коллекций классических произведений, так и из арсенала авторских разработок педагога.</w:t>
      </w: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Методы обучения:</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а) объяснительно-иллюстративный, или информационно-рецептивный: рассказ, лекция,  объяснение,  работа с учебником,  демонстрация картин, кино- и диафильмов и т.д.;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б)  репродуктивный: воспроизведение действий по применению знаний на практике, деятельность по алгоритму, программирование;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в) проблемное изложение изучаемого материала;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г) частично-поисковый, или эвристический метод;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д) 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 </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B80EF6">
        <w:rPr>
          <w:rFonts w:ascii="Times New Roman" w:hAnsi="Times New Roman" w:cs="Times New Roman"/>
          <w:b/>
          <w:sz w:val="24"/>
          <w:szCs w:val="24"/>
        </w:rPr>
        <w:t>Место курса в учебном плане.</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На изучение курса «Искусство (изобразительное искусство)»  в 1класс – 1 час в неделю - 33ч;  2-4  классах  на</w:t>
      </w:r>
      <w:r w:rsidRPr="00B80EF6">
        <w:rPr>
          <w:rFonts w:ascii="Times New Roman" w:hAnsi="Times New Roman" w:cs="Times New Roman"/>
          <w:sz w:val="24"/>
          <w:szCs w:val="24"/>
        </w:rPr>
        <w:softHyphen/>
        <w:t xml:space="preserve">чальной школы отводится 1 ч в неделю. Программа рассчитана </w:t>
      </w:r>
      <w:r>
        <w:rPr>
          <w:rFonts w:ascii="Times New Roman" w:hAnsi="Times New Roman" w:cs="Times New Roman"/>
          <w:sz w:val="24"/>
          <w:szCs w:val="24"/>
        </w:rPr>
        <w:t>на 34 часа (34 учебные недели).</w:t>
      </w:r>
    </w:p>
    <w:p w:rsidR="00471BBE" w:rsidRDefault="00471BBE" w:rsidP="002C384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p>
    <w:p w:rsidR="002C3844" w:rsidRPr="00B80EF6" w:rsidRDefault="002C3844" w:rsidP="002C3844">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rPr>
      </w:pPr>
      <w:r w:rsidRPr="00B80EF6">
        <w:rPr>
          <w:rFonts w:ascii="Times New Roman" w:hAnsi="Times New Roman" w:cs="Times New Roman"/>
          <w:b/>
          <w:sz w:val="24"/>
          <w:szCs w:val="24"/>
        </w:rPr>
        <w:t>Планируемые результаты изучения  программы по  курсу "Искусство (изобразительное искусство)" к   концу 2 класса.</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b/>
          <w:bCs/>
          <w:sz w:val="24"/>
          <w:szCs w:val="24"/>
        </w:rPr>
        <w:t>Личностные результаты</w:t>
      </w:r>
      <w:r w:rsidRPr="00B80EF6">
        <w:rPr>
          <w:rFonts w:ascii="Times New Roman" w:hAnsi="Times New Roman" w:cs="Times New Roman"/>
          <w:sz w:val="24"/>
          <w:szCs w:val="24"/>
        </w:rPr>
        <w:t>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C3844" w:rsidRPr="00B80EF6" w:rsidRDefault="002C3844" w:rsidP="002C3844">
      <w:pPr>
        <w:numPr>
          <w:ilvl w:val="0"/>
          <w:numId w:val="105"/>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чувство гордости за культуру и искусство Родины, своего народа;</w:t>
      </w:r>
    </w:p>
    <w:p w:rsidR="002C3844" w:rsidRPr="00B80EF6" w:rsidRDefault="002C3844" w:rsidP="002C3844">
      <w:pPr>
        <w:numPr>
          <w:ilvl w:val="0"/>
          <w:numId w:val="105"/>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уважительное отношение к культуре и искусству других народов нашей страны и мира в целом;</w:t>
      </w:r>
    </w:p>
    <w:p w:rsidR="002C3844" w:rsidRPr="00B80EF6" w:rsidRDefault="002C3844" w:rsidP="002C3844">
      <w:pPr>
        <w:numPr>
          <w:ilvl w:val="0"/>
          <w:numId w:val="105"/>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понимание особой роли культуры и  искусства в жизни общества и каждого отдельного человека;</w:t>
      </w:r>
    </w:p>
    <w:p w:rsidR="002C3844" w:rsidRPr="00B80EF6" w:rsidRDefault="002C3844" w:rsidP="002C3844">
      <w:pPr>
        <w:numPr>
          <w:ilvl w:val="0"/>
          <w:numId w:val="105"/>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сформированность эстетических чувств, художественно-творческого мышления, наблюдательности и фантазии;</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умение сотрудничать</w:t>
      </w:r>
      <w:r w:rsidRPr="00B80EF6">
        <w:rPr>
          <w:rFonts w:ascii="Times New Roman" w:hAnsi="Times New Roman" w:cs="Times New Roman"/>
          <w:b/>
          <w:bCs/>
          <w:sz w:val="24"/>
          <w:szCs w:val="24"/>
        </w:rPr>
        <w:t> </w:t>
      </w:r>
      <w:r w:rsidRPr="00B80EF6">
        <w:rPr>
          <w:rFonts w:ascii="Times New Roman" w:hAnsi="Times New Roman" w:cs="Times New Roman"/>
          <w:sz w:val="24"/>
          <w:szCs w:val="24"/>
        </w:rPr>
        <w:t>с товарищами в процессе совместной деятельности, соотносить свою часть работы с общим замыслом;</w:t>
      </w:r>
    </w:p>
    <w:p w:rsidR="002C3844" w:rsidRPr="00B80EF6" w:rsidRDefault="002C3844" w:rsidP="002C3844">
      <w:pPr>
        <w:numPr>
          <w:ilvl w:val="0"/>
          <w:numId w:val="106"/>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b/>
          <w:bCs/>
          <w:sz w:val="24"/>
          <w:szCs w:val="24"/>
        </w:rPr>
        <w:t>Метапредметные результаты</w:t>
      </w:r>
      <w:r w:rsidRPr="00B80EF6">
        <w:rPr>
          <w:rFonts w:ascii="Times New Roman" w:hAnsi="Times New Roman" w:cs="Times New Roman"/>
          <w:sz w:val="24"/>
          <w:szCs w:val="24"/>
        </w:rPr>
        <w:t>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овладение умением творческого видения с позиций художника, т.е. умением сравнивать, анализировать, выделять главное, обобщать;</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2C3844" w:rsidRPr="00B80EF6" w:rsidRDefault="002C3844" w:rsidP="002C3844">
      <w:pPr>
        <w:numPr>
          <w:ilvl w:val="0"/>
          <w:numId w:val="107"/>
        </w:num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471BBE" w:rsidRDefault="00471BBE" w:rsidP="002C3844">
      <w:pPr>
        <w:spacing w:after="0" w:line="240" w:lineRule="auto"/>
        <w:ind w:firstLine="567"/>
        <w:rPr>
          <w:rFonts w:ascii="Times New Roman" w:hAnsi="Times New Roman" w:cs="Times New Roman"/>
          <w:b/>
          <w:bCs/>
          <w:sz w:val="24"/>
          <w:szCs w:val="24"/>
        </w:rPr>
      </w:pPr>
    </w:p>
    <w:p w:rsidR="00471BBE" w:rsidRDefault="00471BBE" w:rsidP="002C3844">
      <w:pPr>
        <w:spacing w:after="0" w:line="240" w:lineRule="auto"/>
        <w:ind w:firstLine="567"/>
        <w:rPr>
          <w:rFonts w:ascii="Times New Roman" w:hAnsi="Times New Roman" w:cs="Times New Roman"/>
          <w:b/>
          <w:bCs/>
          <w:sz w:val="24"/>
          <w:szCs w:val="24"/>
        </w:rPr>
      </w:pPr>
    </w:p>
    <w:p w:rsidR="002C3844" w:rsidRPr="00B80EF6" w:rsidRDefault="002C3844" w:rsidP="002C3844">
      <w:pPr>
        <w:spacing w:after="0" w:line="240" w:lineRule="auto"/>
        <w:ind w:firstLine="567"/>
        <w:rPr>
          <w:rFonts w:ascii="Times New Roman" w:hAnsi="Times New Roman" w:cs="Times New Roman"/>
          <w:sz w:val="24"/>
          <w:szCs w:val="24"/>
        </w:rPr>
      </w:pPr>
      <w:r w:rsidRPr="00B80EF6">
        <w:rPr>
          <w:rFonts w:ascii="Times New Roman" w:hAnsi="Times New Roman" w:cs="Times New Roman"/>
          <w:b/>
          <w:bCs/>
          <w:sz w:val="24"/>
          <w:szCs w:val="24"/>
        </w:rPr>
        <w:lastRenderedPageBreak/>
        <w:t>Предметные результаты </w:t>
      </w:r>
      <w:r w:rsidRPr="00B80EF6">
        <w:rPr>
          <w:rFonts w:ascii="Times New Roman" w:hAnsi="Times New Roman" w:cs="Times New Roman"/>
          <w:sz w:val="24"/>
          <w:szCs w:val="24"/>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2C3844" w:rsidRPr="00B80EF6" w:rsidRDefault="002C3844" w:rsidP="002C3844">
      <w:pPr>
        <w:numPr>
          <w:ilvl w:val="0"/>
          <w:numId w:val="108"/>
        </w:numPr>
        <w:spacing w:after="0" w:line="240" w:lineRule="auto"/>
        <w:ind w:right="12"/>
        <w:rPr>
          <w:rFonts w:ascii="Times New Roman" w:hAnsi="Times New Roman" w:cs="Times New Roman"/>
          <w:sz w:val="24"/>
          <w:szCs w:val="24"/>
        </w:rPr>
      </w:pPr>
      <w:r w:rsidRPr="00B80EF6">
        <w:rPr>
          <w:rFonts w:ascii="Times New Roman" w:hAnsi="Times New Roman" w:cs="Times New Roman"/>
          <w:sz w:val="24"/>
          <w:szCs w:val="24"/>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2C3844" w:rsidRPr="00B80EF6" w:rsidRDefault="002C3844" w:rsidP="002C3844">
      <w:pPr>
        <w:numPr>
          <w:ilvl w:val="0"/>
          <w:numId w:val="108"/>
        </w:numPr>
        <w:spacing w:after="0" w:line="240" w:lineRule="auto"/>
        <w:ind w:right="12"/>
        <w:rPr>
          <w:rFonts w:ascii="Times New Roman" w:hAnsi="Times New Roman" w:cs="Times New Roman"/>
          <w:sz w:val="24"/>
          <w:szCs w:val="24"/>
        </w:rPr>
      </w:pPr>
      <w:r w:rsidRPr="00B80EF6">
        <w:rPr>
          <w:rFonts w:ascii="Times New Roman" w:hAnsi="Times New Roman" w:cs="Times New Roman"/>
          <w:sz w:val="24"/>
          <w:szCs w:val="24"/>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2C3844" w:rsidRPr="00B80EF6" w:rsidRDefault="002C3844" w:rsidP="002C3844">
      <w:pPr>
        <w:numPr>
          <w:ilvl w:val="0"/>
          <w:numId w:val="108"/>
        </w:numPr>
        <w:spacing w:after="0" w:line="240" w:lineRule="auto"/>
        <w:ind w:right="12"/>
        <w:rPr>
          <w:rFonts w:ascii="Times New Roman" w:hAnsi="Times New Roman" w:cs="Times New Roman"/>
          <w:sz w:val="24"/>
          <w:szCs w:val="24"/>
        </w:rPr>
      </w:pPr>
      <w:r w:rsidRPr="00B80EF6">
        <w:rPr>
          <w:rFonts w:ascii="Times New Roman" w:hAnsi="Times New Roman" w:cs="Times New Roman"/>
          <w:sz w:val="24"/>
          <w:szCs w:val="24"/>
        </w:rPr>
        <w:t xml:space="preserve">овладение элементарными практическими умениями и навыками в различных видах художественной деятельности (изобразительного, </w:t>
      </w:r>
    </w:p>
    <w:p w:rsidR="002C3844" w:rsidRPr="00B80EF6" w:rsidRDefault="002C3844" w:rsidP="002C3844">
      <w:pPr>
        <w:spacing w:after="0" w:line="240" w:lineRule="auto"/>
        <w:ind w:left="-15" w:right="13"/>
        <w:rPr>
          <w:rFonts w:ascii="Times New Roman" w:hAnsi="Times New Roman" w:cs="Times New Roman"/>
          <w:sz w:val="24"/>
          <w:szCs w:val="24"/>
        </w:rPr>
      </w:pPr>
      <w:r w:rsidRPr="00B80EF6">
        <w:rPr>
          <w:rFonts w:ascii="Times New Roman" w:hAnsi="Times New Roman" w:cs="Times New Roman"/>
          <w:sz w:val="24"/>
          <w:szCs w:val="24"/>
        </w:rPr>
        <w:t xml:space="preserve">декоративно-прикладного и народного искусства, скульптуры, дизайна и др.); </w:t>
      </w:r>
    </w:p>
    <w:p w:rsidR="002C3844" w:rsidRPr="00B80EF6" w:rsidRDefault="002C3844" w:rsidP="002C3844">
      <w:pPr>
        <w:numPr>
          <w:ilvl w:val="0"/>
          <w:numId w:val="108"/>
        </w:numPr>
        <w:spacing w:after="0" w:line="240" w:lineRule="auto"/>
        <w:ind w:right="12"/>
        <w:rPr>
          <w:rFonts w:ascii="Times New Roman" w:hAnsi="Times New Roman" w:cs="Times New Roman"/>
          <w:sz w:val="24"/>
          <w:szCs w:val="24"/>
        </w:rPr>
      </w:pPr>
      <w:r w:rsidRPr="00B80EF6">
        <w:rPr>
          <w:rFonts w:ascii="Times New Roman" w:hAnsi="Times New Roman" w:cs="Times New Roman"/>
          <w:sz w:val="24"/>
          <w:szCs w:val="24"/>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2C3844" w:rsidRPr="00B80EF6" w:rsidRDefault="002C3844" w:rsidP="002C3844">
      <w:pPr>
        <w:numPr>
          <w:ilvl w:val="0"/>
          <w:numId w:val="108"/>
        </w:numPr>
        <w:spacing w:after="0" w:line="240" w:lineRule="auto"/>
        <w:ind w:right="12"/>
        <w:rPr>
          <w:rFonts w:ascii="Times New Roman" w:hAnsi="Times New Roman" w:cs="Times New Roman"/>
          <w:sz w:val="24"/>
          <w:szCs w:val="24"/>
        </w:rPr>
      </w:pPr>
      <w:r w:rsidRPr="00B80EF6">
        <w:rPr>
          <w:rFonts w:ascii="Times New Roman" w:hAnsi="Times New Roman" w:cs="Times New Roman"/>
          <w:sz w:val="24"/>
          <w:szCs w:val="24"/>
        </w:rPr>
        <w:t>овладение практическими умениями самовыражения средствами изобразительного искусства.</w:t>
      </w:r>
    </w:p>
    <w:p w:rsidR="002C3844" w:rsidRPr="00B80EF6" w:rsidRDefault="002C3844" w:rsidP="002C3844">
      <w:pPr>
        <w:shd w:val="clear" w:color="auto" w:fill="FFFFFF"/>
        <w:autoSpaceDE w:val="0"/>
        <w:autoSpaceDN w:val="0"/>
        <w:adjustRightInd w:val="0"/>
        <w:spacing w:after="0" w:line="240" w:lineRule="auto"/>
        <w:ind w:firstLine="567"/>
        <w:rPr>
          <w:rFonts w:ascii="Times New Roman" w:hAnsi="Times New Roman" w:cs="Times New Roman"/>
          <w:b/>
          <w:sz w:val="24"/>
          <w:szCs w:val="24"/>
        </w:rPr>
      </w:pPr>
      <w:r w:rsidRPr="00B80EF6">
        <w:rPr>
          <w:rFonts w:ascii="Times New Roman" w:hAnsi="Times New Roman" w:cs="Times New Roman"/>
          <w:b/>
          <w:sz w:val="24"/>
          <w:szCs w:val="24"/>
        </w:rPr>
        <w:t xml:space="preserve">                          Основные  содержания  учебного курса.</w:t>
      </w:r>
    </w:p>
    <w:tbl>
      <w:tblPr>
        <w:tblW w:w="7508" w:type="dxa"/>
        <w:jc w:val="center"/>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1123"/>
        <w:gridCol w:w="3834"/>
        <w:gridCol w:w="2551"/>
      </w:tblGrid>
      <w:tr w:rsidR="002C3844" w:rsidRPr="00B80EF6" w:rsidTr="00AC127C">
        <w:trPr>
          <w:trHeight w:val="179"/>
          <w:jc w:val="center"/>
        </w:trPr>
        <w:tc>
          <w:tcPr>
            <w:tcW w:w="1123" w:type="dxa"/>
            <w:tcBorders>
              <w:top w:val="single" w:sz="2" w:space="0" w:color="000000"/>
              <w:left w:val="single" w:sz="2" w:space="0" w:color="000000"/>
              <w:bottom w:val="nil"/>
              <w:right w:val="single" w:sz="4" w:space="0" w:color="auto"/>
            </w:tcBorders>
            <w:shd w:val="clear" w:color="auto" w:fill="FFFFFF"/>
          </w:tcPr>
          <w:p w:rsidR="002C3844" w:rsidRPr="00B80EF6" w:rsidRDefault="002C3844" w:rsidP="00AC127C">
            <w:pPr>
              <w:pStyle w:val="afffa"/>
              <w:widowControl/>
              <w:spacing w:before="0" w:after="0"/>
              <w:rPr>
                <w:b/>
              </w:rPr>
            </w:pPr>
            <w:r w:rsidRPr="00B80EF6">
              <w:rPr>
                <w:b/>
              </w:rPr>
              <w:t>№ п/п</w:t>
            </w:r>
          </w:p>
        </w:tc>
        <w:tc>
          <w:tcPr>
            <w:tcW w:w="3834" w:type="dxa"/>
            <w:tcBorders>
              <w:top w:val="single" w:sz="2" w:space="0" w:color="000000"/>
              <w:left w:val="single" w:sz="4" w:space="0" w:color="auto"/>
              <w:bottom w:val="nil"/>
              <w:right w:val="single" w:sz="2" w:space="0" w:color="000000"/>
            </w:tcBorders>
            <w:shd w:val="clear" w:color="auto" w:fill="FFFFFF"/>
          </w:tcPr>
          <w:p w:rsidR="002C3844" w:rsidRPr="00B80EF6" w:rsidRDefault="002C3844" w:rsidP="00AC127C">
            <w:pPr>
              <w:pStyle w:val="afffa"/>
              <w:widowControl/>
              <w:spacing w:before="0" w:after="0"/>
              <w:rPr>
                <w:b/>
              </w:rPr>
            </w:pPr>
            <w:r w:rsidRPr="00B80EF6">
              <w:rPr>
                <w:b/>
              </w:rPr>
              <w:t>Название раздела</w:t>
            </w:r>
          </w:p>
        </w:tc>
        <w:tc>
          <w:tcPr>
            <w:tcW w:w="2551" w:type="dxa"/>
            <w:tcBorders>
              <w:top w:val="single" w:sz="2" w:space="0" w:color="000000"/>
              <w:left w:val="single" w:sz="2" w:space="0" w:color="000000"/>
              <w:bottom w:val="single" w:sz="4" w:space="0" w:color="auto"/>
              <w:right w:val="single" w:sz="2" w:space="0" w:color="000000"/>
            </w:tcBorders>
            <w:shd w:val="clear" w:color="auto" w:fill="FFFFFF"/>
          </w:tcPr>
          <w:p w:rsidR="002C3844" w:rsidRPr="00B80EF6" w:rsidRDefault="002C3844" w:rsidP="00AC127C">
            <w:pPr>
              <w:pStyle w:val="afffa"/>
              <w:widowControl/>
              <w:spacing w:before="0" w:after="0"/>
              <w:rPr>
                <w:b/>
              </w:rPr>
            </w:pPr>
            <w:r w:rsidRPr="00B80EF6">
              <w:rPr>
                <w:b/>
              </w:rPr>
              <w:t>Количество часов</w:t>
            </w:r>
          </w:p>
        </w:tc>
      </w:tr>
      <w:tr w:rsidR="002C3844" w:rsidRPr="00B80EF6" w:rsidTr="00AC127C">
        <w:trPr>
          <w:trHeight w:val="190"/>
          <w:jc w:val="center"/>
        </w:trPr>
        <w:tc>
          <w:tcPr>
            <w:tcW w:w="1123" w:type="dxa"/>
            <w:tcBorders>
              <w:top w:val="single" w:sz="2" w:space="0" w:color="000000"/>
              <w:left w:val="single" w:sz="2" w:space="0" w:color="000000"/>
              <w:bottom w:val="single" w:sz="2" w:space="0" w:color="000000"/>
              <w:right w:val="single" w:sz="4" w:space="0" w:color="auto"/>
            </w:tcBorders>
            <w:shd w:val="clear" w:color="auto" w:fill="FFFFFF"/>
          </w:tcPr>
          <w:p w:rsidR="002C3844" w:rsidRPr="00B80EF6" w:rsidRDefault="002C3844" w:rsidP="00AC127C">
            <w:pPr>
              <w:pStyle w:val="afffa"/>
              <w:widowControl/>
              <w:spacing w:before="0" w:after="0"/>
            </w:pPr>
            <w:r w:rsidRPr="00B80EF6">
              <w:t>1</w:t>
            </w:r>
          </w:p>
        </w:tc>
        <w:tc>
          <w:tcPr>
            <w:tcW w:w="3834" w:type="dxa"/>
            <w:tcBorders>
              <w:top w:val="single" w:sz="2" w:space="0" w:color="000000"/>
              <w:left w:val="single" w:sz="4" w:space="0" w:color="auto"/>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sz w:val="24"/>
                <w:szCs w:val="24"/>
              </w:rPr>
            </w:pPr>
            <w:r w:rsidRPr="00B80EF6">
              <w:rPr>
                <w:rFonts w:ascii="Times New Roman" w:hAnsi="Times New Roman" w:cs="Times New Roman"/>
                <w:sz w:val="24"/>
                <w:szCs w:val="24"/>
              </w:rPr>
              <w:t>Как и чем работает художник</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8</w:t>
            </w:r>
          </w:p>
        </w:tc>
      </w:tr>
      <w:tr w:rsidR="002C3844" w:rsidRPr="00B80EF6" w:rsidTr="00AC127C">
        <w:trPr>
          <w:trHeight w:val="190"/>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pStyle w:val="afffa"/>
              <w:widowControl/>
              <w:spacing w:before="0" w:after="0"/>
            </w:pPr>
            <w:r w:rsidRPr="00B80EF6">
              <w:t>2</w:t>
            </w:r>
          </w:p>
        </w:tc>
        <w:tc>
          <w:tcPr>
            <w:tcW w:w="3834"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sz w:val="24"/>
                <w:szCs w:val="24"/>
              </w:rPr>
            </w:pPr>
            <w:r w:rsidRPr="00B80EF6">
              <w:rPr>
                <w:rFonts w:ascii="Times New Roman" w:hAnsi="Times New Roman" w:cs="Times New Roman"/>
                <w:sz w:val="24"/>
                <w:szCs w:val="24"/>
              </w:rPr>
              <w:t>Реальность и фантазия</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7</w:t>
            </w:r>
          </w:p>
        </w:tc>
      </w:tr>
      <w:tr w:rsidR="002C3844" w:rsidRPr="00B80EF6" w:rsidTr="00AC127C">
        <w:trPr>
          <w:trHeight w:val="190"/>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pStyle w:val="afffa"/>
              <w:widowControl/>
              <w:spacing w:before="0" w:after="0"/>
            </w:pPr>
            <w:r w:rsidRPr="00B80EF6">
              <w:t>3</w:t>
            </w:r>
          </w:p>
        </w:tc>
        <w:tc>
          <w:tcPr>
            <w:tcW w:w="3834"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sz w:val="24"/>
                <w:szCs w:val="24"/>
              </w:rPr>
            </w:pPr>
            <w:r w:rsidRPr="00B80EF6">
              <w:rPr>
                <w:rFonts w:ascii="Times New Roman" w:hAnsi="Times New Roman" w:cs="Times New Roman"/>
                <w:sz w:val="24"/>
                <w:szCs w:val="24"/>
              </w:rPr>
              <w:t>О чём говорит искусство</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11</w:t>
            </w:r>
          </w:p>
        </w:tc>
      </w:tr>
      <w:tr w:rsidR="002C3844" w:rsidRPr="00B80EF6" w:rsidTr="00AC127C">
        <w:trPr>
          <w:trHeight w:val="197"/>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pStyle w:val="afffa"/>
              <w:widowControl/>
              <w:spacing w:before="0" w:after="0"/>
            </w:pPr>
            <w:r w:rsidRPr="00B80EF6">
              <w:t>4</w:t>
            </w:r>
          </w:p>
        </w:tc>
        <w:tc>
          <w:tcPr>
            <w:tcW w:w="3834"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sz w:val="24"/>
                <w:szCs w:val="24"/>
              </w:rPr>
            </w:pPr>
            <w:r w:rsidRPr="00B80EF6">
              <w:rPr>
                <w:rFonts w:ascii="Times New Roman" w:hAnsi="Times New Roman" w:cs="Times New Roman"/>
                <w:sz w:val="24"/>
                <w:szCs w:val="24"/>
              </w:rPr>
              <w:t>Как говорит искусство</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8</w:t>
            </w:r>
          </w:p>
        </w:tc>
      </w:tr>
      <w:tr w:rsidR="002C3844" w:rsidRPr="00B80EF6" w:rsidTr="00AC127C">
        <w:trPr>
          <w:trHeight w:val="201"/>
          <w:jc w:val="center"/>
        </w:trPr>
        <w:tc>
          <w:tcPr>
            <w:tcW w:w="1123"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b/>
                <w:sz w:val="24"/>
                <w:szCs w:val="24"/>
              </w:rPr>
            </w:pPr>
          </w:p>
        </w:tc>
        <w:tc>
          <w:tcPr>
            <w:tcW w:w="3834"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ind w:firstLine="276"/>
              <w:rPr>
                <w:rFonts w:ascii="Times New Roman" w:hAnsi="Times New Roman" w:cs="Times New Roman"/>
                <w:b/>
                <w:sz w:val="24"/>
                <w:szCs w:val="24"/>
              </w:rPr>
            </w:pPr>
            <w:r w:rsidRPr="00B80EF6">
              <w:rPr>
                <w:rFonts w:ascii="Times New Roman" w:hAnsi="Times New Roman" w:cs="Times New Roman"/>
                <w:b/>
                <w:sz w:val="24"/>
                <w:szCs w:val="24"/>
              </w:rPr>
              <w:t>Итого</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Pr>
          <w:p w:rsidR="002C3844" w:rsidRPr="00B80EF6" w:rsidRDefault="002C3844" w:rsidP="00AC127C">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34</w:t>
            </w:r>
          </w:p>
        </w:tc>
      </w:tr>
    </w:tbl>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i/>
          <w:sz w:val="24"/>
          <w:szCs w:val="24"/>
          <w:u w:val="single"/>
        </w:rPr>
      </w:pPr>
      <w:r w:rsidRPr="00B80EF6">
        <w:rPr>
          <w:rFonts w:ascii="Times New Roman" w:hAnsi="Times New Roman" w:cs="Times New Roman"/>
          <w:i/>
          <w:sz w:val="24"/>
          <w:szCs w:val="24"/>
          <w:u w:val="single"/>
        </w:rPr>
        <w:t>Как и чем работает художник (8часов)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Три основные краски. Изображение поляны цветов по памяти. Пять красок – всё богатство цвета. Изображение небесных объектов и стихий.  Пастель, цветные мелки, акварель. Изображение осеннего леса по памяти.  Выразительные возможности аппликации. Аппликация коврика. Выразительные возможности графических материалов. Изображение зимнего леса.  Выразительность материалов для работы в объёме. Объёмное изображение животных. Выразительные возможности бумаги. Сооружение игровой площадки.  Любой материал может стать выразительным. Изображение ночного города.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Любой материал может с</w:t>
      </w:r>
      <w:r>
        <w:rPr>
          <w:rFonts w:ascii="Times New Roman" w:hAnsi="Times New Roman" w:cs="Times New Roman"/>
          <w:sz w:val="24"/>
          <w:szCs w:val="24"/>
        </w:rPr>
        <w:t>тать выразительным (обобщение).</w:t>
      </w:r>
    </w:p>
    <w:p w:rsidR="002C3844" w:rsidRPr="00B80EF6" w:rsidRDefault="002C3844" w:rsidP="002C3844">
      <w:pPr>
        <w:spacing w:after="0" w:line="240" w:lineRule="auto"/>
        <w:rPr>
          <w:rFonts w:ascii="Times New Roman" w:hAnsi="Times New Roman" w:cs="Times New Roman"/>
          <w:i/>
          <w:sz w:val="24"/>
          <w:szCs w:val="24"/>
          <w:u w:val="single"/>
        </w:rPr>
      </w:pPr>
      <w:r w:rsidRPr="00B80EF6">
        <w:rPr>
          <w:rFonts w:ascii="Times New Roman" w:hAnsi="Times New Roman" w:cs="Times New Roman"/>
          <w:i/>
          <w:sz w:val="24"/>
          <w:szCs w:val="24"/>
          <w:u w:val="single"/>
        </w:rPr>
        <w:t>Реальность и фантазия (7  часов)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Изображение и реальность. Изображение диких (домашних) животных. Изображение и фантазия. Изображение сказочных животных. Украшение и реальность. Украшение кокошника, воротника. Украшение и фантазия. Изображение паутинок, снежинок. Постройка и реальность. Постройка и фантазия. Создание макета фантастического города Конструирование из бумаги подводного мира. Братья-Мастера всегда работают вмес</w:t>
      </w:r>
      <w:r>
        <w:rPr>
          <w:rFonts w:ascii="Times New Roman" w:hAnsi="Times New Roman" w:cs="Times New Roman"/>
          <w:sz w:val="24"/>
          <w:szCs w:val="24"/>
        </w:rPr>
        <w:t>те (обобщение).Ёлочные игрушки.</w:t>
      </w:r>
    </w:p>
    <w:p w:rsidR="002C3844" w:rsidRPr="00B80EF6" w:rsidRDefault="002C3844" w:rsidP="002C3844">
      <w:pPr>
        <w:spacing w:after="0" w:line="240" w:lineRule="auto"/>
        <w:rPr>
          <w:rFonts w:ascii="Times New Roman" w:hAnsi="Times New Roman" w:cs="Times New Roman"/>
          <w:i/>
          <w:sz w:val="24"/>
          <w:szCs w:val="24"/>
          <w:u w:val="single"/>
        </w:rPr>
      </w:pPr>
      <w:r w:rsidRPr="00B80EF6">
        <w:rPr>
          <w:rFonts w:ascii="Times New Roman" w:hAnsi="Times New Roman" w:cs="Times New Roman"/>
          <w:i/>
          <w:sz w:val="24"/>
          <w:szCs w:val="24"/>
          <w:u w:val="single"/>
        </w:rPr>
        <w:t>О чем говорит искусство (11 часов)</w:t>
      </w:r>
    </w:p>
    <w:p w:rsidR="002C3844" w:rsidRPr="00753569"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Выражение характера животных. Изображение животных с характером. Выражение характера человека. Изображение сказочного мужского образа. Выражение характера человека. Изображение сказочного женского образа</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Выражение характера человека. Создание в объёме сказочных персонажей</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Изображение природы в разных состояниях (контрастных). Выражение характера через украшение. Украшение кокошников и оружия. Выражение намерений через украшение. Украшение сказочных флотов (аппликация)</w:t>
      </w:r>
      <w:r w:rsidRPr="00B80EF6">
        <w:rPr>
          <w:rFonts w:ascii="Times New Roman" w:hAnsi="Times New Roman" w:cs="Times New Roman"/>
          <w:b/>
          <w:sz w:val="24"/>
          <w:szCs w:val="24"/>
        </w:rPr>
        <w:t xml:space="preserve">.  </w:t>
      </w:r>
      <w:r w:rsidRPr="00B80EF6">
        <w:rPr>
          <w:rFonts w:ascii="Times New Roman" w:hAnsi="Times New Roman" w:cs="Times New Roman"/>
          <w:sz w:val="24"/>
          <w:szCs w:val="24"/>
        </w:rPr>
        <w:t>Выражение чувств, мыслей, настроений в  изображении, украшении, постройке Создание композиций, передающих мир сказочных</w:t>
      </w:r>
      <w:r>
        <w:rPr>
          <w:rFonts w:ascii="Times New Roman" w:hAnsi="Times New Roman" w:cs="Times New Roman"/>
          <w:sz w:val="24"/>
          <w:szCs w:val="24"/>
        </w:rPr>
        <w:t xml:space="preserve"> героев.</w:t>
      </w:r>
    </w:p>
    <w:p w:rsidR="002C3844" w:rsidRPr="00B80EF6" w:rsidRDefault="002C3844" w:rsidP="002C3844">
      <w:pPr>
        <w:spacing w:after="0" w:line="240" w:lineRule="auto"/>
        <w:rPr>
          <w:rFonts w:ascii="Times New Roman" w:hAnsi="Times New Roman" w:cs="Times New Roman"/>
          <w:i/>
          <w:sz w:val="24"/>
          <w:szCs w:val="24"/>
          <w:u w:val="single"/>
        </w:rPr>
      </w:pPr>
      <w:r w:rsidRPr="00B80EF6">
        <w:rPr>
          <w:rFonts w:ascii="Times New Roman" w:hAnsi="Times New Roman" w:cs="Times New Roman"/>
          <w:i/>
          <w:sz w:val="24"/>
          <w:szCs w:val="24"/>
          <w:u w:val="single"/>
        </w:rPr>
        <w:t>Как говорит искусство (8 часов)</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Цвет как средство выражения: тихие и звонкие цвета. Изображение весенней земли. Линия как средство выражения: ритм линий. Изображение весенних ручьев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Линия как средство выражения: характер линий. Изображение ветки с характером. Ритм пятен как средство выражения. Ритмическое расположение летящих птиц</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Пропорции выражают характер. Лепка людей, животных с разными пропорциями. Ритм линий и пятен, цвет, пропорции (обобщение). Панно «Весна. Шум птиц»</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Обобщающий урок года. Выставка лучших работ. Цвет как средство выражения: тихие и звонкие цвета. Изображение весенней земли</w:t>
      </w:r>
    </w:p>
    <w:p w:rsidR="00471BBE" w:rsidRDefault="00471BBE" w:rsidP="002C3844">
      <w:pPr>
        <w:spacing w:after="0" w:line="240" w:lineRule="auto"/>
        <w:jc w:val="center"/>
        <w:outlineLvl w:val="3"/>
        <w:rPr>
          <w:rFonts w:ascii="Times New Roman" w:hAnsi="Times New Roman" w:cs="Times New Roman"/>
          <w:b/>
          <w:bCs/>
          <w:sz w:val="24"/>
          <w:szCs w:val="24"/>
        </w:rPr>
      </w:pPr>
    </w:p>
    <w:p w:rsidR="007E1269" w:rsidRDefault="007E1269" w:rsidP="002C3844">
      <w:pPr>
        <w:spacing w:after="0" w:line="240" w:lineRule="auto"/>
        <w:jc w:val="center"/>
        <w:outlineLvl w:val="3"/>
        <w:rPr>
          <w:rFonts w:ascii="Times New Roman" w:hAnsi="Times New Roman" w:cs="Times New Roman"/>
          <w:b/>
          <w:bCs/>
          <w:sz w:val="24"/>
          <w:szCs w:val="24"/>
        </w:rPr>
      </w:pPr>
    </w:p>
    <w:p w:rsidR="007E1269" w:rsidRDefault="007E1269" w:rsidP="002C3844">
      <w:pPr>
        <w:spacing w:after="0" w:line="240" w:lineRule="auto"/>
        <w:jc w:val="center"/>
        <w:outlineLvl w:val="3"/>
        <w:rPr>
          <w:rFonts w:ascii="Times New Roman" w:hAnsi="Times New Roman" w:cs="Times New Roman"/>
          <w:b/>
          <w:bCs/>
          <w:sz w:val="24"/>
          <w:szCs w:val="24"/>
        </w:rPr>
      </w:pPr>
    </w:p>
    <w:p w:rsidR="002C3844" w:rsidRPr="00B80EF6" w:rsidRDefault="002C3844" w:rsidP="002C3844">
      <w:pPr>
        <w:spacing w:after="0" w:line="240" w:lineRule="auto"/>
        <w:jc w:val="center"/>
        <w:outlineLvl w:val="3"/>
        <w:rPr>
          <w:rFonts w:ascii="Times New Roman" w:hAnsi="Times New Roman" w:cs="Times New Roman"/>
          <w:b/>
          <w:bCs/>
          <w:sz w:val="24"/>
          <w:szCs w:val="24"/>
        </w:rPr>
      </w:pPr>
      <w:r w:rsidRPr="00B80EF6">
        <w:rPr>
          <w:rFonts w:ascii="Times New Roman" w:hAnsi="Times New Roman" w:cs="Times New Roman"/>
          <w:b/>
          <w:bCs/>
          <w:sz w:val="24"/>
          <w:szCs w:val="24"/>
        </w:rPr>
        <w:lastRenderedPageBreak/>
        <w:t>Критерии и нормы оценки знаний.</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Cs/>
          <w:sz w:val="24"/>
          <w:szCs w:val="24"/>
        </w:rPr>
        <w:t>При оценивании работ по изобразительному искусству учитывается аккуратность выполнения работы.</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xml:space="preserve">За неряшливо оформленную работу, оценка по изобразительному искусству снижается на один балл, но не ниже «3» .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«5»</w:t>
      </w:r>
      <w:r w:rsidRPr="00B80EF6">
        <w:rPr>
          <w:rFonts w:ascii="Times New Roman" w:hAnsi="Times New Roman" w:cs="Times New Roman"/>
          <w:sz w:val="24"/>
          <w:szCs w:val="24"/>
        </w:rPr>
        <w:t xml:space="preserve">    -  без ошибок.                                                                                                                                                   </w:t>
      </w:r>
      <w:r w:rsidRPr="00B80EF6">
        <w:rPr>
          <w:rFonts w:ascii="Times New Roman" w:hAnsi="Times New Roman" w:cs="Times New Roman"/>
          <w:b/>
          <w:sz w:val="24"/>
          <w:szCs w:val="24"/>
        </w:rPr>
        <w:t xml:space="preserve"> «4»</w:t>
      </w:r>
      <w:r w:rsidRPr="00B80EF6">
        <w:rPr>
          <w:rFonts w:ascii="Times New Roman" w:hAnsi="Times New Roman" w:cs="Times New Roman"/>
          <w:sz w:val="24"/>
          <w:szCs w:val="24"/>
        </w:rPr>
        <w:t xml:space="preserve">    -   1 грубая и 1-2 негрубые ошибки.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«3»</w:t>
      </w:r>
      <w:r w:rsidRPr="00B80EF6">
        <w:rPr>
          <w:rFonts w:ascii="Times New Roman" w:hAnsi="Times New Roman" w:cs="Times New Roman"/>
          <w:sz w:val="24"/>
          <w:szCs w:val="24"/>
        </w:rPr>
        <w:t xml:space="preserve">   -   2 - 3 грубые и 1- 2 негрубые или 3 и более негрубых ошибки.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sz w:val="24"/>
          <w:szCs w:val="24"/>
        </w:rPr>
        <w:t>«2»</w:t>
      </w:r>
      <w:r w:rsidRPr="00B80EF6">
        <w:rPr>
          <w:rFonts w:ascii="Times New Roman" w:hAnsi="Times New Roman" w:cs="Times New Roman"/>
          <w:sz w:val="24"/>
          <w:szCs w:val="24"/>
        </w:rPr>
        <w:t xml:space="preserve">  -   5 и более грубых ошибки.</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b/>
          <w:bCs/>
          <w:sz w:val="24"/>
          <w:szCs w:val="24"/>
        </w:rPr>
        <w:t>Грубые ошибки</w:t>
      </w:r>
      <w:r w:rsidRPr="00B80EF6">
        <w:rPr>
          <w:rFonts w:ascii="Times New Roman" w:hAnsi="Times New Roman" w:cs="Times New Roman"/>
          <w:sz w:val="24"/>
          <w:szCs w:val="24"/>
        </w:rPr>
        <w:t xml:space="preserve">: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Неправильно передано и определено пространственное положение объекта на листе;                                              - Не соблюдены пропорции и общее строение изображаемых предметов;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Неверная передача цветов;                                                                                                                                      - Выход за линии при нанесении цвета;                                                                                                     </w:t>
      </w:r>
    </w:p>
    <w:p w:rsidR="002C3844" w:rsidRPr="00B80EF6" w:rsidRDefault="002C3844" w:rsidP="002C3844">
      <w:pPr>
        <w:shd w:val="clear" w:color="auto" w:fill="FFFFFF"/>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Неумение самостоятельно, без помощи учителя выполнить всю работу.                            </w:t>
      </w:r>
      <w:r w:rsidRPr="00B80EF6">
        <w:rPr>
          <w:rFonts w:ascii="Times New Roman" w:hAnsi="Times New Roman" w:cs="Times New Roman"/>
          <w:b/>
          <w:bCs/>
          <w:sz w:val="24"/>
          <w:szCs w:val="24"/>
        </w:rPr>
        <w:t>Негрубые ошибки:</w:t>
      </w:r>
      <w:r w:rsidRPr="00B80EF6">
        <w:rPr>
          <w:rFonts w:ascii="Times New Roman" w:hAnsi="Times New Roman" w:cs="Times New Roman"/>
          <w:sz w:val="24"/>
          <w:szCs w:val="24"/>
        </w:rPr>
        <w:t xml:space="preserve">                                                                                                                                                        - Несоблюдение последовательности выполнения рисунка;                                                                                                 - Не прорисованы незначительные элементы, изображаемого объекта;                                                                    - Неточности в соблюдении размеров и форм второстепенных объектов  в работе;                                          - Неточности при нахождении второстепенных объектов на рисунке;                                                                              -  Неточности при передаче тени, полутени, рефлексов, падающей тени.</w:t>
      </w:r>
    </w:p>
    <w:p w:rsidR="008C1A2A" w:rsidRDefault="008C1A2A"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B80EF6">
        <w:rPr>
          <w:rFonts w:ascii="Times New Roman" w:hAnsi="Times New Roman" w:cs="Times New Roman"/>
          <w:b/>
          <w:sz w:val="24"/>
          <w:szCs w:val="24"/>
        </w:rPr>
        <w:t>Учебно-методическое и материально-техническое обеспечение  образовательного процесса.</w:t>
      </w:r>
    </w:p>
    <w:p w:rsidR="002C3844" w:rsidRPr="00B80EF6" w:rsidRDefault="002C3844" w:rsidP="002C3844">
      <w:pPr>
        <w:shd w:val="clear" w:color="auto" w:fill="FFFFFF"/>
        <w:autoSpaceDE w:val="0"/>
        <w:autoSpaceDN w:val="0"/>
        <w:adjustRightInd w:val="0"/>
        <w:spacing w:after="0" w:line="240" w:lineRule="auto"/>
        <w:ind w:firstLine="709"/>
        <w:rPr>
          <w:rFonts w:ascii="Times New Roman" w:hAnsi="Times New Roman" w:cs="Times New Roman"/>
          <w:i/>
          <w:sz w:val="24"/>
          <w:szCs w:val="24"/>
        </w:rPr>
      </w:pPr>
      <w:r w:rsidRPr="00B80EF6">
        <w:rPr>
          <w:rFonts w:ascii="Times New Roman" w:hAnsi="Times New Roman" w:cs="Times New Roman"/>
          <w:i/>
          <w:sz w:val="24"/>
          <w:szCs w:val="24"/>
        </w:rPr>
        <w:t>Учебно-методическое обеспечение  образовательного процесса.</w:t>
      </w:r>
    </w:p>
    <w:p w:rsidR="002C3844" w:rsidRPr="009A7EDB" w:rsidRDefault="002C3844" w:rsidP="009A7EDB">
      <w:pPr>
        <w:pStyle w:val="c17"/>
        <w:spacing w:before="0" w:beforeAutospacing="0" w:after="0" w:afterAutospacing="0"/>
        <w:ind w:left="284" w:hanging="284"/>
      </w:pPr>
      <w:r w:rsidRPr="00B80EF6">
        <w:rPr>
          <w:rFonts w:eastAsia="Arial Unicode MS"/>
        </w:rPr>
        <w:t>1.  Е.И.Коротеева «Искусство и ты» под ред. Б.М.Неменского.- 2 –е изд.- М.-Просвещение, 2015.</w:t>
      </w:r>
    </w:p>
    <w:p w:rsidR="002C3844" w:rsidRPr="00B80EF6" w:rsidRDefault="002C3844" w:rsidP="002C3844">
      <w:pPr>
        <w:pStyle w:val="c17"/>
        <w:spacing w:before="0" w:beforeAutospacing="0" w:after="0" w:afterAutospacing="0"/>
        <w:ind w:left="284" w:hanging="284"/>
      </w:pPr>
      <w:r w:rsidRPr="00B80EF6">
        <w:rPr>
          <w:rFonts w:eastAsia="Arial Unicode MS"/>
          <w:b/>
          <w:bCs/>
          <w:u w:val="single"/>
        </w:rPr>
        <w:t>Дидактические материалы</w:t>
      </w:r>
    </w:p>
    <w:p w:rsidR="002C3844" w:rsidRPr="009A7EDB" w:rsidRDefault="002C3844" w:rsidP="009A7EDB">
      <w:pPr>
        <w:pStyle w:val="c40"/>
        <w:spacing w:before="0" w:beforeAutospacing="0" w:after="0" w:afterAutospacing="0"/>
        <w:ind w:left="284" w:hanging="284"/>
      </w:pPr>
      <w:r w:rsidRPr="00B80EF6">
        <w:t>2. Абрамова М. А. Беседы и дидактические игры на уроках по изобразительному искусству: 1-4 кл. – М.: Гуманит. изд. центр ВЛАДОС, 2002. – 128 с.</w:t>
      </w:r>
    </w:p>
    <w:p w:rsidR="002C3844" w:rsidRPr="00B80EF6" w:rsidRDefault="002C3844" w:rsidP="002C3844">
      <w:pPr>
        <w:spacing w:after="0" w:line="240" w:lineRule="auto"/>
        <w:ind w:left="284" w:hanging="284"/>
        <w:rPr>
          <w:rFonts w:ascii="Times New Roman" w:hAnsi="Times New Roman" w:cs="Times New Roman"/>
          <w:sz w:val="24"/>
          <w:szCs w:val="24"/>
        </w:rPr>
      </w:pPr>
      <w:r w:rsidRPr="00B80EF6">
        <w:rPr>
          <w:rFonts w:ascii="Times New Roman" w:hAnsi="Times New Roman" w:cs="Times New Roman"/>
          <w:b/>
          <w:bCs/>
          <w:sz w:val="24"/>
          <w:szCs w:val="24"/>
          <w:u w:val="single"/>
        </w:rPr>
        <w:t>Дополнительная  литература:</w:t>
      </w:r>
    </w:p>
    <w:p w:rsidR="002C3844" w:rsidRPr="00B80EF6" w:rsidRDefault="002C3844" w:rsidP="002C3844">
      <w:pPr>
        <w:pStyle w:val="c68"/>
        <w:spacing w:before="0" w:beforeAutospacing="0" w:after="0" w:afterAutospacing="0"/>
        <w:ind w:left="284" w:hanging="284"/>
      </w:pPr>
      <w:r w:rsidRPr="00B80EF6">
        <w:rPr>
          <w:i/>
          <w:iCs/>
        </w:rPr>
        <w:t>3. Кузин, В. С.</w:t>
      </w:r>
      <w:r w:rsidRPr="00B80EF6">
        <w:rPr>
          <w:rStyle w:val="apple-converted-space"/>
          <w:i/>
          <w:iCs/>
        </w:rPr>
        <w:t> </w:t>
      </w:r>
      <w:r w:rsidRPr="00B80EF6">
        <w:t>Изобразительное искусство. 2 класс : учебник / В. С. Кузин, Э. И. Кубышкина. – М. : Дрофа, 2016</w:t>
      </w:r>
    </w:p>
    <w:p w:rsidR="002C3844" w:rsidRPr="00B80EF6" w:rsidRDefault="002C3844" w:rsidP="002C3844">
      <w:pPr>
        <w:pStyle w:val="c68"/>
        <w:spacing w:before="0" w:beforeAutospacing="0" w:after="0" w:afterAutospacing="0"/>
        <w:ind w:left="284" w:hanging="284"/>
      </w:pPr>
      <w:r w:rsidRPr="00B80EF6">
        <w:rPr>
          <w:i/>
          <w:iCs/>
        </w:rPr>
        <w:t>4. Кузин, В. С.  </w:t>
      </w:r>
      <w:r w:rsidRPr="00B80EF6">
        <w:t>Изобразительное  искусство.  2  класс : рабочая тетрадь / В. С. Кузин, Э. И. Кубышкина. – М. : Дрофа, 2016.</w:t>
      </w:r>
    </w:p>
    <w:p w:rsidR="002C3844" w:rsidRPr="00B80EF6" w:rsidRDefault="002C3844" w:rsidP="002C3844">
      <w:pPr>
        <w:pStyle w:val="c68"/>
        <w:spacing w:before="0" w:beforeAutospacing="0" w:after="0" w:afterAutospacing="0"/>
        <w:ind w:left="284" w:hanging="284"/>
      </w:pPr>
      <w:r w:rsidRPr="00B80EF6">
        <w:rPr>
          <w:i/>
          <w:iCs/>
        </w:rPr>
        <w:t>5.  Кузин, В. С.</w:t>
      </w:r>
      <w:r w:rsidRPr="00B80EF6">
        <w:t> Изобразительное искусство : кн. для учителя / В. С. Кузин. – М. : Дрофа</w:t>
      </w:r>
    </w:p>
    <w:p w:rsidR="002C3844" w:rsidRPr="00B80EF6" w:rsidRDefault="002C3844" w:rsidP="002C3844">
      <w:pPr>
        <w:pStyle w:val="c3"/>
        <w:spacing w:before="0" w:after="0"/>
        <w:ind w:left="284" w:hanging="284"/>
        <w:rPr>
          <w:rFonts w:eastAsia="Arial Unicode MS" w:cs="Times New Roman"/>
        </w:rPr>
      </w:pPr>
      <w:r w:rsidRPr="00B80EF6">
        <w:rPr>
          <w:rFonts w:eastAsia="Arial Unicode MS" w:cs="Times New Roman"/>
        </w:rPr>
        <w:t>6. В.С.Кузин, Э.И. Кубышкина. Изобразительное искусство. Учебник для 1 класса общеобразовательных учреждений. – М.: Дрофа, 2015г.</w:t>
      </w:r>
    </w:p>
    <w:p w:rsidR="002C3844" w:rsidRPr="00B80EF6" w:rsidRDefault="002C3844" w:rsidP="002C3844">
      <w:pPr>
        <w:pStyle w:val="c3"/>
        <w:spacing w:before="0" w:after="0"/>
        <w:ind w:left="284" w:hanging="284"/>
        <w:rPr>
          <w:rFonts w:cs="Times New Roman"/>
        </w:rPr>
      </w:pPr>
      <w:r w:rsidRPr="00B80EF6">
        <w:rPr>
          <w:rFonts w:eastAsia="Arial Unicode MS" w:cs="Times New Roman"/>
        </w:rPr>
        <w:t>7. О.В. Павлова. Поурочные планы по учебнику В.С.Кузина, Э.И.Кубышкиной. -Волгоград: Учитель, 2015г.</w:t>
      </w:r>
    </w:p>
    <w:p w:rsidR="002C3844" w:rsidRPr="009A7EDB" w:rsidRDefault="002C3844" w:rsidP="009A7EDB">
      <w:pPr>
        <w:pStyle w:val="c17"/>
        <w:spacing w:before="0" w:beforeAutospacing="0" w:after="0" w:afterAutospacing="0"/>
        <w:ind w:left="284" w:hanging="284"/>
      </w:pPr>
      <w:r w:rsidRPr="00B80EF6">
        <w:rPr>
          <w:rFonts w:eastAsia="Arial Unicode MS"/>
        </w:rPr>
        <w:t>8. Кузин В. С, Яременко Е. О. Программно-методические материалы: Изобразительное искусство в начальной школе. – 3-е изд., перераб. - М.: Дрофа, 2001. – 224 с.</w:t>
      </w:r>
    </w:p>
    <w:p w:rsidR="002C3844" w:rsidRPr="00B80EF6" w:rsidRDefault="002C3844" w:rsidP="002C3844">
      <w:pPr>
        <w:pStyle w:val="c17"/>
        <w:spacing w:before="0" w:beforeAutospacing="0" w:after="0" w:afterAutospacing="0"/>
        <w:ind w:left="284" w:hanging="284"/>
      </w:pPr>
      <w:r w:rsidRPr="00B80EF6">
        <w:rPr>
          <w:rFonts w:eastAsia="Arial Unicode MS"/>
          <w:b/>
          <w:bCs/>
        </w:rPr>
        <w:t>Литература</w:t>
      </w:r>
    </w:p>
    <w:p w:rsidR="002C3844" w:rsidRPr="00B80EF6" w:rsidRDefault="002C3844" w:rsidP="002C3844">
      <w:pPr>
        <w:pStyle w:val="c3"/>
        <w:spacing w:before="0" w:after="0"/>
        <w:ind w:left="284" w:hanging="284"/>
        <w:rPr>
          <w:rFonts w:cs="Times New Roman"/>
        </w:rPr>
      </w:pPr>
      <w:r w:rsidRPr="00B80EF6">
        <w:rPr>
          <w:rFonts w:eastAsia="Arial Unicode MS" w:cs="Times New Roman"/>
        </w:rPr>
        <w:t>9. Коротеева Е.И. Изобразительное искусство. 2 класс. Учебник/Под редакцией Б.Неменского. – М.: «Просвещение», 2016</w:t>
      </w:r>
    </w:p>
    <w:p w:rsidR="002C3844" w:rsidRPr="00B80EF6" w:rsidRDefault="002C3844" w:rsidP="002C3844">
      <w:pPr>
        <w:pStyle w:val="c3"/>
        <w:spacing w:before="0" w:after="0"/>
        <w:ind w:left="284" w:hanging="284"/>
        <w:rPr>
          <w:rFonts w:cs="Times New Roman"/>
        </w:rPr>
      </w:pPr>
      <w:r w:rsidRPr="00B80EF6">
        <w:rPr>
          <w:rFonts w:eastAsia="Arial Unicode MS" w:cs="Times New Roman"/>
        </w:rPr>
        <w:t>10. Б.Неменский. Изобразительное искусство и художественный труд. Программа 1-4 классы. – М.: «Просвещение», 2016</w:t>
      </w:r>
    </w:p>
    <w:p w:rsidR="002C3844" w:rsidRPr="00B80EF6" w:rsidRDefault="002C3844" w:rsidP="002C3844">
      <w:pPr>
        <w:pStyle w:val="c3"/>
        <w:spacing w:before="0" w:after="0"/>
        <w:ind w:left="284" w:hanging="284"/>
        <w:rPr>
          <w:rFonts w:cs="Times New Roman"/>
        </w:rPr>
      </w:pPr>
      <w:r w:rsidRPr="00B80EF6">
        <w:rPr>
          <w:rFonts w:eastAsia="Arial Unicode MS" w:cs="Times New Roman"/>
        </w:rPr>
        <w:t>11. Дроздова С.Б. Изобразительное искусство. 2 класс. Поурочные планы. – Волгоград: «Учитель»</w:t>
      </w: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501B3C" w:rsidRDefault="00501B3C" w:rsidP="009A7EDB">
      <w:pPr>
        <w:spacing w:after="0" w:line="240" w:lineRule="auto"/>
        <w:jc w:val="center"/>
        <w:rPr>
          <w:rFonts w:ascii="Times New Roman" w:hAnsi="Times New Roman" w:cs="Times New Roman"/>
          <w:b/>
          <w:sz w:val="24"/>
          <w:szCs w:val="24"/>
        </w:rPr>
      </w:pPr>
    </w:p>
    <w:p w:rsidR="009A7EDB" w:rsidRPr="00501B3C" w:rsidRDefault="00501B3C" w:rsidP="009A7EDB">
      <w:pPr>
        <w:spacing w:after="0" w:line="240" w:lineRule="auto"/>
        <w:jc w:val="center"/>
        <w:rPr>
          <w:rFonts w:ascii="Times New Roman" w:hAnsi="Times New Roman" w:cs="Times New Roman"/>
          <w:b/>
          <w:sz w:val="28"/>
          <w:szCs w:val="28"/>
        </w:rPr>
      </w:pPr>
      <w:r w:rsidRPr="00501B3C">
        <w:rPr>
          <w:rFonts w:ascii="Times New Roman" w:hAnsi="Times New Roman" w:cs="Times New Roman"/>
          <w:b/>
          <w:sz w:val="28"/>
          <w:szCs w:val="28"/>
        </w:rPr>
        <w:t>Оказание помощи ребёнку на уроках</w:t>
      </w:r>
      <w:r w:rsidR="009A7EDB" w:rsidRPr="00501B3C">
        <w:rPr>
          <w:rFonts w:ascii="Times New Roman" w:hAnsi="Times New Roman" w:cs="Times New Roman"/>
          <w:b/>
          <w:sz w:val="28"/>
          <w:szCs w:val="28"/>
        </w:rPr>
        <w:t>.</w:t>
      </w:r>
    </w:p>
    <w:p w:rsidR="00501B3C" w:rsidRPr="00B80EF6" w:rsidRDefault="00501B3C" w:rsidP="009A7EDB">
      <w:pPr>
        <w:spacing w:after="0" w:line="240" w:lineRule="auto"/>
        <w:jc w:val="center"/>
        <w:rPr>
          <w:rFonts w:ascii="Times New Roman" w:hAnsi="Times New Roman" w:cs="Times New Roman"/>
          <w:b/>
          <w:sz w:val="24"/>
          <w:szCs w:val="24"/>
        </w:rPr>
      </w:pPr>
    </w:p>
    <w:tbl>
      <w:tblPr>
        <w:tblW w:w="103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4"/>
        <w:gridCol w:w="8097"/>
      </w:tblGrid>
      <w:tr w:rsidR="009A7EDB" w:rsidRPr="00B80EF6" w:rsidTr="00501B3C">
        <w:trPr>
          <w:trHeight w:val="361"/>
          <w:jc w:val="center"/>
        </w:trPr>
        <w:tc>
          <w:tcPr>
            <w:tcW w:w="2294" w:type="dxa"/>
          </w:tcPr>
          <w:p w:rsidR="009A7EDB" w:rsidRPr="00153B44" w:rsidRDefault="009A7EDB" w:rsidP="00501B3C">
            <w:pPr>
              <w:spacing w:after="0" w:line="240" w:lineRule="auto"/>
              <w:rPr>
                <w:rFonts w:ascii="Times New Roman" w:hAnsi="Times New Roman" w:cs="Times New Roman"/>
                <w:b/>
                <w:sz w:val="20"/>
                <w:szCs w:val="20"/>
              </w:rPr>
            </w:pPr>
            <w:r w:rsidRPr="00153B44">
              <w:rPr>
                <w:rFonts w:ascii="Times New Roman" w:hAnsi="Times New Roman" w:cs="Times New Roman"/>
                <w:b/>
                <w:sz w:val="20"/>
                <w:szCs w:val="20"/>
              </w:rPr>
              <w:t>ЭТАПЫ УРОКА</w:t>
            </w:r>
          </w:p>
        </w:tc>
        <w:tc>
          <w:tcPr>
            <w:tcW w:w="8097" w:type="dxa"/>
          </w:tcPr>
          <w:p w:rsidR="009A7EDB" w:rsidRPr="00153B44" w:rsidRDefault="009A7EDB" w:rsidP="00501B3C">
            <w:pPr>
              <w:spacing w:after="0" w:line="240" w:lineRule="auto"/>
              <w:rPr>
                <w:rFonts w:ascii="Times New Roman" w:hAnsi="Times New Roman" w:cs="Times New Roman"/>
                <w:b/>
                <w:sz w:val="20"/>
                <w:szCs w:val="20"/>
              </w:rPr>
            </w:pPr>
            <w:r w:rsidRPr="00153B44">
              <w:rPr>
                <w:rFonts w:ascii="Times New Roman" w:hAnsi="Times New Roman" w:cs="Times New Roman"/>
                <w:b/>
                <w:sz w:val="20"/>
                <w:szCs w:val="20"/>
              </w:rPr>
              <w:t>ВИДЫ ПОМОЩИ В УЧЕНИИ</w:t>
            </w:r>
          </w:p>
        </w:tc>
      </w:tr>
      <w:tr w:rsidR="009A7EDB" w:rsidRPr="00B80EF6" w:rsidTr="00501B3C">
        <w:trPr>
          <w:jc w:val="center"/>
        </w:trPr>
        <w:tc>
          <w:tcPr>
            <w:tcW w:w="2294" w:type="dxa"/>
          </w:tcPr>
          <w:p w:rsidR="009A7EDB" w:rsidRPr="00B80EF6" w:rsidRDefault="009A7EDB" w:rsidP="00501B3C">
            <w:pPr>
              <w:spacing w:after="0" w:line="240" w:lineRule="auto"/>
              <w:rPr>
                <w:rFonts w:ascii="Times New Roman" w:hAnsi="Times New Roman" w:cs="Times New Roman"/>
                <w:sz w:val="24"/>
                <w:szCs w:val="24"/>
              </w:rPr>
            </w:pP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1. В процессе контроля за</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подготовленностью  учащихся</w:t>
            </w:r>
          </w:p>
        </w:tc>
        <w:tc>
          <w:tcPr>
            <w:tcW w:w="8097" w:type="dxa"/>
          </w:tcPr>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Создание  атмосферы  доброжелательности  при  опросе.</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  опросе  разрешать  дольше  готовиться  у  доски.  </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Давать  примерный  план  опроса.</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Разрешать  при  ответе  пользоваться  ОК,  пособиями,  схемами.</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Поощрять  первые  же  успехи  при  опроса.</w:t>
            </w:r>
          </w:p>
        </w:tc>
      </w:tr>
      <w:tr w:rsidR="009A7EDB" w:rsidRPr="00B80EF6" w:rsidTr="00501B3C">
        <w:trPr>
          <w:jc w:val="center"/>
        </w:trPr>
        <w:tc>
          <w:tcPr>
            <w:tcW w:w="2294" w:type="dxa"/>
          </w:tcPr>
          <w:p w:rsidR="009A7EDB" w:rsidRPr="00B80EF6" w:rsidRDefault="009A7EDB" w:rsidP="00501B3C">
            <w:pPr>
              <w:spacing w:after="0" w:line="240" w:lineRule="auto"/>
              <w:rPr>
                <w:rFonts w:ascii="Times New Roman" w:hAnsi="Times New Roman" w:cs="Times New Roman"/>
                <w:sz w:val="24"/>
                <w:szCs w:val="24"/>
              </w:rPr>
            </w:pP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2. При изложении нового материала</w:t>
            </w:r>
          </w:p>
        </w:tc>
        <w:tc>
          <w:tcPr>
            <w:tcW w:w="8097" w:type="dxa"/>
          </w:tcPr>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Более  часто  обращаться  к  слабоуспевающим  с  вопросами,  выясняющими  степень  понимания  ими  учебного  материала.</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Привлечение  их  в  качестве  помощников  при  показе  опытов,  наглядных  пособий.  Чаще  вовлекать  их  в  беседу  в  ходе  проблемного  обучения.  </w:t>
            </w:r>
          </w:p>
        </w:tc>
      </w:tr>
      <w:tr w:rsidR="009A7EDB" w:rsidRPr="00B80EF6" w:rsidTr="00501B3C">
        <w:trPr>
          <w:jc w:val="center"/>
        </w:trPr>
        <w:tc>
          <w:tcPr>
            <w:tcW w:w="2294" w:type="dxa"/>
          </w:tcPr>
          <w:p w:rsidR="009A7EDB" w:rsidRPr="00B80EF6" w:rsidRDefault="009A7EDB" w:rsidP="00501B3C">
            <w:pPr>
              <w:spacing w:after="0" w:line="240" w:lineRule="auto"/>
              <w:rPr>
                <w:rFonts w:ascii="Times New Roman" w:hAnsi="Times New Roman" w:cs="Times New Roman"/>
                <w:sz w:val="24"/>
                <w:szCs w:val="24"/>
              </w:rPr>
            </w:pP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3. В ходе самостоятельной работы</w:t>
            </w:r>
          </w:p>
        </w:tc>
        <w:tc>
          <w:tcPr>
            <w:tcW w:w="8097" w:type="dxa"/>
          </w:tcPr>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Разделять  сложные  задания  для  таких  учеников  на  определенные  дозы,  этапы  и  пр.</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Внимательно  наблюдать  за  их  деятельностью,  отмечая  положительные  моменты  в  их  работе,  активизируя  их  усилия.</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Выявлять  типичные  затруднения  и  ошибки  в  работе  этих  детей  и  акцентировать  на    них  внимание  всех  учащихся,  чтобы  предупредить  их  повторение  другими  школьниками.</w:t>
            </w:r>
          </w:p>
        </w:tc>
      </w:tr>
      <w:tr w:rsidR="009A7EDB" w:rsidRPr="00B80EF6" w:rsidTr="00501B3C">
        <w:trPr>
          <w:jc w:val="center"/>
        </w:trPr>
        <w:tc>
          <w:tcPr>
            <w:tcW w:w="2294" w:type="dxa"/>
          </w:tcPr>
          <w:p w:rsidR="009A7EDB" w:rsidRPr="00B80EF6" w:rsidRDefault="009A7EDB" w:rsidP="00501B3C">
            <w:pPr>
              <w:spacing w:after="0" w:line="240" w:lineRule="auto"/>
              <w:rPr>
                <w:rFonts w:ascii="Times New Roman" w:hAnsi="Times New Roman" w:cs="Times New Roman"/>
                <w:sz w:val="24"/>
                <w:szCs w:val="24"/>
              </w:rPr>
            </w:pP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4. При организации  самостоятельной работы вне класса</w:t>
            </w:r>
          </w:p>
        </w:tc>
        <w:tc>
          <w:tcPr>
            <w:tcW w:w="8097" w:type="dxa"/>
          </w:tcPr>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Подбирать  специально  систему  упражнений,  наиболее  полно  вскрывающих  сущность  изучаемого,  а  не  механически  увеличивать  число  однотипных  упражнений.</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Подробно  объяснять  порядок  выполнения  задания,  предупреждая  возможные  затруднения  в  работе.</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Давать  карточки  с  инструкциями  по  выполнению  заданий.</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Давать  задания  по  повторению  материала,  который  потребуется  при  усвоении  новой  темы.</w:t>
            </w:r>
          </w:p>
          <w:p w:rsidR="009A7EDB" w:rsidRPr="00B80EF6" w:rsidRDefault="009A7EDB" w:rsidP="00501B3C">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Помогать  составлять  план  ликвидации  пробелов  в  знаниях.     </w:t>
            </w:r>
          </w:p>
        </w:tc>
      </w:tr>
    </w:tbl>
    <w:p w:rsidR="009A7EDB" w:rsidRPr="00B80EF6" w:rsidRDefault="009A7EDB" w:rsidP="009A7EDB">
      <w:pPr>
        <w:pStyle w:val="ae"/>
        <w:spacing w:before="0" w:after="0" w:line="240" w:lineRule="auto"/>
      </w:pPr>
    </w:p>
    <w:p w:rsidR="002C3844" w:rsidRPr="00B80EF6" w:rsidRDefault="002C3844" w:rsidP="002C3844">
      <w:pPr>
        <w:pStyle w:val="35"/>
        <w:spacing w:before="0"/>
        <w:ind w:firstLine="709"/>
        <w:jc w:val="left"/>
        <w:rPr>
          <w:b w:val="0"/>
          <w:i/>
          <w:sz w:val="24"/>
          <w:szCs w:val="24"/>
        </w:rPr>
      </w:pPr>
    </w:p>
    <w:p w:rsidR="002C3844"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Default="002C3844" w:rsidP="002C3844">
      <w:pPr>
        <w:shd w:val="clear" w:color="auto" w:fill="FFFFFF"/>
        <w:spacing w:after="0" w:line="240" w:lineRule="auto"/>
        <w:rPr>
          <w:rFonts w:ascii="Times New Roman" w:eastAsia="Times New Roman" w:hAnsi="Times New Roman" w:cs="Times New Roman"/>
          <w:sz w:val="24"/>
          <w:szCs w:val="24"/>
        </w:rPr>
      </w:pPr>
    </w:p>
    <w:p w:rsidR="00501B3C" w:rsidRPr="00B80EF6" w:rsidRDefault="00501B3C" w:rsidP="002C3844">
      <w:pPr>
        <w:shd w:val="clear" w:color="auto" w:fill="FFFFFF"/>
        <w:spacing w:after="0" w:line="240" w:lineRule="auto"/>
        <w:rPr>
          <w:rFonts w:ascii="Times New Roman" w:eastAsia="Times New Roman" w:hAnsi="Times New Roman" w:cs="Times New Roman"/>
          <w:sz w:val="24"/>
          <w:szCs w:val="24"/>
        </w:rPr>
      </w:pPr>
    </w:p>
    <w:p w:rsidR="002C3844" w:rsidRPr="00B80EF6" w:rsidRDefault="002C3844" w:rsidP="002C3844">
      <w:pPr>
        <w:shd w:val="clear" w:color="auto" w:fill="FFFFFF"/>
        <w:spacing w:after="0" w:line="240" w:lineRule="auto"/>
        <w:rPr>
          <w:rFonts w:ascii="Times New Roman" w:eastAsia="Times New Roman" w:hAnsi="Times New Roman" w:cs="Times New Roman"/>
          <w:sz w:val="24"/>
          <w:szCs w:val="24"/>
        </w:rPr>
      </w:pPr>
    </w:p>
    <w:p w:rsidR="002C3844" w:rsidRPr="00B80EF6" w:rsidRDefault="00501B3C" w:rsidP="00501B3C">
      <w:pPr>
        <w:spacing w:after="0" w:line="240" w:lineRule="auto"/>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w:t>
      </w:r>
      <w:r w:rsidR="002C3844" w:rsidRPr="00B80EF6">
        <w:rPr>
          <w:rFonts w:ascii="Times New Roman" w:eastAsia="Times New Roman" w:hAnsi="Times New Roman" w:cs="Times New Roman"/>
          <w:b/>
          <w:sz w:val="24"/>
          <w:szCs w:val="24"/>
        </w:rPr>
        <w:t xml:space="preserve"> Индивидуальный  образовательный  маршрут</w:t>
      </w:r>
      <w:r>
        <w:rPr>
          <w:rFonts w:ascii="Times New Roman" w:eastAsia="Times New Roman" w:hAnsi="Times New Roman" w:cs="Times New Roman"/>
          <w:b/>
          <w:sz w:val="24"/>
          <w:szCs w:val="24"/>
        </w:rPr>
        <w:t xml:space="preserve"> учащихся с ОВЗ</w:t>
      </w:r>
    </w:p>
    <w:p w:rsidR="002C3844" w:rsidRPr="00B80EF6" w:rsidRDefault="002C3844" w:rsidP="00501B3C">
      <w:pPr>
        <w:spacing w:after="0" w:line="240" w:lineRule="auto"/>
        <w:ind w:right="-143"/>
        <w:jc w:val="center"/>
        <w:rPr>
          <w:rFonts w:ascii="Times New Roman" w:eastAsia="Times New Roman" w:hAnsi="Times New Roman" w:cs="Times New Roman"/>
          <w:b/>
          <w:sz w:val="24"/>
          <w:szCs w:val="24"/>
        </w:rPr>
      </w:pPr>
    </w:p>
    <w:p w:rsidR="002C3844" w:rsidRPr="00B80EF6" w:rsidRDefault="002C3844" w:rsidP="00501B3C">
      <w:pPr>
        <w:spacing w:after="0" w:line="240" w:lineRule="auto"/>
        <w:ind w:right="-143"/>
        <w:jc w:val="center"/>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Титульный  лист</w:t>
      </w:r>
    </w:p>
    <w:p w:rsidR="002C3844" w:rsidRDefault="002C3844" w:rsidP="002C3844">
      <w:pPr>
        <w:tabs>
          <w:tab w:val="left" w:pos="840"/>
          <w:tab w:val="center" w:pos="4429"/>
        </w:tabs>
        <w:spacing w:after="0" w:line="240" w:lineRule="auto"/>
        <w:rPr>
          <w:rFonts w:ascii="Times New Roman" w:hAnsi="Times New Roman" w:cs="Times New Roman"/>
          <w:sz w:val="24"/>
          <w:szCs w:val="24"/>
        </w:rPr>
      </w:pPr>
      <w:r w:rsidRPr="00B80EF6">
        <w:rPr>
          <w:rFonts w:ascii="Times New Roman" w:hAnsi="Times New Roman" w:cs="Times New Roman"/>
          <w:sz w:val="24"/>
          <w:szCs w:val="24"/>
        </w:rPr>
        <w:tab/>
      </w:r>
    </w:p>
    <w:p w:rsidR="00063B04" w:rsidRDefault="00063B04" w:rsidP="002C3844">
      <w:pPr>
        <w:tabs>
          <w:tab w:val="left" w:pos="840"/>
          <w:tab w:val="center" w:pos="4429"/>
        </w:tabs>
        <w:spacing w:after="0" w:line="240" w:lineRule="auto"/>
        <w:rPr>
          <w:rFonts w:ascii="Times New Roman" w:hAnsi="Times New Roman" w:cs="Times New Roman"/>
          <w:sz w:val="24"/>
          <w:szCs w:val="24"/>
        </w:rPr>
      </w:pPr>
    </w:p>
    <w:p w:rsidR="00063B04" w:rsidRPr="00B80EF6" w:rsidRDefault="00063B04" w:rsidP="002C3844">
      <w:pPr>
        <w:tabs>
          <w:tab w:val="left" w:pos="840"/>
          <w:tab w:val="center" w:pos="4429"/>
        </w:tabs>
        <w:spacing w:after="0" w:line="240" w:lineRule="auto"/>
        <w:rPr>
          <w:rFonts w:ascii="Times New Roman" w:hAnsi="Times New Roman" w:cs="Times New Roman"/>
          <w:sz w:val="24"/>
          <w:szCs w:val="24"/>
        </w:rPr>
      </w:pPr>
    </w:p>
    <w:tbl>
      <w:tblPr>
        <w:tblpPr w:leftFromText="180" w:rightFromText="180" w:bottomFromText="200" w:vertAnchor="page" w:horzAnchor="margin" w:tblpXSpec="center" w:tblpY="736"/>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5467"/>
      </w:tblGrid>
      <w:tr w:rsidR="002C3844" w:rsidRPr="00B80EF6" w:rsidTr="00CF74DD">
        <w:trPr>
          <w:trHeight w:val="2983"/>
        </w:trPr>
        <w:tc>
          <w:tcPr>
            <w:tcW w:w="5778" w:type="dxa"/>
            <w:tcBorders>
              <w:top w:val="nil"/>
              <w:left w:val="nil"/>
              <w:bottom w:val="nil"/>
              <w:right w:val="nil"/>
            </w:tcBorders>
          </w:tcPr>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Рассмотрено на заседании</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педагогического совета             </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 МБОУ «Андреевская СОШ» </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протокол  № </w:t>
            </w:r>
            <w:r w:rsidRPr="00B80EF6">
              <w:rPr>
                <w:rFonts w:ascii="Times New Roman" w:hAnsi="Times New Roman" w:cs="Times New Roman"/>
                <w:b w:val="0"/>
                <w:color w:val="auto"/>
                <w:sz w:val="24"/>
                <w:szCs w:val="24"/>
              </w:rPr>
              <w:softHyphen/>
            </w:r>
            <w:r w:rsidRPr="00B80EF6">
              <w:rPr>
                <w:rFonts w:ascii="Times New Roman" w:hAnsi="Times New Roman" w:cs="Times New Roman"/>
                <w:b w:val="0"/>
                <w:color w:val="auto"/>
                <w:sz w:val="24"/>
                <w:szCs w:val="24"/>
              </w:rPr>
              <w:softHyphen/>
            </w:r>
            <w:r w:rsidRPr="00B80EF6">
              <w:rPr>
                <w:rFonts w:ascii="Times New Roman" w:hAnsi="Times New Roman" w:cs="Times New Roman"/>
                <w:b w:val="0"/>
                <w:color w:val="auto"/>
                <w:sz w:val="24"/>
                <w:szCs w:val="24"/>
              </w:rPr>
              <w:softHyphen/>
            </w:r>
          </w:p>
          <w:p w:rsidR="002C3844" w:rsidRPr="00B80EF6" w:rsidRDefault="002C3844" w:rsidP="00AC127C">
            <w:pPr>
              <w:pStyle w:val="3"/>
              <w:spacing w:before="0" w:line="240" w:lineRule="auto"/>
              <w:rPr>
                <w:rFonts w:ascii="Times New Roman" w:hAnsi="Times New Roman" w:cs="Times New Roman"/>
                <w:b w:val="0"/>
                <w:color w:val="auto"/>
                <w:sz w:val="24"/>
                <w:szCs w:val="24"/>
              </w:rPr>
            </w:pPr>
            <w:bookmarkStart w:id="2" w:name="_Hlk352061897"/>
            <w:r w:rsidRPr="00B80EF6">
              <w:rPr>
                <w:rFonts w:ascii="Times New Roman" w:hAnsi="Times New Roman" w:cs="Times New Roman"/>
                <w:b w:val="0"/>
                <w:color w:val="auto"/>
                <w:sz w:val="24"/>
                <w:szCs w:val="24"/>
              </w:rPr>
              <w:t>от  «____»________20____г.</w:t>
            </w:r>
            <w:bookmarkEnd w:id="2"/>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tc>
        <w:tc>
          <w:tcPr>
            <w:tcW w:w="5467" w:type="dxa"/>
            <w:tcBorders>
              <w:top w:val="nil"/>
              <w:left w:val="nil"/>
              <w:bottom w:val="nil"/>
              <w:right w:val="nil"/>
            </w:tcBorders>
          </w:tcPr>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                           Утверждаю</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Директор МБОУ «Андреевская СОШ» </w:t>
            </w:r>
          </w:p>
          <w:p w:rsidR="002C3844" w:rsidRPr="00B80EF6" w:rsidRDefault="002C3844" w:rsidP="00AC127C">
            <w:pPr>
              <w:pStyle w:val="3"/>
              <w:spacing w:before="0" w:line="240" w:lineRule="auto"/>
              <w:rPr>
                <w:rFonts w:ascii="Times New Roman" w:hAnsi="Times New Roman" w:cs="Times New Roman"/>
                <w:color w:val="auto"/>
                <w:sz w:val="24"/>
                <w:szCs w:val="24"/>
              </w:rPr>
            </w:pPr>
            <w:r w:rsidRPr="00B80EF6">
              <w:rPr>
                <w:rFonts w:ascii="Times New Roman" w:hAnsi="Times New Roman" w:cs="Times New Roman"/>
                <w:b w:val="0"/>
                <w:color w:val="auto"/>
                <w:sz w:val="24"/>
                <w:szCs w:val="24"/>
              </w:rPr>
              <w:t>____________________ Дегтярев А.И.</w:t>
            </w:r>
          </w:p>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r w:rsidRPr="00B80EF6">
              <w:rPr>
                <w:rFonts w:ascii="Times New Roman" w:hAnsi="Times New Roman" w:cs="Times New Roman"/>
                <w:b w:val="0"/>
                <w:color w:val="auto"/>
                <w:sz w:val="24"/>
                <w:szCs w:val="24"/>
              </w:rPr>
              <w:t>приказ № ____ от ______________</w:t>
            </w:r>
          </w:p>
        </w:tc>
      </w:tr>
    </w:tbl>
    <w:p w:rsidR="002C3844" w:rsidRPr="00063B04" w:rsidRDefault="002C3844" w:rsidP="00063B04">
      <w:pPr>
        <w:spacing w:after="0" w:line="240" w:lineRule="auto"/>
        <w:ind w:right="-143"/>
        <w:jc w:val="center"/>
        <w:rPr>
          <w:rFonts w:ascii="Times New Roman" w:hAnsi="Times New Roman" w:cs="Times New Roman"/>
          <w:b/>
          <w:sz w:val="32"/>
          <w:szCs w:val="32"/>
        </w:rPr>
      </w:pPr>
      <w:r w:rsidRPr="00063B04">
        <w:rPr>
          <w:rFonts w:ascii="Times New Roman" w:hAnsi="Times New Roman" w:cs="Times New Roman"/>
          <w:b/>
          <w:sz w:val="32"/>
          <w:szCs w:val="32"/>
        </w:rPr>
        <w:t>ИНДИВИДУАЛЬНЫЙ ОБРАЗОВАТЕЛЬНЫЙ  МАРШРУТ</w:t>
      </w:r>
    </w:p>
    <w:p w:rsidR="002C3844" w:rsidRDefault="002C3844" w:rsidP="002C3844">
      <w:pPr>
        <w:spacing w:after="0" w:line="240" w:lineRule="auto"/>
        <w:ind w:right="-143"/>
        <w:rPr>
          <w:rFonts w:ascii="Times New Roman" w:hAnsi="Times New Roman" w:cs="Times New Roman"/>
          <w:b/>
          <w:sz w:val="24"/>
          <w:szCs w:val="24"/>
        </w:rPr>
      </w:pPr>
    </w:p>
    <w:p w:rsidR="00CF74DD" w:rsidRPr="00B80EF6" w:rsidRDefault="00CF74DD" w:rsidP="002C3844">
      <w:pPr>
        <w:spacing w:after="0" w:line="240" w:lineRule="auto"/>
        <w:ind w:right="-143"/>
        <w:rPr>
          <w:rFonts w:ascii="Times New Roman" w:hAnsi="Times New Roman" w:cs="Times New Roman"/>
          <w:b/>
          <w:sz w:val="24"/>
          <w:szCs w:val="24"/>
        </w:rPr>
      </w:pPr>
    </w:p>
    <w:p w:rsidR="002C3844" w:rsidRPr="00C0761E" w:rsidRDefault="009450A1" w:rsidP="00C0761E">
      <w:pPr>
        <w:spacing w:after="0" w:line="240" w:lineRule="auto"/>
        <w:ind w:right="-143"/>
        <w:jc w:val="center"/>
        <w:rPr>
          <w:rFonts w:ascii="Times New Roman" w:hAnsi="Times New Roman" w:cs="Times New Roman"/>
          <w:sz w:val="36"/>
          <w:szCs w:val="36"/>
        </w:rPr>
      </w:pPr>
      <w:r>
        <w:rPr>
          <w:rFonts w:ascii="Times New Roman" w:hAnsi="Times New Roman" w:cs="Times New Roman"/>
          <w:b/>
          <w:sz w:val="36"/>
          <w:szCs w:val="36"/>
        </w:rPr>
        <w:t>-------------------------------</w:t>
      </w:r>
      <w:r w:rsidR="002C3844" w:rsidRPr="00C0761E">
        <w:rPr>
          <w:rFonts w:ascii="Times New Roman" w:hAnsi="Times New Roman" w:cs="Times New Roman"/>
          <w:sz w:val="36"/>
          <w:szCs w:val="36"/>
        </w:rPr>
        <w:t>,</w:t>
      </w:r>
    </w:p>
    <w:p w:rsidR="002C3844" w:rsidRPr="00C0761E" w:rsidRDefault="002C3844" w:rsidP="00C0761E">
      <w:pPr>
        <w:spacing w:after="0" w:line="240" w:lineRule="auto"/>
        <w:ind w:right="-143"/>
        <w:jc w:val="center"/>
        <w:rPr>
          <w:rFonts w:ascii="Times New Roman" w:hAnsi="Times New Roman" w:cs="Times New Roman"/>
          <w:sz w:val="36"/>
          <w:szCs w:val="36"/>
        </w:rPr>
      </w:pPr>
      <w:r w:rsidRPr="00C0761E">
        <w:rPr>
          <w:rFonts w:ascii="Times New Roman" w:hAnsi="Times New Roman" w:cs="Times New Roman"/>
          <w:sz w:val="36"/>
          <w:szCs w:val="36"/>
        </w:rPr>
        <w:t>ученицы 2 «А» класса, обучающаяся по  адаптированной  образовательной программе для детей  ОВЗ</w:t>
      </w:r>
    </w:p>
    <w:p w:rsidR="002C3844" w:rsidRPr="00C0761E" w:rsidRDefault="002C3844" w:rsidP="00C0761E">
      <w:pPr>
        <w:spacing w:after="0" w:line="240" w:lineRule="auto"/>
        <w:ind w:right="-143"/>
        <w:jc w:val="center"/>
        <w:rPr>
          <w:rFonts w:ascii="Times New Roman" w:hAnsi="Times New Roman" w:cs="Times New Roman"/>
          <w:sz w:val="36"/>
          <w:szCs w:val="36"/>
        </w:rPr>
      </w:pPr>
      <w:r w:rsidRPr="00C0761E">
        <w:rPr>
          <w:rFonts w:ascii="Times New Roman" w:hAnsi="Times New Roman" w:cs="Times New Roman"/>
          <w:sz w:val="36"/>
          <w:szCs w:val="36"/>
        </w:rPr>
        <w:t>(с задержкой психического развития)</w:t>
      </w:r>
    </w:p>
    <w:p w:rsidR="002C3844" w:rsidRPr="00C0761E" w:rsidRDefault="002C3844" w:rsidP="00C0761E">
      <w:pPr>
        <w:spacing w:after="0" w:line="240" w:lineRule="auto"/>
        <w:ind w:right="-143"/>
        <w:jc w:val="center"/>
        <w:rPr>
          <w:rFonts w:ascii="Times New Roman" w:hAnsi="Times New Roman" w:cs="Times New Roman"/>
          <w:sz w:val="36"/>
          <w:szCs w:val="36"/>
        </w:rPr>
      </w:pPr>
      <w:r w:rsidRPr="00C0761E">
        <w:rPr>
          <w:rFonts w:ascii="Times New Roman" w:hAnsi="Times New Roman" w:cs="Times New Roman"/>
          <w:sz w:val="36"/>
          <w:szCs w:val="36"/>
        </w:rPr>
        <w:t>на 201</w:t>
      </w:r>
      <w:r w:rsidR="008C1A2A">
        <w:rPr>
          <w:rFonts w:ascii="Times New Roman" w:hAnsi="Times New Roman" w:cs="Times New Roman"/>
          <w:sz w:val="36"/>
          <w:szCs w:val="36"/>
        </w:rPr>
        <w:t>7</w:t>
      </w:r>
      <w:r w:rsidRPr="00C0761E">
        <w:rPr>
          <w:rFonts w:ascii="Times New Roman" w:hAnsi="Times New Roman" w:cs="Times New Roman"/>
          <w:sz w:val="36"/>
          <w:szCs w:val="36"/>
        </w:rPr>
        <w:t xml:space="preserve"> – 201</w:t>
      </w:r>
      <w:r w:rsidR="008C1A2A">
        <w:rPr>
          <w:rFonts w:ascii="Times New Roman" w:hAnsi="Times New Roman" w:cs="Times New Roman"/>
          <w:sz w:val="36"/>
          <w:szCs w:val="36"/>
        </w:rPr>
        <w:t>8</w:t>
      </w:r>
      <w:r w:rsidRPr="00C0761E">
        <w:rPr>
          <w:rFonts w:ascii="Times New Roman" w:hAnsi="Times New Roman" w:cs="Times New Roman"/>
          <w:sz w:val="36"/>
          <w:szCs w:val="36"/>
        </w:rPr>
        <w:t xml:space="preserve"> учебный год</w:t>
      </w:r>
    </w:p>
    <w:p w:rsidR="002C3844" w:rsidRPr="00C0761E" w:rsidRDefault="002C3844" w:rsidP="00C0761E">
      <w:pPr>
        <w:spacing w:after="0" w:line="240" w:lineRule="auto"/>
        <w:ind w:right="-143"/>
        <w:jc w:val="center"/>
        <w:rPr>
          <w:rFonts w:ascii="Times New Roman" w:hAnsi="Times New Roman" w:cs="Times New Roman"/>
          <w:sz w:val="36"/>
          <w:szCs w:val="36"/>
        </w:rPr>
      </w:pPr>
    </w:p>
    <w:p w:rsidR="002C3844" w:rsidRPr="00C0761E" w:rsidRDefault="002C3844" w:rsidP="00C0761E">
      <w:pPr>
        <w:spacing w:after="0" w:line="240" w:lineRule="auto"/>
        <w:ind w:right="-143"/>
        <w:jc w:val="center"/>
        <w:rPr>
          <w:rFonts w:ascii="Times New Roman" w:hAnsi="Times New Roman" w:cs="Times New Roman"/>
          <w:sz w:val="36"/>
          <w:szCs w:val="36"/>
        </w:rPr>
      </w:pPr>
      <w:r w:rsidRPr="00C0761E">
        <w:rPr>
          <w:rFonts w:ascii="Times New Roman" w:hAnsi="Times New Roman" w:cs="Times New Roman"/>
          <w:sz w:val="36"/>
          <w:szCs w:val="36"/>
        </w:rPr>
        <w:t xml:space="preserve">Возраст: </w:t>
      </w:r>
      <w:r w:rsidR="008C1A2A">
        <w:rPr>
          <w:rFonts w:ascii="Times New Roman" w:hAnsi="Times New Roman" w:cs="Times New Roman"/>
          <w:sz w:val="36"/>
          <w:szCs w:val="36"/>
        </w:rPr>
        <w:t>8</w:t>
      </w:r>
      <w:r w:rsidRPr="00C0761E">
        <w:rPr>
          <w:rFonts w:ascii="Times New Roman" w:hAnsi="Times New Roman" w:cs="Times New Roman"/>
          <w:sz w:val="36"/>
          <w:szCs w:val="36"/>
        </w:rPr>
        <w:t xml:space="preserve"> лет</w:t>
      </w: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Default="002C3844" w:rsidP="002C3844">
      <w:pPr>
        <w:spacing w:after="0" w:line="240" w:lineRule="auto"/>
        <w:ind w:right="-143"/>
        <w:rPr>
          <w:rFonts w:ascii="Times New Roman" w:hAnsi="Times New Roman" w:cs="Times New Roman"/>
          <w:sz w:val="24"/>
          <w:szCs w:val="24"/>
        </w:rPr>
      </w:pPr>
    </w:p>
    <w:p w:rsidR="00C0761E" w:rsidRPr="00B80EF6" w:rsidRDefault="00C0761E"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C0761E" w:rsidRDefault="002C3844" w:rsidP="00C0761E">
      <w:pPr>
        <w:spacing w:after="0" w:line="240" w:lineRule="auto"/>
        <w:jc w:val="right"/>
        <w:rPr>
          <w:rFonts w:ascii="Times New Roman" w:hAnsi="Times New Roman" w:cs="Times New Roman"/>
          <w:sz w:val="28"/>
          <w:szCs w:val="28"/>
        </w:rPr>
      </w:pPr>
      <w:r w:rsidRPr="00C0761E">
        <w:rPr>
          <w:rFonts w:ascii="Times New Roman" w:hAnsi="Times New Roman" w:cs="Times New Roman"/>
          <w:sz w:val="28"/>
          <w:szCs w:val="28"/>
        </w:rPr>
        <w:t>Ответственный за реализацию программы:</w:t>
      </w:r>
    </w:p>
    <w:p w:rsidR="002C3844" w:rsidRPr="00C0761E" w:rsidRDefault="002C3844" w:rsidP="00C0761E">
      <w:pPr>
        <w:spacing w:after="0" w:line="240" w:lineRule="auto"/>
        <w:jc w:val="right"/>
        <w:rPr>
          <w:rFonts w:ascii="Times New Roman" w:hAnsi="Times New Roman" w:cs="Times New Roman"/>
          <w:sz w:val="28"/>
          <w:szCs w:val="28"/>
        </w:rPr>
      </w:pPr>
      <w:r w:rsidRPr="00C0761E">
        <w:rPr>
          <w:rFonts w:ascii="Times New Roman" w:hAnsi="Times New Roman" w:cs="Times New Roman"/>
          <w:sz w:val="28"/>
          <w:szCs w:val="28"/>
        </w:rPr>
        <w:t>классный руководитель</w:t>
      </w:r>
    </w:p>
    <w:p w:rsidR="002C3844" w:rsidRPr="00C0761E" w:rsidRDefault="002C3844" w:rsidP="00C0761E">
      <w:pPr>
        <w:spacing w:after="0" w:line="240" w:lineRule="auto"/>
        <w:jc w:val="right"/>
        <w:rPr>
          <w:rFonts w:ascii="Times New Roman" w:hAnsi="Times New Roman" w:cs="Times New Roman"/>
          <w:sz w:val="28"/>
          <w:szCs w:val="28"/>
        </w:rPr>
      </w:pPr>
      <w:r w:rsidRPr="00C0761E">
        <w:rPr>
          <w:rFonts w:ascii="Times New Roman" w:hAnsi="Times New Roman" w:cs="Times New Roman"/>
          <w:sz w:val="28"/>
          <w:szCs w:val="28"/>
        </w:rPr>
        <w:t>Юрченко Татьяна Владимировна</w:t>
      </w:r>
    </w:p>
    <w:p w:rsidR="002C3844" w:rsidRDefault="002C3844"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Default="00C0761E" w:rsidP="00C0761E">
      <w:pPr>
        <w:spacing w:after="0" w:line="240" w:lineRule="auto"/>
        <w:jc w:val="right"/>
        <w:rPr>
          <w:rFonts w:ascii="Times New Roman" w:hAnsi="Times New Roman" w:cs="Times New Roman"/>
          <w:sz w:val="28"/>
          <w:szCs w:val="28"/>
        </w:rPr>
      </w:pPr>
    </w:p>
    <w:p w:rsidR="00C0761E" w:rsidRPr="00C0761E" w:rsidRDefault="00C0761E" w:rsidP="00063B04">
      <w:pPr>
        <w:spacing w:after="0" w:line="240" w:lineRule="auto"/>
        <w:rPr>
          <w:rFonts w:ascii="Times New Roman" w:hAnsi="Times New Roman" w:cs="Times New Roman"/>
          <w:sz w:val="28"/>
          <w:szCs w:val="28"/>
        </w:rPr>
      </w:pPr>
    </w:p>
    <w:p w:rsidR="002C3844" w:rsidRPr="00C0761E" w:rsidRDefault="002C3844" w:rsidP="00C0761E">
      <w:pPr>
        <w:spacing w:after="0" w:line="240" w:lineRule="auto"/>
        <w:jc w:val="center"/>
        <w:rPr>
          <w:rFonts w:ascii="Times New Roman" w:hAnsi="Times New Roman" w:cs="Times New Roman"/>
          <w:sz w:val="28"/>
          <w:szCs w:val="28"/>
        </w:rPr>
      </w:pPr>
      <w:r w:rsidRPr="00C0761E">
        <w:rPr>
          <w:rFonts w:ascii="Times New Roman" w:hAnsi="Times New Roman" w:cs="Times New Roman"/>
          <w:sz w:val="28"/>
          <w:szCs w:val="28"/>
        </w:rPr>
        <w:t>с.Андреевка</w:t>
      </w:r>
    </w:p>
    <w:p w:rsidR="00C0761E" w:rsidRDefault="002C3844" w:rsidP="00C0761E">
      <w:pPr>
        <w:spacing w:after="0" w:line="240" w:lineRule="auto"/>
        <w:jc w:val="center"/>
        <w:rPr>
          <w:rFonts w:ascii="Times New Roman" w:hAnsi="Times New Roman" w:cs="Times New Roman"/>
          <w:sz w:val="28"/>
          <w:szCs w:val="28"/>
        </w:rPr>
      </w:pPr>
      <w:r w:rsidRPr="00C0761E">
        <w:rPr>
          <w:rFonts w:ascii="Times New Roman" w:hAnsi="Times New Roman" w:cs="Times New Roman"/>
          <w:sz w:val="28"/>
          <w:szCs w:val="28"/>
        </w:rPr>
        <w:t>2017г.</w:t>
      </w:r>
    </w:p>
    <w:p w:rsidR="00063B04" w:rsidRDefault="00063B04" w:rsidP="00C0761E">
      <w:pPr>
        <w:spacing w:after="0" w:line="240" w:lineRule="auto"/>
        <w:jc w:val="center"/>
        <w:rPr>
          <w:rFonts w:ascii="Times New Roman" w:hAnsi="Times New Roman" w:cs="Times New Roman"/>
          <w:sz w:val="28"/>
          <w:szCs w:val="28"/>
        </w:rPr>
      </w:pPr>
    </w:p>
    <w:p w:rsidR="00C0761E" w:rsidRPr="00C0761E" w:rsidRDefault="00C0761E" w:rsidP="00C0761E">
      <w:pPr>
        <w:spacing w:after="0" w:line="240" w:lineRule="auto"/>
        <w:jc w:val="center"/>
        <w:rPr>
          <w:rFonts w:ascii="Times New Roman" w:hAnsi="Times New Roman" w:cs="Times New Roman"/>
          <w:sz w:val="28"/>
          <w:szCs w:val="28"/>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47"/>
        <w:gridCol w:w="2391"/>
        <w:gridCol w:w="5494"/>
      </w:tblGrid>
      <w:tr w:rsidR="002C3844" w:rsidRPr="00B80EF6" w:rsidTr="00AC127C">
        <w:trPr>
          <w:trHeight w:val="35"/>
        </w:trPr>
        <w:tc>
          <w:tcPr>
            <w:tcW w:w="274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Ф.И.О.</w:t>
            </w:r>
          </w:p>
        </w:tc>
        <w:tc>
          <w:tcPr>
            <w:tcW w:w="7885" w:type="dxa"/>
            <w:gridSpan w:val="2"/>
            <w:tcBorders>
              <w:top w:val="single" w:sz="4" w:space="0" w:color="000000"/>
              <w:left w:val="single" w:sz="4" w:space="0" w:color="000000"/>
              <w:bottom w:val="single" w:sz="4" w:space="0" w:color="000000"/>
              <w:right w:val="single" w:sz="4" w:space="0" w:color="000000"/>
            </w:tcBorders>
            <w:hideMark/>
          </w:tcPr>
          <w:p w:rsidR="002C3844" w:rsidRPr="00063B04" w:rsidRDefault="002C3844" w:rsidP="009450A1">
            <w:pPr>
              <w:spacing w:before="120"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sz w:val="24"/>
                <w:szCs w:val="24"/>
                <w:lang w:eastAsia="en-US"/>
              </w:rPr>
              <w:t xml:space="preserve"> </w:t>
            </w:r>
            <w:r w:rsidR="009450A1">
              <w:rPr>
                <w:rFonts w:ascii="Times New Roman" w:hAnsi="Times New Roman" w:cs="Times New Roman"/>
                <w:b/>
                <w:sz w:val="24"/>
                <w:szCs w:val="24"/>
                <w:lang w:eastAsia="en-US"/>
              </w:rPr>
              <w:t>------------</w:t>
            </w:r>
          </w:p>
        </w:tc>
      </w:tr>
      <w:tr w:rsidR="002C3844" w:rsidRPr="00B80EF6" w:rsidTr="00AC127C">
        <w:trPr>
          <w:trHeight w:val="20"/>
        </w:trPr>
        <w:tc>
          <w:tcPr>
            <w:tcW w:w="274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Класс </w:t>
            </w:r>
          </w:p>
        </w:tc>
        <w:tc>
          <w:tcPr>
            <w:tcW w:w="7885" w:type="dxa"/>
            <w:gridSpan w:val="2"/>
            <w:tcBorders>
              <w:top w:val="single" w:sz="4" w:space="0" w:color="000000"/>
              <w:left w:val="single" w:sz="4" w:space="0" w:color="000000"/>
              <w:bottom w:val="single" w:sz="4" w:space="0" w:color="000000"/>
              <w:right w:val="single" w:sz="4" w:space="0" w:color="000000"/>
            </w:tcBorders>
            <w:hideMark/>
          </w:tcPr>
          <w:p w:rsidR="002C3844" w:rsidRPr="00063B04" w:rsidRDefault="008C1A2A" w:rsidP="00AC127C">
            <w:pPr>
              <w:spacing w:before="120" w:after="0" w:line="240" w:lineRule="auto"/>
              <w:rPr>
                <w:rFonts w:ascii="Times New Roman" w:eastAsia="Times New Roman" w:hAnsi="Times New Roman" w:cs="Times New Roman"/>
                <w:b/>
                <w:sz w:val="24"/>
                <w:szCs w:val="24"/>
                <w:lang w:val="en-US" w:eastAsia="en-US"/>
              </w:rPr>
            </w:pPr>
            <w:r>
              <w:rPr>
                <w:rFonts w:ascii="Times New Roman" w:hAnsi="Times New Roman" w:cs="Times New Roman"/>
                <w:b/>
                <w:sz w:val="24"/>
                <w:szCs w:val="24"/>
                <w:lang w:eastAsia="en-US"/>
              </w:rPr>
              <w:t>2</w:t>
            </w:r>
            <w:r w:rsidR="002C3844" w:rsidRPr="00063B04">
              <w:rPr>
                <w:rFonts w:ascii="Times New Roman" w:hAnsi="Times New Roman" w:cs="Times New Roman"/>
                <w:b/>
                <w:sz w:val="24"/>
                <w:szCs w:val="24"/>
                <w:lang w:eastAsia="en-US"/>
              </w:rPr>
              <w:t xml:space="preserve"> «А»</w:t>
            </w:r>
          </w:p>
        </w:tc>
      </w:tr>
      <w:tr w:rsidR="002C3844" w:rsidRPr="00B80EF6" w:rsidTr="00AC127C">
        <w:trPr>
          <w:trHeight w:val="20"/>
        </w:trPr>
        <w:tc>
          <w:tcPr>
            <w:tcW w:w="2747"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Дата рождения</w:t>
            </w:r>
          </w:p>
        </w:tc>
        <w:tc>
          <w:tcPr>
            <w:tcW w:w="7885" w:type="dxa"/>
            <w:gridSpan w:val="2"/>
            <w:tcBorders>
              <w:top w:val="single" w:sz="4" w:space="0" w:color="000000"/>
              <w:left w:val="single" w:sz="4" w:space="0" w:color="000000"/>
              <w:bottom w:val="single" w:sz="4" w:space="0" w:color="auto"/>
              <w:right w:val="single" w:sz="4" w:space="0" w:color="000000"/>
            </w:tcBorders>
            <w:hideMark/>
          </w:tcPr>
          <w:p w:rsidR="002C3844" w:rsidRPr="00063B04" w:rsidRDefault="009450A1" w:rsidP="00AC127C">
            <w:pPr>
              <w:spacing w:before="120"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w:t>
            </w:r>
            <w:r w:rsidR="002C3844" w:rsidRPr="00063B04">
              <w:rPr>
                <w:rFonts w:ascii="Times New Roman" w:hAnsi="Times New Roman" w:cs="Times New Roman"/>
                <w:b/>
                <w:sz w:val="24"/>
                <w:szCs w:val="24"/>
                <w:lang w:eastAsia="en-US"/>
              </w:rPr>
              <w:t xml:space="preserve"> г.</w:t>
            </w:r>
          </w:p>
        </w:tc>
      </w:tr>
      <w:tr w:rsidR="002C3844" w:rsidRPr="00B80EF6" w:rsidTr="00AC127C">
        <w:trPr>
          <w:trHeight w:val="20"/>
        </w:trPr>
        <w:tc>
          <w:tcPr>
            <w:tcW w:w="2747"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Возраст </w:t>
            </w:r>
          </w:p>
        </w:tc>
        <w:tc>
          <w:tcPr>
            <w:tcW w:w="7885" w:type="dxa"/>
            <w:gridSpan w:val="2"/>
            <w:tcBorders>
              <w:top w:val="single" w:sz="4" w:space="0" w:color="000000"/>
              <w:left w:val="single" w:sz="4" w:space="0" w:color="000000"/>
              <w:bottom w:val="single" w:sz="4" w:space="0" w:color="auto"/>
              <w:right w:val="single" w:sz="4" w:space="0" w:color="000000"/>
            </w:tcBorders>
            <w:hideMark/>
          </w:tcPr>
          <w:p w:rsidR="002C3844" w:rsidRPr="00063B04" w:rsidRDefault="008C1A2A" w:rsidP="00AC127C">
            <w:pPr>
              <w:spacing w:before="120"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8</w:t>
            </w:r>
            <w:r w:rsidR="002C3844" w:rsidRPr="00063B04">
              <w:rPr>
                <w:rFonts w:ascii="Times New Roman" w:hAnsi="Times New Roman" w:cs="Times New Roman"/>
                <w:b/>
                <w:sz w:val="24"/>
                <w:szCs w:val="24"/>
                <w:lang w:eastAsia="en-US"/>
              </w:rPr>
              <w:t xml:space="preserve"> лет         </w:t>
            </w:r>
          </w:p>
        </w:tc>
      </w:tr>
      <w:tr w:rsidR="002C3844" w:rsidRPr="00B80EF6" w:rsidTr="00AC127C">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spacing w:before="120"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Социальный статус</w:t>
            </w:r>
          </w:p>
        </w:tc>
      </w:tr>
      <w:tr w:rsidR="002C3844" w:rsidRPr="00B80EF6" w:rsidTr="00AC127C">
        <w:trPr>
          <w:trHeight w:val="20"/>
        </w:trPr>
        <w:tc>
          <w:tcPr>
            <w:tcW w:w="5138"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Семья </w:t>
            </w:r>
          </w:p>
        </w:tc>
        <w:tc>
          <w:tcPr>
            <w:tcW w:w="5494" w:type="dxa"/>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Полная</w:t>
            </w:r>
          </w:p>
        </w:tc>
      </w:tr>
      <w:tr w:rsidR="002C3844" w:rsidRPr="00B80EF6" w:rsidTr="00AC127C">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Отношения между членами семьи</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Доверительные </w:t>
            </w:r>
          </w:p>
        </w:tc>
      </w:tr>
      <w:tr w:rsidR="002C3844" w:rsidRPr="00B80EF6" w:rsidTr="00AC127C">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Условия проживания семьи</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Отдельный 3-х комнатный частный дом  с печным отоплением.  </w:t>
            </w:r>
          </w:p>
        </w:tc>
      </w:tr>
      <w:tr w:rsidR="002C3844" w:rsidRPr="00B80EF6" w:rsidTr="00AC127C">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Наличие места в квартире</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Общая  комната для детей с оборудованным рабочем местом,  полками для книг, кроватями, местом для отдыха. </w:t>
            </w:r>
          </w:p>
        </w:tc>
      </w:tr>
      <w:tr w:rsidR="002C3844" w:rsidRPr="00B80EF6" w:rsidTr="00AC127C">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Образ жизни</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Здоровый, активный </w:t>
            </w:r>
          </w:p>
        </w:tc>
      </w:tr>
      <w:tr w:rsidR="002C3844" w:rsidRPr="00B80EF6" w:rsidTr="00AC127C">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Любимые школьные предметы</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Физкультура, технология, ИЗО, чтение</w:t>
            </w:r>
          </w:p>
        </w:tc>
      </w:tr>
      <w:tr w:rsidR="002C3844" w:rsidRPr="00B80EF6" w:rsidTr="00AC127C">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Интересы</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Настольные игры, помощь родителям </w:t>
            </w:r>
          </w:p>
        </w:tc>
      </w:tr>
      <w:tr w:rsidR="002C3844" w:rsidRPr="00B80EF6" w:rsidTr="00AC127C">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Мотивация учебной деятельности</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Высокая </w:t>
            </w:r>
          </w:p>
        </w:tc>
      </w:tr>
      <w:tr w:rsidR="002C3844" w:rsidRPr="00B80EF6" w:rsidTr="00AC127C">
        <w:trPr>
          <w:trHeight w:val="20"/>
        </w:trPr>
        <w:tc>
          <w:tcPr>
            <w:tcW w:w="5138" w:type="dxa"/>
            <w:gridSpan w:val="2"/>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Ожидания родителей</w:t>
            </w:r>
          </w:p>
        </w:tc>
        <w:tc>
          <w:tcPr>
            <w:tcW w:w="5494"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 Родители ожидают успешное окончание основной школы и поступление для получения в дальнейшем рабочей специальности.</w:t>
            </w:r>
          </w:p>
        </w:tc>
      </w:tr>
      <w:tr w:rsidR="002C3844" w:rsidRPr="00B80EF6" w:rsidTr="00AC127C">
        <w:trPr>
          <w:trHeight w:val="662"/>
        </w:trPr>
        <w:tc>
          <w:tcPr>
            <w:tcW w:w="10632" w:type="dxa"/>
            <w:gridSpan w:val="3"/>
            <w:tcBorders>
              <w:top w:val="single" w:sz="4" w:space="0" w:color="auto"/>
              <w:left w:val="nil"/>
              <w:bottom w:val="nil"/>
              <w:right w:val="nil"/>
            </w:tcBorders>
          </w:tcPr>
          <w:p w:rsidR="002C3844" w:rsidRPr="00501B3C" w:rsidRDefault="002C3844" w:rsidP="00501B3C">
            <w:pPr>
              <w:spacing w:before="120" w:after="0" w:line="240" w:lineRule="auto"/>
              <w:ind w:left="360"/>
              <w:jc w:val="center"/>
              <w:rPr>
                <w:rFonts w:ascii="Times New Roman" w:eastAsia="Times New Roman" w:hAnsi="Times New Roman" w:cs="Times New Roman"/>
                <w:b/>
                <w:sz w:val="24"/>
                <w:szCs w:val="24"/>
                <w:lang w:val="en-US" w:eastAsia="en-US"/>
              </w:rPr>
            </w:pPr>
            <w:r w:rsidRPr="00501B3C">
              <w:rPr>
                <w:rFonts w:ascii="Times New Roman" w:hAnsi="Times New Roman" w:cs="Times New Roman"/>
                <w:b/>
                <w:sz w:val="24"/>
                <w:szCs w:val="24"/>
                <w:lang w:eastAsia="en-US"/>
              </w:rPr>
              <w:t>Диагностический модуль</w:t>
            </w:r>
          </w:p>
        </w:tc>
      </w:tr>
    </w:tbl>
    <w:tbl>
      <w:tblPr>
        <w:tblpPr w:leftFromText="180" w:rightFromText="180" w:vertAnchor="text" w:horzAnchor="margin" w:tblpXSpec="center" w:tblpY="92"/>
        <w:tblOverlap w:val="neve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3"/>
        <w:gridCol w:w="2410"/>
        <w:gridCol w:w="1559"/>
        <w:gridCol w:w="5444"/>
      </w:tblGrid>
      <w:tr w:rsidR="002C3844" w:rsidRPr="00B80EF6" w:rsidTr="00501B3C">
        <w:trPr>
          <w:trHeight w:val="20"/>
        </w:trPr>
        <w:tc>
          <w:tcPr>
            <w:tcW w:w="366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Медицинский диагноз</w:t>
            </w:r>
          </w:p>
        </w:tc>
        <w:tc>
          <w:tcPr>
            <w:tcW w:w="700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Интеллект- нижняя граница возрастной нормы.  </w:t>
            </w:r>
          </w:p>
        </w:tc>
      </w:tr>
      <w:tr w:rsidR="002C3844" w:rsidRPr="00B80EF6" w:rsidTr="00501B3C">
        <w:trPr>
          <w:trHeight w:val="20"/>
        </w:trPr>
        <w:tc>
          <w:tcPr>
            <w:tcW w:w="366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Рекомендации комиссии</w:t>
            </w:r>
          </w:p>
        </w:tc>
        <w:tc>
          <w:tcPr>
            <w:tcW w:w="700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Была направлена  психолого-педагогическим консилиумом (Протокол № 4 от 09.01.2017г.) на прохождение ПМПК – 18.04.2017г. </w:t>
            </w:r>
          </w:p>
          <w:p w:rsidR="002C3844" w:rsidRPr="00B80EF6" w:rsidRDefault="002C3844" w:rsidP="00AC127C">
            <w:pPr>
              <w:spacing w:after="0" w:line="240" w:lineRule="auto"/>
              <w:rPr>
                <w:rFonts w:ascii="Times New Roman" w:eastAsia="Times New Roman" w:hAnsi="Times New Roman" w:cs="Times New Roman"/>
                <w:sz w:val="24"/>
                <w:szCs w:val="24"/>
                <w:highlight w:val="yellow"/>
                <w:lang w:eastAsia="en-US"/>
              </w:rPr>
            </w:pPr>
            <w:r w:rsidRPr="00B80EF6">
              <w:rPr>
                <w:rFonts w:ascii="Times New Roman" w:hAnsi="Times New Roman" w:cs="Times New Roman"/>
                <w:sz w:val="24"/>
                <w:szCs w:val="24"/>
                <w:lang w:eastAsia="en-US"/>
              </w:rPr>
              <w:t xml:space="preserve"> Родители отказались от прохождения ПМПК.</w:t>
            </w:r>
          </w:p>
        </w:tc>
      </w:tr>
      <w:tr w:rsidR="002C3844" w:rsidRPr="00B80EF6" w:rsidTr="00501B3C">
        <w:trPr>
          <w:trHeight w:val="20"/>
        </w:trPr>
        <w:tc>
          <w:tcPr>
            <w:tcW w:w="1253" w:type="dxa"/>
            <w:vMerge w:val="restart"/>
            <w:tcBorders>
              <w:top w:val="single" w:sz="4" w:space="0" w:color="000000"/>
              <w:left w:val="single" w:sz="4" w:space="0" w:color="000000"/>
              <w:bottom w:val="single" w:sz="4" w:space="0" w:color="auto"/>
              <w:right w:val="single" w:sz="4" w:space="0" w:color="auto"/>
            </w:tcBorders>
            <w:textDirection w:val="btLr"/>
            <w:hideMark/>
          </w:tcPr>
          <w:p w:rsidR="002C3844" w:rsidRPr="00B80EF6" w:rsidRDefault="00501B3C" w:rsidP="00AC127C">
            <w:pPr>
              <w:spacing w:before="120" w:after="0" w:line="240" w:lineRule="auto"/>
              <w:ind w:right="113"/>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w:t>
            </w:r>
            <w:r w:rsidR="002C3844" w:rsidRPr="00B80EF6">
              <w:rPr>
                <w:rFonts w:ascii="Times New Roman" w:hAnsi="Times New Roman" w:cs="Times New Roman"/>
                <w:sz w:val="24"/>
                <w:szCs w:val="24"/>
                <w:lang w:eastAsia="en-US"/>
              </w:rPr>
              <w:t>Педагогическая диагностика</w:t>
            </w: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Учится преимущественно на</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Удовлетворительно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Память </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Неустойчива, кратковременная, слабое распределение и концентрация, плохое  переключение, легко отвлекается. Лучше развита зрительная память.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Темп деятельности на уроке</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Темп деятельности на уроке очень низкий,  неравномерный. Не сразу    включается в работу,  однако по мере утомления или усложнения заданий темп  деятельности с</w:t>
            </w:r>
            <w:r w:rsidR="00B2505B">
              <w:rPr>
                <w:rFonts w:ascii="Times New Roman" w:hAnsi="Times New Roman" w:cs="Times New Roman"/>
                <w:sz w:val="24"/>
                <w:szCs w:val="24"/>
                <w:lang w:eastAsia="en-US"/>
              </w:rPr>
              <w:t>нижается</w:t>
            </w:r>
            <w:r w:rsidRPr="00B80EF6">
              <w:rPr>
                <w:rFonts w:ascii="Times New Roman" w:hAnsi="Times New Roman" w:cs="Times New Roman"/>
                <w:sz w:val="24"/>
                <w:szCs w:val="24"/>
                <w:lang w:eastAsia="en-US"/>
              </w:rPr>
              <w:t>. Она  не успевает отслеживать общее направл</w:t>
            </w:r>
            <w:r w:rsidR="00B2505B">
              <w:rPr>
                <w:rFonts w:ascii="Times New Roman" w:hAnsi="Times New Roman" w:cs="Times New Roman"/>
                <w:sz w:val="24"/>
                <w:szCs w:val="24"/>
                <w:lang w:eastAsia="en-US"/>
              </w:rPr>
              <w:t>ение урока</w:t>
            </w:r>
            <w:r w:rsidRPr="00B80EF6">
              <w:rPr>
                <w:rFonts w:ascii="Times New Roman" w:hAnsi="Times New Roman" w:cs="Times New Roman"/>
                <w:sz w:val="24"/>
                <w:szCs w:val="24"/>
                <w:lang w:eastAsia="en-US"/>
              </w:rPr>
              <w:t xml:space="preserve">. Ребенок  пытается подглядеть у соседа для выполнения задания.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Работоспособность на уроке</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Нет внимания  даже на начальном этапе.</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самоконтроля и целенаправленной деятельности в учебной деятельности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B2505B">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Ниже средне</w:t>
            </w:r>
            <w:r w:rsidR="00B2505B">
              <w:rPr>
                <w:rFonts w:ascii="Times New Roman" w:hAnsi="Times New Roman" w:cs="Times New Roman"/>
                <w:sz w:val="24"/>
                <w:szCs w:val="24"/>
                <w:lang w:eastAsia="en-US"/>
              </w:rPr>
              <w:t>го.  Не всегда  может   регулировать сво</w:t>
            </w:r>
            <w:r w:rsidRPr="00B80EF6">
              <w:rPr>
                <w:rFonts w:ascii="Times New Roman" w:hAnsi="Times New Roman" w:cs="Times New Roman"/>
                <w:sz w:val="24"/>
                <w:szCs w:val="24"/>
                <w:lang w:eastAsia="en-US"/>
              </w:rPr>
              <w:t xml:space="preserve">и </w:t>
            </w:r>
            <w:r w:rsidR="00B2505B">
              <w:rPr>
                <w:rFonts w:ascii="Times New Roman" w:hAnsi="Times New Roman" w:cs="Times New Roman"/>
                <w:sz w:val="24"/>
                <w:szCs w:val="24"/>
                <w:lang w:eastAsia="en-US"/>
              </w:rPr>
              <w:t xml:space="preserve">мысли  и </w:t>
            </w:r>
            <w:r w:rsidRPr="00B80EF6">
              <w:rPr>
                <w:rFonts w:ascii="Times New Roman" w:hAnsi="Times New Roman" w:cs="Times New Roman"/>
                <w:sz w:val="24"/>
                <w:szCs w:val="24"/>
                <w:lang w:eastAsia="en-US"/>
              </w:rPr>
              <w:t>управлять им</w:t>
            </w:r>
            <w:r w:rsidR="00B2505B">
              <w:rPr>
                <w:rFonts w:ascii="Times New Roman" w:hAnsi="Times New Roman" w:cs="Times New Roman"/>
                <w:sz w:val="24"/>
                <w:szCs w:val="24"/>
                <w:lang w:eastAsia="en-US"/>
              </w:rPr>
              <w:t>и</w:t>
            </w:r>
            <w:r w:rsidRPr="00B80EF6">
              <w:rPr>
                <w:rFonts w:ascii="Times New Roman" w:hAnsi="Times New Roman" w:cs="Times New Roman"/>
                <w:sz w:val="24"/>
                <w:szCs w:val="24"/>
                <w:lang w:eastAsia="en-US"/>
              </w:rPr>
              <w:t xml:space="preserve">.  </w:t>
            </w:r>
            <w:r w:rsidR="00B2505B">
              <w:rPr>
                <w:rFonts w:ascii="Times New Roman" w:hAnsi="Times New Roman" w:cs="Times New Roman"/>
                <w:sz w:val="24"/>
                <w:szCs w:val="24"/>
                <w:lang w:eastAsia="en-US"/>
              </w:rPr>
              <w:t xml:space="preserve">Девочка </w:t>
            </w:r>
            <w:r w:rsidRPr="00B80EF6">
              <w:rPr>
                <w:rFonts w:ascii="Times New Roman" w:hAnsi="Times New Roman" w:cs="Times New Roman"/>
                <w:sz w:val="24"/>
                <w:szCs w:val="24"/>
                <w:lang w:eastAsia="en-US"/>
              </w:rPr>
              <w:t xml:space="preserve"> действует хаотично,  но  за счет непроизвольного запоминания схемы и непроизвольного внимания как бы предугадывает направление правильных действий, однако не может объяснить, почему следует дел</w:t>
            </w:r>
            <w:r w:rsidR="00B2505B">
              <w:rPr>
                <w:rFonts w:ascii="Times New Roman" w:hAnsi="Times New Roman" w:cs="Times New Roman"/>
                <w:sz w:val="24"/>
                <w:szCs w:val="24"/>
                <w:lang w:eastAsia="en-US"/>
              </w:rPr>
              <w:t>ать именно так, а не иначе</w:t>
            </w:r>
            <w:r w:rsidRPr="00B80EF6">
              <w:rPr>
                <w:rFonts w:ascii="Times New Roman" w:hAnsi="Times New Roman" w:cs="Times New Roman"/>
                <w:sz w:val="24"/>
                <w:szCs w:val="24"/>
                <w:lang w:eastAsia="en-US"/>
              </w:rPr>
              <w:t>. Хорошо знакомые действия может совершать безошибочно</w:t>
            </w:r>
            <w:r w:rsidR="00B2505B">
              <w:rPr>
                <w:rFonts w:ascii="Times New Roman" w:hAnsi="Times New Roman" w:cs="Times New Roman"/>
                <w:sz w:val="24"/>
                <w:szCs w:val="24"/>
                <w:lang w:eastAsia="en-US"/>
              </w:rPr>
              <w:t>. Выполняя новое задание, ученица допускает  ошибки</w:t>
            </w:r>
            <w:r w:rsidRPr="00B80EF6">
              <w:rPr>
                <w:rFonts w:ascii="Times New Roman" w:hAnsi="Times New Roman" w:cs="Times New Roman"/>
                <w:sz w:val="24"/>
                <w:szCs w:val="24"/>
                <w:lang w:eastAsia="en-US"/>
              </w:rPr>
              <w:t xml:space="preserve">. Может выполнять действия  с </w:t>
            </w:r>
            <w:r w:rsidRPr="00B80EF6">
              <w:rPr>
                <w:rFonts w:ascii="Times New Roman" w:hAnsi="Times New Roman" w:cs="Times New Roman"/>
                <w:sz w:val="24"/>
                <w:szCs w:val="24"/>
                <w:lang w:eastAsia="en-US"/>
              </w:rPr>
              <w:lastRenderedPageBreak/>
              <w:t>помощью учителя. Вводимые учителем схемы действия осознает и может сличать с ними собственный процесс решения задачи, хотя делает это не всегда, особенно при выполнении новых действий.</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Общение с педагогами </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Уважительное, доверительное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необходимого контроля</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Периодически организующая помощь</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активности в учебной деятельности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B2505B">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Низкий. Имеет узкий  кругозор, недостаточную  общую осведомленность;  неразвитую  речь, маленький словарный запас;  слабую  память; умеет  пересказывать и отвечать на вопросы только с помощью взрослого; сравнивать, классифицировать и  обобща</w:t>
            </w:r>
            <w:r w:rsidR="00B2505B">
              <w:rPr>
                <w:rFonts w:ascii="Times New Roman" w:hAnsi="Times New Roman" w:cs="Times New Roman"/>
                <w:sz w:val="24"/>
                <w:szCs w:val="24"/>
                <w:lang w:eastAsia="en-US"/>
              </w:rPr>
              <w:t>ть понятия только с подсказками</w:t>
            </w:r>
            <w:r w:rsidRPr="00B80EF6">
              <w:rPr>
                <w:rFonts w:ascii="Times New Roman" w:hAnsi="Times New Roman" w:cs="Times New Roman"/>
                <w:sz w:val="24"/>
                <w:szCs w:val="24"/>
                <w:lang w:eastAsia="en-US"/>
              </w:rPr>
              <w:t xml:space="preserve">; слабо сформированные навыки произвольной деятельности; </w:t>
            </w:r>
            <w:r w:rsidR="00B2505B">
              <w:rPr>
                <w:rFonts w:ascii="Times New Roman" w:hAnsi="Times New Roman" w:cs="Times New Roman"/>
                <w:sz w:val="24"/>
                <w:szCs w:val="24"/>
                <w:lang w:eastAsia="en-US"/>
              </w:rPr>
              <w:t xml:space="preserve">высокая </w:t>
            </w:r>
            <w:r w:rsidRPr="00B80EF6">
              <w:rPr>
                <w:rFonts w:ascii="Times New Roman" w:hAnsi="Times New Roman" w:cs="Times New Roman"/>
                <w:sz w:val="24"/>
                <w:szCs w:val="24"/>
                <w:lang w:eastAsia="en-US"/>
              </w:rPr>
              <w:t>учебная мотивация.</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Самооценка способности к обучению</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Способность выражать собственную точку зрения, спорить на интересующие темы</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Не выражает </w:t>
            </w:r>
          </w:p>
        </w:tc>
      </w:tr>
      <w:tr w:rsidR="002C3844" w:rsidRPr="00B80EF6" w:rsidTr="00501B3C">
        <w:trPr>
          <w:trHeight w:val="20"/>
        </w:trPr>
        <w:tc>
          <w:tcPr>
            <w:tcW w:w="1253"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взрослости и самостоятельности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B2505B" w:rsidP="009450A1">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w:t>
            </w:r>
            <w:r w:rsidR="002C3844" w:rsidRPr="00B80EF6">
              <w:rPr>
                <w:rFonts w:ascii="Times New Roman" w:hAnsi="Times New Roman" w:cs="Times New Roman"/>
                <w:sz w:val="24"/>
                <w:szCs w:val="24"/>
                <w:lang w:eastAsia="en-US"/>
              </w:rPr>
              <w:t>формирован</w:t>
            </w:r>
            <w:r>
              <w:rPr>
                <w:rFonts w:ascii="Times New Roman" w:hAnsi="Times New Roman" w:cs="Times New Roman"/>
                <w:sz w:val="24"/>
                <w:szCs w:val="24"/>
                <w:lang w:eastAsia="en-US"/>
              </w:rPr>
              <w:t xml:space="preserve"> частично</w:t>
            </w:r>
            <w:r w:rsidR="002C3844" w:rsidRPr="00B80EF6">
              <w:rPr>
                <w:rFonts w:ascii="Times New Roman" w:hAnsi="Times New Roman" w:cs="Times New Roman"/>
                <w:sz w:val="24"/>
                <w:szCs w:val="24"/>
                <w:lang w:eastAsia="en-US"/>
              </w:rPr>
              <w:t xml:space="preserve">.   </w:t>
            </w:r>
            <w:r w:rsidR="009450A1">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2C3844" w:rsidRPr="00B80EF6">
              <w:rPr>
                <w:rFonts w:ascii="Times New Roman" w:hAnsi="Times New Roman" w:cs="Times New Roman"/>
                <w:sz w:val="24"/>
                <w:szCs w:val="24"/>
                <w:lang w:eastAsia="en-US"/>
              </w:rPr>
              <w:t xml:space="preserve"> не может четко представлять себе алгоритм действий: как и что именно нужно делать. В  обычных для не</w:t>
            </w:r>
            <w:r>
              <w:rPr>
                <w:rFonts w:ascii="Times New Roman" w:hAnsi="Times New Roman" w:cs="Times New Roman"/>
                <w:sz w:val="24"/>
                <w:szCs w:val="24"/>
                <w:lang w:eastAsia="en-US"/>
              </w:rPr>
              <w:t>е</w:t>
            </w:r>
            <w:r w:rsidR="002C3844" w:rsidRPr="00B80EF6">
              <w:rPr>
                <w:rFonts w:ascii="Times New Roman" w:hAnsi="Times New Roman" w:cs="Times New Roman"/>
                <w:sz w:val="24"/>
                <w:szCs w:val="24"/>
                <w:lang w:eastAsia="en-US"/>
              </w:rPr>
              <w:t xml:space="preserve"> условиях, в которых вырабатывались основные привычки, без напоминания, побуждений и помощи со стороны взрослого </w:t>
            </w:r>
            <w:r w:rsidR="006653FE">
              <w:rPr>
                <w:rFonts w:ascii="Times New Roman" w:hAnsi="Times New Roman" w:cs="Times New Roman"/>
                <w:sz w:val="24"/>
                <w:szCs w:val="24"/>
                <w:lang w:eastAsia="en-US"/>
              </w:rPr>
              <w:t>,</w:t>
            </w:r>
            <w:r w:rsidR="002C3844" w:rsidRPr="00B80EF6">
              <w:rPr>
                <w:rFonts w:ascii="Times New Roman" w:hAnsi="Times New Roman" w:cs="Times New Roman"/>
                <w:sz w:val="24"/>
                <w:szCs w:val="24"/>
                <w:lang w:eastAsia="en-US"/>
              </w:rPr>
              <w:t xml:space="preserve">  осуществлять свои   действия постоянно не может. </w:t>
            </w:r>
            <w:r w:rsidR="006653FE">
              <w:rPr>
                <w:rFonts w:ascii="Times New Roman" w:hAnsi="Times New Roman" w:cs="Times New Roman"/>
                <w:sz w:val="24"/>
                <w:szCs w:val="24"/>
                <w:lang w:eastAsia="en-US"/>
              </w:rPr>
              <w:t>Самостоятельна</w:t>
            </w:r>
            <w:r w:rsidR="002C3844" w:rsidRPr="00B80EF6">
              <w:rPr>
                <w:rFonts w:ascii="Times New Roman" w:hAnsi="Times New Roman" w:cs="Times New Roman"/>
                <w:sz w:val="24"/>
                <w:szCs w:val="24"/>
                <w:lang w:eastAsia="en-US"/>
              </w:rPr>
              <w:t xml:space="preserve">. Предметные и общеучебные умения используются только в стандартных ситуациях. Слабо представлены умения; связанные с мыслительным анализом условий задачи. Самоконтроль проявляется редко, главным образом на стадии констатации результатов деятельности. Мотивы носят ситуативный характер и связаны обычно с внешним побуждением. Познавательная потребность </w:t>
            </w:r>
            <w:r w:rsidR="006653FE">
              <w:rPr>
                <w:rFonts w:ascii="Times New Roman" w:hAnsi="Times New Roman" w:cs="Times New Roman"/>
                <w:sz w:val="24"/>
                <w:szCs w:val="24"/>
                <w:lang w:eastAsia="en-US"/>
              </w:rPr>
              <w:t xml:space="preserve">слабо </w:t>
            </w:r>
            <w:r w:rsidR="002C3844" w:rsidRPr="00B80EF6">
              <w:rPr>
                <w:rFonts w:ascii="Times New Roman" w:hAnsi="Times New Roman" w:cs="Times New Roman"/>
                <w:sz w:val="24"/>
                <w:szCs w:val="24"/>
                <w:lang w:eastAsia="en-US"/>
              </w:rPr>
              <w:t xml:space="preserve"> выражена. Активность </w:t>
            </w:r>
            <w:r w:rsidR="006653FE">
              <w:rPr>
                <w:rFonts w:ascii="Times New Roman" w:hAnsi="Times New Roman" w:cs="Times New Roman"/>
                <w:sz w:val="24"/>
                <w:szCs w:val="24"/>
                <w:lang w:eastAsia="en-US"/>
              </w:rPr>
              <w:t xml:space="preserve">на уроках </w:t>
            </w:r>
            <w:r w:rsidR="002C3844" w:rsidRPr="00B80EF6">
              <w:rPr>
                <w:rFonts w:ascii="Times New Roman" w:hAnsi="Times New Roman" w:cs="Times New Roman"/>
                <w:sz w:val="24"/>
                <w:szCs w:val="24"/>
                <w:lang w:eastAsia="en-US"/>
              </w:rPr>
              <w:t>проявляется редко; ответственность чаще стимулируется внешним контролем. Суть вопроса   раскрывает  своими словами с трудом, чаще                                                                                                                                                                                                                                                                                                                                                                                               копируя рассказ учителя. Выражена потребность в помощи товарищей, учителя.</w:t>
            </w:r>
          </w:p>
        </w:tc>
      </w:tr>
    </w:tbl>
    <w:p w:rsidR="002C3844" w:rsidRPr="00B80EF6" w:rsidRDefault="002C3844" w:rsidP="002C3844">
      <w:pPr>
        <w:spacing w:after="0" w:line="240" w:lineRule="auto"/>
        <w:rPr>
          <w:rFonts w:ascii="Times New Roman" w:eastAsia="Times New Roman" w:hAnsi="Times New Roman" w:cs="Times New Roman"/>
          <w:sz w:val="24"/>
          <w:szCs w:val="24"/>
        </w:rPr>
      </w:pPr>
    </w:p>
    <w:p w:rsidR="002C3844" w:rsidRPr="00B80EF6" w:rsidRDefault="002C3844" w:rsidP="00501B3C">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Характеристика учебной деятельности</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8"/>
        <w:gridCol w:w="1420"/>
        <w:gridCol w:w="2407"/>
        <w:gridCol w:w="2696"/>
        <w:gridCol w:w="2835"/>
      </w:tblGrid>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Предмет</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ind w:right="-108"/>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Степень овладения учебным материалом</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Проблемы обучения</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Задачи, поставленные учителем</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Доступные способы деятельности</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t>Русский язык</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Низкая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Замедлено восприятие и осмысление нового материала, неумение сосредоточиться на уроке. Трудность в переключении с </w:t>
            </w:r>
            <w:r w:rsidRPr="00B80EF6">
              <w:rPr>
                <w:rFonts w:ascii="Times New Roman" w:hAnsi="Times New Roman" w:cs="Times New Roman"/>
                <w:sz w:val="24"/>
                <w:szCs w:val="24"/>
                <w:lang w:eastAsia="en-US"/>
              </w:rPr>
              <w:lastRenderedPageBreak/>
              <w:t>письменных форм работы к устным заданиям.</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Использование различных видов практической деятельности.</w:t>
            </w:r>
          </w:p>
          <w:p w:rsidR="002C3844" w:rsidRPr="00B80EF6" w:rsidRDefault="006653FE" w:rsidP="00AC127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общеинтеллекту</w:t>
            </w:r>
            <w:r w:rsidR="002C3844" w:rsidRPr="00B80EF6">
              <w:rPr>
                <w:rFonts w:ascii="Times New Roman" w:hAnsi="Times New Roman" w:cs="Times New Roman"/>
                <w:sz w:val="24"/>
                <w:szCs w:val="24"/>
                <w:lang w:eastAsia="en-US"/>
              </w:rPr>
              <w:t xml:space="preserve">альных умений: приёмов </w:t>
            </w:r>
            <w:r w:rsidR="002C3844" w:rsidRPr="00B80EF6">
              <w:rPr>
                <w:rFonts w:ascii="Times New Roman" w:hAnsi="Times New Roman" w:cs="Times New Roman"/>
                <w:sz w:val="24"/>
                <w:szCs w:val="24"/>
                <w:lang w:eastAsia="en-US"/>
              </w:rPr>
              <w:lastRenderedPageBreak/>
              <w:t>анализа, сравнения, обобщения.</w:t>
            </w:r>
          </w:p>
          <w:p w:rsidR="002C3844" w:rsidRPr="00B80EF6" w:rsidRDefault="002C3844" w:rsidP="00AC127C">
            <w:pPr>
              <w:pStyle w:val="a5"/>
              <w:tabs>
                <w:tab w:val="left" w:pos="993"/>
              </w:tabs>
              <w:spacing w:line="240" w:lineRule="auto"/>
              <w:rPr>
                <w:rFonts w:ascii="Times New Roman" w:hAnsi="Times New Roman"/>
                <w:color w:val="auto"/>
              </w:rPr>
            </w:pPr>
            <w:r w:rsidRPr="00B80EF6">
              <w:rPr>
                <w:rFonts w:ascii="Times New Roman" w:hAnsi="Times New Roman"/>
                <w:color w:val="auto"/>
              </w:rPr>
              <w:t xml:space="preserve">формирование и развитие умения в построении связного текста; </w:t>
            </w:r>
            <w:r w:rsidRPr="00B80EF6">
              <w:rPr>
                <w:rFonts w:ascii="Times New Roman" w:eastAsia="Times New Roman" w:hAnsi="Times New Roman"/>
                <w:color w:val="auto"/>
                <w:lang w:eastAsia="ru-RU"/>
              </w:rPr>
              <w:t>различать звуки и буквы;</w:t>
            </w:r>
          </w:p>
          <w:p w:rsidR="002C3844" w:rsidRPr="00B80EF6" w:rsidRDefault="002C3844" w:rsidP="006653FE">
            <w:pPr>
              <w:pStyle w:val="a5"/>
              <w:tabs>
                <w:tab w:val="left" w:pos="993"/>
              </w:tabs>
              <w:spacing w:line="240" w:lineRule="auto"/>
              <w:rPr>
                <w:rFonts w:ascii="Times New Roman" w:hAnsi="Times New Roman"/>
                <w:color w:val="auto"/>
              </w:rPr>
            </w:pPr>
            <w:r w:rsidRPr="00B80EF6">
              <w:rPr>
                <w:rFonts w:ascii="Times New Roman" w:eastAsia="Times New Roman" w:hAnsi="Times New Roman"/>
                <w:color w:val="auto"/>
                <w:lang w:eastAsia="ru-RU"/>
              </w:rPr>
              <w:t>характеризов</w:t>
            </w:r>
            <w:r w:rsidR="006653FE">
              <w:rPr>
                <w:rFonts w:ascii="Times New Roman" w:eastAsia="Times New Roman" w:hAnsi="Times New Roman"/>
                <w:color w:val="auto"/>
                <w:lang w:eastAsia="ru-RU"/>
              </w:rPr>
              <w:t>ы</w:t>
            </w:r>
            <w:r w:rsidRPr="00B80EF6">
              <w:rPr>
                <w:rFonts w:ascii="Times New Roman" w:eastAsia="Times New Roman" w:hAnsi="Times New Roman"/>
                <w:color w:val="auto"/>
                <w:lang w:eastAsia="ru-RU"/>
              </w:rPr>
              <w:t>вать звуки русского языка; пользоваться русским алфавитом н</w:t>
            </w:r>
            <w:r w:rsidR="006653FE">
              <w:rPr>
                <w:rFonts w:ascii="Times New Roman" w:eastAsia="Times New Roman" w:hAnsi="Times New Roman"/>
                <w:color w:val="auto"/>
                <w:lang w:eastAsia="ru-RU"/>
              </w:rPr>
              <w:t>а основе знания последовательно</w:t>
            </w:r>
            <w:r w:rsidRPr="00B80EF6">
              <w:rPr>
                <w:rFonts w:ascii="Times New Roman" w:eastAsia="Times New Roman" w:hAnsi="Times New Roman"/>
                <w:color w:val="auto"/>
                <w:lang w:eastAsia="ru-RU"/>
              </w:rPr>
              <w:t>сти букв в нем для упорядочивания слов и поиска необходимой информации в различных</w:t>
            </w:r>
            <w:r w:rsidR="006653FE">
              <w:rPr>
                <w:rFonts w:ascii="Times New Roman" w:eastAsia="Times New Roman" w:hAnsi="Times New Roman"/>
                <w:color w:val="auto"/>
                <w:lang w:eastAsia="ru-RU"/>
              </w:rPr>
              <w:t xml:space="preserve"> </w:t>
            </w:r>
            <w:r w:rsidRPr="00B80EF6">
              <w:rPr>
                <w:rFonts w:ascii="Times New Roman" w:eastAsia="Times New Roman" w:hAnsi="Times New Roman"/>
                <w:color w:val="auto"/>
                <w:lang w:eastAsia="ru-RU"/>
              </w:rPr>
              <w:t>словарях и справочниках.</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Работать по образцу. Давать наводящие вопросы.</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Списывание текста.</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lastRenderedPageBreak/>
              <w:t>Математика</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Очень низкая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6653FE" w:rsidRDefault="002C3844" w:rsidP="006653FE">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Не умеет сосредоточиться на уроке, рассеянность, Пло</w:t>
            </w:r>
            <w:r w:rsidR="006653FE">
              <w:rPr>
                <w:rFonts w:ascii="Times New Roman" w:hAnsi="Times New Roman" w:cs="Times New Roman"/>
                <w:sz w:val="24"/>
                <w:szCs w:val="24"/>
                <w:lang w:eastAsia="en-US"/>
              </w:rPr>
              <w:t xml:space="preserve">хо развито логическое мышление, </w:t>
            </w:r>
            <w:r w:rsidRPr="00B80EF6">
              <w:rPr>
                <w:rFonts w:ascii="Times New Roman" w:hAnsi="Times New Roman" w:cs="Times New Roman"/>
                <w:sz w:val="24"/>
                <w:szCs w:val="24"/>
                <w:lang w:eastAsia="en-US"/>
              </w:rPr>
              <w:t>незнание таблицы сложения и вычитания.</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pStyle w:val="Default"/>
              <w:rPr>
                <w:color w:val="auto"/>
                <w:lang w:eastAsia="en-US"/>
              </w:rPr>
            </w:pPr>
            <w:r w:rsidRPr="00B80EF6">
              <w:rPr>
                <w:color w:val="auto"/>
                <w:lang w:eastAsia="en-US"/>
              </w:rPr>
              <w:t>Формирование умения и навыков работы с учебником, формирование умения и навыков работать по образцу, выучить таблиц</w:t>
            </w:r>
            <w:r w:rsidR="006653FE">
              <w:rPr>
                <w:color w:val="auto"/>
                <w:lang w:eastAsia="en-US"/>
              </w:rPr>
              <w:t xml:space="preserve"> </w:t>
            </w:r>
            <w:r w:rsidRPr="00B80EF6">
              <w:rPr>
                <w:color w:val="auto"/>
                <w:lang w:eastAsia="en-US"/>
              </w:rPr>
              <w:t>сложения и вычитания, а также научить логически  мыслить.</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Устный счет, решать задачи с опорой на образец. Умеет делать не сложные выводы и обобщения, переносить не сложные приёмы в нестандартной ситуации, проговаривать ход своих рассуждений и пояснять свои действия при решении различных заданий.</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6653FE" w:rsidP="00AC127C">
            <w:pPr>
              <w:spacing w:after="0" w:line="240" w:lineRule="auto"/>
              <w:rPr>
                <w:rFonts w:ascii="Times New Roman" w:eastAsia="Times New Roman" w:hAnsi="Times New Roman" w:cs="Times New Roman"/>
                <w:sz w:val="24"/>
                <w:szCs w:val="24"/>
                <w:highlight w:val="magenta"/>
                <w:lang w:eastAsia="en-US"/>
              </w:rPr>
            </w:pPr>
            <w:r>
              <w:rPr>
                <w:rFonts w:ascii="Times New Roman" w:hAnsi="Times New Roman" w:cs="Times New Roman"/>
                <w:sz w:val="24"/>
                <w:szCs w:val="24"/>
                <w:lang w:eastAsia="en-US"/>
              </w:rPr>
              <w:t>Окружаю</w:t>
            </w:r>
            <w:r w:rsidR="002C3844" w:rsidRPr="00B80EF6">
              <w:rPr>
                <w:rFonts w:ascii="Times New Roman" w:hAnsi="Times New Roman" w:cs="Times New Roman"/>
                <w:sz w:val="24"/>
                <w:szCs w:val="24"/>
                <w:lang w:eastAsia="en-US"/>
              </w:rPr>
              <w:t>щий мир</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 средняя </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Плохо запоминает основные понятия, слабо развит навык работы в рабочих тетрадях.</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Трудности в понимании  и применении некоторых жизненных ситуаций. Неумение сосредоточится на уроке, неумение работать со схемами различной тематики. </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pStyle w:val="a4"/>
              <w:spacing w:after="0" w:line="240" w:lineRule="auto"/>
              <w:ind w:left="0"/>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Развитие  общеинтеллектуальных умений: приёмов анализа, сравнения, обобщения.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Максимальное общее развитие ученика, коррекция недостатков познавательной деятельности и личностных качеств ученика с уч</w:t>
            </w:r>
            <w:r w:rsidR="006653FE">
              <w:rPr>
                <w:rFonts w:ascii="Times New Roman" w:hAnsi="Times New Roman" w:cs="Times New Roman"/>
                <w:sz w:val="24"/>
                <w:szCs w:val="24"/>
                <w:lang w:eastAsia="en-US"/>
              </w:rPr>
              <w:t>е</w:t>
            </w:r>
            <w:r w:rsidRPr="00B80EF6">
              <w:rPr>
                <w:rFonts w:ascii="Times New Roman" w:hAnsi="Times New Roman" w:cs="Times New Roman"/>
                <w:sz w:val="24"/>
                <w:szCs w:val="24"/>
                <w:lang w:eastAsia="en-US"/>
              </w:rPr>
              <w:t xml:space="preserve">том индивидуальных особенностей на различных этапах обучения. Содействовать развитию абстрактного </w:t>
            </w:r>
            <w:r w:rsidRPr="00B80EF6">
              <w:rPr>
                <w:rFonts w:ascii="Times New Roman" w:hAnsi="Times New Roman" w:cs="Times New Roman"/>
                <w:sz w:val="24"/>
                <w:szCs w:val="24"/>
                <w:lang w:eastAsia="en-US"/>
              </w:rPr>
              <w:lastRenderedPageBreak/>
              <w:t>мышления, развивать воображение; расширять лексический запас, развивать монологическую речь.</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Развитие навыков работы в рабочей тетради, с текстом учебника. </w:t>
            </w:r>
          </w:p>
        </w:tc>
        <w:tc>
          <w:tcPr>
            <w:tcW w:w="2835" w:type="dxa"/>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1.Работа по образцу.</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2. Необходимо дополнительное время для завершения заданий.</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 3.Наиболее сложные темы может изучать в ознакомительном порядке. </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4.Выполнять практические работы  под руководством учителя или ученика-консультанта.</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 5.Работать на уроках  с текстом учебника  по индивидуальному заданию. </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6.Составлять простейшие описания объектов по плану.</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7.Узнавать объекты по рисункам или фрагментам.</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8. Для рассказа использовать схемы и картинки учебника.</w:t>
            </w:r>
          </w:p>
          <w:p w:rsidR="002C3844" w:rsidRPr="00B80EF6" w:rsidRDefault="002C3844" w:rsidP="00AC127C">
            <w:pPr>
              <w:spacing w:after="0" w:line="240" w:lineRule="auto"/>
              <w:rPr>
                <w:rFonts w:ascii="Times New Roman" w:hAnsi="Times New Roman" w:cs="Times New Roman"/>
                <w:sz w:val="24"/>
                <w:szCs w:val="24"/>
                <w:lang w:eastAsia="en-US"/>
              </w:rPr>
            </w:pP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lastRenderedPageBreak/>
              <w:t>Литература</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Из-за медленного чтения плохо запоминает прочитанное, с трудом пересказывает текст, не всегда может выучить стихотворение</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Учить  понимать смысл прочитанного, обобщать и выделять главное. Овладение приемами выразительного чтения.</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Научить заучивать наизусть стихи.</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Самостоятельно знакомиться с книгой, читать под руководством учителя.</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Участие в мини-спектаклях. </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6653FE" w:rsidP="00AC127C">
            <w:pPr>
              <w:spacing w:after="0" w:line="240" w:lineRule="auto"/>
              <w:rPr>
                <w:rFonts w:ascii="Times New Roman" w:eastAsia="Times New Roman" w:hAnsi="Times New Roman" w:cs="Times New Roman"/>
                <w:sz w:val="24"/>
                <w:szCs w:val="24"/>
                <w:highlight w:val="magenta"/>
                <w:lang w:eastAsia="en-US"/>
              </w:rPr>
            </w:pPr>
            <w:r>
              <w:rPr>
                <w:rFonts w:ascii="Times New Roman" w:hAnsi="Times New Roman" w:cs="Times New Roman"/>
                <w:sz w:val="24"/>
                <w:szCs w:val="24"/>
                <w:lang w:eastAsia="en-US"/>
              </w:rPr>
              <w:t>Английский</w:t>
            </w:r>
            <w:r w:rsidR="002C3844" w:rsidRPr="00B80EF6">
              <w:rPr>
                <w:rFonts w:ascii="Times New Roman" w:hAnsi="Times New Roman" w:cs="Times New Roman"/>
                <w:sz w:val="24"/>
                <w:szCs w:val="24"/>
                <w:lang w:eastAsia="en-US"/>
              </w:rPr>
              <w:t xml:space="preserve"> язык </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5363C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Низкая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5363C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 трудом</w:t>
            </w:r>
            <w:r w:rsidR="002C3844" w:rsidRPr="00B80EF6">
              <w:rPr>
                <w:rFonts w:ascii="Times New Roman" w:hAnsi="Times New Roman" w:cs="Times New Roman"/>
                <w:sz w:val="24"/>
                <w:szCs w:val="24"/>
                <w:lang w:eastAsia="en-US"/>
              </w:rPr>
              <w:t xml:space="preserve"> запоминает новые слова. </w:t>
            </w:r>
            <w:r>
              <w:rPr>
                <w:rFonts w:ascii="Times New Roman" w:hAnsi="Times New Roman" w:cs="Times New Roman"/>
                <w:sz w:val="24"/>
                <w:szCs w:val="24"/>
                <w:lang w:eastAsia="en-US"/>
              </w:rPr>
              <w:t>На уроках активности не проявляет</w:t>
            </w:r>
            <w:r w:rsidR="002C3844" w:rsidRPr="00B80EF6">
              <w:rPr>
                <w:rFonts w:ascii="Times New Roman" w:hAnsi="Times New Roman" w:cs="Times New Roman"/>
                <w:sz w:val="24"/>
                <w:szCs w:val="24"/>
                <w:lang w:eastAsia="en-US"/>
              </w:rPr>
              <w:t>.</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Плохо пишет буквы и слова.</w:t>
            </w:r>
            <w:r w:rsidR="005363C7">
              <w:rPr>
                <w:rFonts w:ascii="Times New Roman" w:hAnsi="Times New Roman" w:cs="Times New Roman"/>
                <w:sz w:val="24"/>
                <w:szCs w:val="24"/>
                <w:lang w:eastAsia="en-US"/>
              </w:rPr>
              <w:t xml:space="preserve"> Слабо выполняет аудирование.</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Развитие умения действовать по образцу.</w:t>
            </w:r>
          </w:p>
        </w:tc>
        <w:tc>
          <w:tcPr>
            <w:tcW w:w="2835"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На уроках использовать чтение текста,  диалоги, раздаточный материал, индивидуальные задания</w:t>
            </w:r>
          </w:p>
        </w:tc>
      </w:tr>
      <w:tr w:rsidR="002C3844" w:rsidRPr="00B80EF6" w:rsidTr="006653FE">
        <w:trPr>
          <w:trHeight w:val="1248"/>
        </w:trPr>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t>Музыка</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5363C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М</w:t>
            </w:r>
            <w:r w:rsidR="002C3844" w:rsidRPr="00B80EF6">
              <w:rPr>
                <w:rFonts w:ascii="Times New Roman" w:hAnsi="Times New Roman" w:cs="Times New Roman"/>
                <w:sz w:val="24"/>
                <w:szCs w:val="24"/>
                <w:lang w:eastAsia="en-US"/>
              </w:rPr>
              <w:t>о</w:t>
            </w:r>
            <w:r>
              <w:rPr>
                <w:rFonts w:ascii="Times New Roman" w:hAnsi="Times New Roman" w:cs="Times New Roman"/>
                <w:sz w:val="24"/>
                <w:szCs w:val="24"/>
                <w:lang w:eastAsia="en-US"/>
              </w:rPr>
              <w:t xml:space="preserve">жет  спокойно слушать музыку, </w:t>
            </w:r>
            <w:r w:rsidR="002C3844" w:rsidRPr="00B80EF6">
              <w:rPr>
                <w:rFonts w:ascii="Times New Roman" w:hAnsi="Times New Roman" w:cs="Times New Roman"/>
                <w:sz w:val="24"/>
                <w:szCs w:val="24"/>
                <w:lang w:eastAsia="en-US"/>
              </w:rPr>
              <w:t>усидчив</w:t>
            </w:r>
            <w:r>
              <w:rPr>
                <w:rFonts w:ascii="Times New Roman" w:hAnsi="Times New Roman" w:cs="Times New Roman"/>
                <w:sz w:val="24"/>
                <w:szCs w:val="24"/>
                <w:lang w:eastAsia="en-US"/>
              </w:rPr>
              <w:t xml:space="preserve">а, но наблюдается эмоциональная подвижность, навязчивые состояния. Поет песни с большим опозданием от всего класса. </w:t>
            </w:r>
            <w:r w:rsidR="002C3844" w:rsidRPr="00B80EF6">
              <w:rPr>
                <w:rFonts w:ascii="Times New Roman" w:hAnsi="Times New Roman" w:cs="Times New Roman"/>
                <w:sz w:val="24"/>
                <w:szCs w:val="24"/>
                <w:lang w:eastAsia="en-US"/>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Заучивать слова песен, учиться слушать и слышать музыку.</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умение определять характерные черты музыкального образа и отражение этого умения в размышлениях о музыке.</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Самостоятельно учить песни, запоминать мелодию и слова. Повторять за учителем мелодию, подпевать. Выполнять движения под музыку, делать зарисовки музыкальных произведений. Рассуждать о музыке и музыкантах. Слушать музыку, отвечая на несложные вопросы учителя.</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ИЗО</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5363C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Средняя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Не сформирован опыт смыслового и эмоционально-ценностного восприятия визуального образа реальности и произведений искусства, из-за слабой памяти, не развитого абстрактного мышления, не может сконцентрироваться на работе и выполнить её за урок; нет понимания эмоционального и </w:t>
            </w:r>
            <w:r w:rsidRPr="00B80EF6">
              <w:rPr>
                <w:rFonts w:ascii="Times New Roman" w:hAnsi="Times New Roman" w:cs="Times New Roman"/>
                <w:sz w:val="24"/>
                <w:szCs w:val="24"/>
                <w:lang w:eastAsia="en-US"/>
              </w:rPr>
              <w:lastRenderedPageBreak/>
              <w:t>ценностного смысла визуально-пространственной формы; представляет трудность овладение в практической творческой работе различными художественными материалами и инструментами.</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Развивать художественно-образное мышление, наблюдательность и фантазию;</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формировать художественно-творческую активность,</w:t>
            </w:r>
            <w:r w:rsidR="005363C7">
              <w:rPr>
                <w:rFonts w:ascii="Times New Roman" w:hAnsi="Times New Roman" w:cs="Times New Roman"/>
                <w:sz w:val="24"/>
                <w:szCs w:val="24"/>
                <w:lang w:eastAsia="en-US"/>
              </w:rPr>
              <w:t xml:space="preserve"> </w:t>
            </w:r>
            <w:r w:rsidRPr="00B80EF6">
              <w:rPr>
                <w:rFonts w:ascii="Times New Roman" w:hAnsi="Times New Roman" w:cs="Times New Roman"/>
                <w:sz w:val="24"/>
                <w:szCs w:val="24"/>
                <w:lang w:eastAsia="en-US"/>
              </w:rPr>
              <w:t>осваивать художественную культуру как сферу материального выражения духовных ценностей, представленных в пространственных формах.</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Владеть в небольшой степени </w:t>
            </w:r>
            <w:r w:rsidR="004A1FD7">
              <w:rPr>
                <w:rFonts w:ascii="Times New Roman" w:hAnsi="Times New Roman" w:cs="Times New Roman"/>
                <w:sz w:val="24"/>
                <w:szCs w:val="24"/>
                <w:lang w:eastAsia="en-US"/>
              </w:rPr>
              <w:t xml:space="preserve">основой изобразительной грамоты, </w:t>
            </w:r>
            <w:r w:rsidRPr="00B80EF6">
              <w:rPr>
                <w:rFonts w:ascii="Times New Roman" w:hAnsi="Times New Roman" w:cs="Times New Roman"/>
                <w:sz w:val="24"/>
                <w:szCs w:val="24"/>
                <w:lang w:eastAsia="en-US"/>
              </w:rPr>
              <w:t xml:space="preserve">формировать при помощи учителя специфику образного языка и средства художественной выразительности. </w:t>
            </w: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Технология</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4A1FD7"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Не всегда  способна</w:t>
            </w:r>
            <w:r w:rsidR="002C3844" w:rsidRPr="00B80EF6">
              <w:rPr>
                <w:rFonts w:ascii="Times New Roman" w:hAnsi="Times New Roman" w:cs="Times New Roman"/>
                <w:sz w:val="24"/>
                <w:szCs w:val="24"/>
                <w:lang w:eastAsia="en-US"/>
              </w:rPr>
              <w:t xml:space="preserve"> творчески подходить к решению  практических задач.</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Выполнения заданий при помощи учителя.</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развивать самостоятельность и способность учащихся решать творческие и изобретательские задачи.  </w:t>
            </w:r>
          </w:p>
        </w:tc>
        <w:tc>
          <w:tcPr>
            <w:tcW w:w="2835" w:type="dxa"/>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работать с линейкой, ножницами, бумагой;</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может находить необходимую информацию с помощью ученика – консультанта;</w:t>
            </w:r>
          </w:p>
          <w:p w:rsidR="002C3844" w:rsidRPr="00B80EF6" w:rsidRDefault="002C3844" w:rsidP="00AC127C">
            <w:pPr>
              <w:spacing w:after="0" w:line="240" w:lineRule="auto"/>
              <w:rPr>
                <w:rFonts w:ascii="Times New Roman" w:hAnsi="Times New Roman" w:cs="Times New Roman"/>
                <w:sz w:val="24"/>
                <w:szCs w:val="24"/>
                <w:lang w:eastAsia="en-US"/>
              </w:rPr>
            </w:pP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r>
      <w:tr w:rsidR="002C3844" w:rsidRPr="00B80EF6" w:rsidTr="006653FE">
        <w:tc>
          <w:tcPr>
            <w:tcW w:w="155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Физическая культура</w:t>
            </w:r>
          </w:p>
        </w:tc>
        <w:tc>
          <w:tcPr>
            <w:tcW w:w="1420"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Высокая</w:t>
            </w:r>
          </w:p>
        </w:tc>
        <w:tc>
          <w:tcPr>
            <w:tcW w:w="240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Не выявлены </w:t>
            </w:r>
          </w:p>
        </w:tc>
        <w:tc>
          <w:tcPr>
            <w:tcW w:w="269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Развитие физических данных</w:t>
            </w:r>
          </w:p>
        </w:tc>
        <w:tc>
          <w:tcPr>
            <w:tcW w:w="283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Заниматься саморазвитием </w:t>
            </w:r>
          </w:p>
        </w:tc>
      </w:tr>
    </w:tbl>
    <w:p w:rsidR="002C3844" w:rsidRPr="00B80EF6" w:rsidRDefault="002C3844" w:rsidP="002C3844">
      <w:pPr>
        <w:spacing w:after="0" w:line="240" w:lineRule="auto"/>
        <w:rPr>
          <w:rFonts w:ascii="Times New Roman" w:eastAsia="Times New Roman" w:hAnsi="Times New Roman" w:cs="Times New Roman"/>
          <w:b/>
          <w:sz w:val="24"/>
          <w:szCs w:val="24"/>
        </w:rPr>
      </w:pPr>
    </w:p>
    <w:p w:rsidR="002C3844" w:rsidRPr="00B80EF6" w:rsidRDefault="002C3844" w:rsidP="00501B3C">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Психологическая диагностика и рекомендации</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6"/>
      </w:tblGrid>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Психолого-педагогические требования к статусу ученика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 Познавательная сфера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А. Произвольность психических процессов</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spacing w:after="0" w:line="240" w:lineRule="auto"/>
              <w:rPr>
                <w:rFonts w:ascii="Times New Roman" w:eastAsiaTheme="minorHAnsi" w:hAnsi="Times New Roman" w:cs="Times New Roman"/>
                <w:sz w:val="24"/>
                <w:szCs w:val="24"/>
                <w:lang w:eastAsia="en-US"/>
              </w:rPr>
            </w:pP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 может самостоятельно планировать, осуществлять контроль результата учебных действий</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Учебные действия </w:t>
            </w:r>
            <w:r w:rsidR="004A1FD7">
              <w:rPr>
                <w:rFonts w:ascii="Times New Roman" w:hAnsi="Times New Roman" w:cs="Times New Roman"/>
                <w:sz w:val="24"/>
                <w:szCs w:val="24"/>
                <w:lang w:eastAsia="en-US"/>
              </w:rPr>
              <w:t xml:space="preserve"> не </w:t>
            </w:r>
            <w:r w:rsidRPr="00B80EF6">
              <w:rPr>
                <w:rFonts w:ascii="Times New Roman" w:hAnsi="Times New Roman" w:cs="Times New Roman"/>
                <w:sz w:val="24"/>
                <w:szCs w:val="24"/>
                <w:lang w:eastAsia="en-US"/>
              </w:rPr>
              <w:t>осуществляет по образцу и правилам</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Требует  постоянного внимания педагога при выполнении заданий</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4A1FD7"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w:t>
            </w:r>
            <w:r w:rsidR="002C3844" w:rsidRPr="00B80EF6">
              <w:rPr>
                <w:rFonts w:ascii="Times New Roman" w:hAnsi="Times New Roman" w:cs="Times New Roman"/>
                <w:sz w:val="24"/>
                <w:szCs w:val="24"/>
                <w:lang w:eastAsia="en-US"/>
              </w:rPr>
              <w:t>тарается  прикладывать усилия для преодоления трудностей в решении учебной задачи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Б. Сформированность важнейших учебных действий</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Нет концентрации внимания при  выполнении задания.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Объем памяти низкий. Материал, требующий механического заучивания,  дается сложнее.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Владеет частично навыками применения логических операций: выделение, обобщение, классификация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4A1FD7">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Перенос  учебных навыков </w:t>
            </w:r>
            <w:r w:rsidR="004A1FD7">
              <w:rPr>
                <w:rFonts w:ascii="Times New Roman" w:hAnsi="Times New Roman" w:cs="Times New Roman"/>
                <w:sz w:val="24"/>
                <w:szCs w:val="24"/>
                <w:lang w:eastAsia="en-US"/>
              </w:rPr>
              <w:t xml:space="preserve"> не </w:t>
            </w:r>
            <w:r w:rsidRPr="00B80EF6">
              <w:rPr>
                <w:rFonts w:ascii="Times New Roman" w:hAnsi="Times New Roman" w:cs="Times New Roman"/>
                <w:sz w:val="24"/>
                <w:szCs w:val="24"/>
                <w:lang w:eastAsia="en-US"/>
              </w:rPr>
              <w:t xml:space="preserve">осуществляет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В. Уровень развития мышления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Преобладает наглядно - образное мышление</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Восприятие развито  не очень хорошо</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4A1FD7" w:rsidP="004A1FD7">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Слабо у</w:t>
            </w:r>
            <w:r w:rsidR="002C3844" w:rsidRPr="00B80EF6">
              <w:rPr>
                <w:rFonts w:ascii="Times New Roman" w:hAnsi="Times New Roman" w:cs="Times New Roman"/>
                <w:sz w:val="24"/>
                <w:szCs w:val="24"/>
                <w:lang w:eastAsia="en-US"/>
              </w:rPr>
              <w:t>меет самостоятельно работать над книгой, но в сложном для не</w:t>
            </w:r>
            <w:r>
              <w:rPr>
                <w:rFonts w:ascii="Times New Roman" w:hAnsi="Times New Roman" w:cs="Times New Roman"/>
                <w:sz w:val="24"/>
                <w:szCs w:val="24"/>
                <w:lang w:eastAsia="en-US"/>
              </w:rPr>
              <w:t>е</w:t>
            </w:r>
            <w:r w:rsidR="002C3844" w:rsidRPr="00B80EF6">
              <w:rPr>
                <w:rFonts w:ascii="Times New Roman" w:hAnsi="Times New Roman" w:cs="Times New Roman"/>
                <w:sz w:val="24"/>
                <w:szCs w:val="24"/>
                <w:lang w:eastAsia="en-US"/>
              </w:rPr>
              <w:t xml:space="preserve"> материале требуется помощь педагога.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Причинно-следственные отношения между изучаемыми учебными и житейскими понятиями устанавливает </w:t>
            </w:r>
            <w:r w:rsidR="004A1FD7">
              <w:rPr>
                <w:rFonts w:ascii="Times New Roman" w:hAnsi="Times New Roman" w:cs="Times New Roman"/>
                <w:sz w:val="24"/>
                <w:szCs w:val="24"/>
                <w:lang w:eastAsia="en-US"/>
              </w:rPr>
              <w:t>слабо</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Г. Уровень развития речи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Речь развита  удовлетворительно.</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4A1FD7"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Г</w:t>
            </w:r>
            <w:r w:rsidR="002C3844" w:rsidRPr="00B80EF6">
              <w:rPr>
                <w:rFonts w:ascii="Times New Roman" w:hAnsi="Times New Roman" w:cs="Times New Roman"/>
                <w:sz w:val="24"/>
                <w:szCs w:val="24"/>
                <w:lang w:eastAsia="en-US"/>
              </w:rPr>
              <w:t>оворить полными предложениями</w:t>
            </w:r>
            <w:r>
              <w:rPr>
                <w:rFonts w:ascii="Times New Roman" w:hAnsi="Times New Roman" w:cs="Times New Roman"/>
                <w:sz w:val="24"/>
                <w:szCs w:val="24"/>
                <w:lang w:eastAsia="en-US"/>
              </w:rPr>
              <w:t xml:space="preserve"> не может</w:t>
            </w:r>
            <w:r w:rsidR="002C3844" w:rsidRPr="00B80EF6">
              <w:rPr>
                <w:rFonts w:ascii="Times New Roman" w:hAnsi="Times New Roman" w:cs="Times New Roman"/>
                <w:sz w:val="24"/>
                <w:szCs w:val="24"/>
                <w:lang w:eastAsia="en-US"/>
              </w:rPr>
              <w:t>.</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Смысл  изучаемых понятий и обращённой речи  </w:t>
            </w:r>
            <w:r w:rsidR="004A1FD7">
              <w:rPr>
                <w:rFonts w:ascii="Times New Roman" w:hAnsi="Times New Roman" w:cs="Times New Roman"/>
                <w:sz w:val="24"/>
                <w:szCs w:val="24"/>
                <w:lang w:eastAsia="en-US"/>
              </w:rPr>
              <w:t xml:space="preserve">не </w:t>
            </w:r>
            <w:r w:rsidRPr="00B80EF6">
              <w:rPr>
                <w:rFonts w:ascii="Times New Roman" w:hAnsi="Times New Roman" w:cs="Times New Roman"/>
                <w:sz w:val="24"/>
                <w:szCs w:val="24"/>
                <w:lang w:eastAsia="en-US"/>
              </w:rPr>
              <w:t xml:space="preserve">понимает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Д. Уровень развития тонкой моторики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Обладает не аккуратностью оформления письменных работ</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Способность   к различным видам ручного труда не ограничена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Е. Умственная работоспособность и темп умственной деятельности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  всегда может сосредоточенно работать в течение 15 минут</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Не  может работать в едином темпе со всем классом, быстро утомляется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II. Особенности общения и поведения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А. Во взаимодействии со сверстниками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В установлении дружественных отношений трудностей не испытывает</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4A1FD7" w:rsidP="00E0395B">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Pr>
                <w:rFonts w:ascii="Times New Roman" w:hAnsi="Times New Roman" w:cs="Times New Roman"/>
                <w:bCs/>
                <w:sz w:val="24"/>
                <w:szCs w:val="24"/>
                <w:lang w:eastAsia="en-US"/>
              </w:rPr>
              <w:t xml:space="preserve">Не конфликтна, имеет </w:t>
            </w:r>
            <w:r w:rsidR="002C3844" w:rsidRPr="00B80EF6">
              <w:rPr>
                <w:rFonts w:ascii="Times New Roman" w:hAnsi="Times New Roman" w:cs="Times New Roman"/>
                <w:bCs/>
                <w:sz w:val="24"/>
                <w:szCs w:val="24"/>
                <w:lang w:eastAsia="en-US"/>
              </w:rPr>
              <w:t xml:space="preserve"> друзей. Но в случае возникновения конфликта, </w:t>
            </w:r>
            <w:r w:rsidR="00E0395B">
              <w:rPr>
                <w:rFonts w:ascii="Times New Roman" w:hAnsi="Times New Roman" w:cs="Times New Roman"/>
                <w:bCs/>
                <w:sz w:val="24"/>
                <w:szCs w:val="24"/>
                <w:lang w:eastAsia="en-US"/>
              </w:rPr>
              <w:t>уходит от него</w:t>
            </w:r>
            <w:r w:rsidR="002C3844" w:rsidRPr="00B80EF6">
              <w:rPr>
                <w:rFonts w:ascii="Times New Roman" w:hAnsi="Times New Roman" w:cs="Times New Roman"/>
                <w:bCs/>
                <w:sz w:val="24"/>
                <w:szCs w:val="24"/>
                <w:lang w:eastAsia="en-US"/>
              </w:rPr>
              <w:t>.</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E0395B"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Pr>
                <w:rFonts w:ascii="Times New Roman" w:hAnsi="Times New Roman" w:cs="Times New Roman"/>
                <w:bCs/>
                <w:sz w:val="24"/>
                <w:szCs w:val="24"/>
                <w:lang w:eastAsia="en-US"/>
              </w:rPr>
              <w:t>К лидерству не стремиться</w:t>
            </w:r>
            <w:r w:rsidR="002C3844" w:rsidRPr="00B80EF6">
              <w:rPr>
                <w:rFonts w:ascii="Times New Roman" w:hAnsi="Times New Roman" w:cs="Times New Roman"/>
                <w:bCs/>
                <w:sz w:val="24"/>
                <w:szCs w:val="24"/>
                <w:lang w:eastAsia="en-US"/>
              </w:rPr>
              <w:t>.</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Б. Взаимодействие с педагогами</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К педагогам относится с уважением и отзывчивостью, старается выполнять все их просьбы и поручения.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В. Соблюдение социальных, этических и гигиенических норм</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Школьные  и общепринятые нормы поведения и общения принимает и выполняет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Гигиенические  нормы соблюдает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Г. Эмоциональная сфера и поведенческая саморегуляция, самооценка</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Дисциплина  хорошая, но</w:t>
            </w:r>
            <w:r w:rsidR="00E0395B">
              <w:rPr>
                <w:rFonts w:ascii="Times New Roman" w:hAnsi="Times New Roman" w:cs="Times New Roman"/>
                <w:bCs/>
                <w:sz w:val="24"/>
                <w:szCs w:val="24"/>
                <w:lang w:eastAsia="en-US"/>
              </w:rPr>
              <w:t xml:space="preserve"> проявляет </w:t>
            </w:r>
            <w:r w:rsidRPr="00B80EF6">
              <w:rPr>
                <w:rFonts w:ascii="Times New Roman" w:hAnsi="Times New Roman" w:cs="Times New Roman"/>
                <w:bCs/>
                <w:sz w:val="24"/>
                <w:szCs w:val="24"/>
                <w:lang w:eastAsia="en-US"/>
              </w:rPr>
              <w:t xml:space="preserve"> непоседливость на занятиях.</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E0395B"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Pr>
                <w:rFonts w:ascii="Times New Roman" w:hAnsi="Times New Roman" w:cs="Times New Roman"/>
                <w:bCs/>
                <w:sz w:val="24"/>
                <w:szCs w:val="24"/>
                <w:lang w:eastAsia="en-US"/>
              </w:rPr>
              <w:t xml:space="preserve">Способна </w:t>
            </w:r>
            <w:r w:rsidR="002C3844" w:rsidRPr="00B80EF6">
              <w:rPr>
                <w:rFonts w:ascii="Times New Roman" w:hAnsi="Times New Roman" w:cs="Times New Roman"/>
                <w:bCs/>
                <w:sz w:val="24"/>
                <w:szCs w:val="24"/>
                <w:lang w:eastAsia="en-US"/>
              </w:rPr>
              <w:t xml:space="preserve"> адекватно выражать эмоции </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Настроение чаще всего жизнерадостное, веселое, бодрое</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Имеет  моральную регуляцию поведения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III. Особенности мотивационно – личностной сферы</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E0395B">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Мотивация к обучению  </w:t>
            </w:r>
            <w:r w:rsidR="00E0395B">
              <w:rPr>
                <w:rFonts w:ascii="Times New Roman" w:hAnsi="Times New Roman" w:cs="Times New Roman"/>
                <w:bCs/>
                <w:sz w:val="24"/>
                <w:szCs w:val="24"/>
                <w:lang w:eastAsia="en-US"/>
              </w:rPr>
              <w:t>высокая</w:t>
            </w:r>
          </w:p>
        </w:tc>
      </w:tr>
      <w:tr w:rsidR="002C3844" w:rsidRPr="00B80EF6" w:rsidTr="00A850E3">
        <w:tc>
          <w:tcPr>
            <w:tcW w:w="10916"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sz w:val="24"/>
                <w:szCs w:val="24"/>
                <w:lang w:eastAsia="en-US"/>
              </w:rPr>
              <w:t>Основной мотив учебной д</w:t>
            </w:r>
            <w:r w:rsidR="00E0395B">
              <w:rPr>
                <w:rFonts w:ascii="Times New Roman" w:hAnsi="Times New Roman" w:cs="Times New Roman"/>
                <w:sz w:val="24"/>
                <w:szCs w:val="24"/>
                <w:lang w:eastAsia="en-US"/>
              </w:rPr>
              <w:t xml:space="preserve">еятельности – </w:t>
            </w:r>
            <w:r w:rsidRPr="00B80EF6">
              <w:rPr>
                <w:rFonts w:ascii="Times New Roman" w:hAnsi="Times New Roman" w:cs="Times New Roman"/>
                <w:sz w:val="24"/>
                <w:szCs w:val="24"/>
                <w:lang w:eastAsia="en-US"/>
              </w:rPr>
              <w:t xml:space="preserve"> общение с окружающими.</w:t>
            </w:r>
          </w:p>
        </w:tc>
      </w:tr>
    </w:tbl>
    <w:p w:rsidR="002C3844" w:rsidRPr="008C1A2A" w:rsidRDefault="002C3844" w:rsidP="008C1A2A">
      <w:pPr>
        <w:tabs>
          <w:tab w:val="left" w:pos="2127"/>
        </w:tabs>
        <w:spacing w:after="0" w:line="240" w:lineRule="auto"/>
        <w:ind w:right="-143"/>
        <w:jc w:val="center"/>
        <w:rPr>
          <w:rFonts w:ascii="Times New Roman" w:hAnsi="Times New Roman" w:cs="Times New Roman"/>
          <w:b/>
          <w:sz w:val="24"/>
          <w:szCs w:val="24"/>
        </w:rPr>
      </w:pPr>
      <w:r w:rsidRPr="008C1A2A">
        <w:rPr>
          <w:rFonts w:ascii="Times New Roman" w:hAnsi="Times New Roman" w:cs="Times New Roman"/>
          <w:b/>
          <w:sz w:val="24"/>
          <w:szCs w:val="24"/>
        </w:rPr>
        <w:t>Рекомендации:</w:t>
      </w:r>
    </w:p>
    <w:p w:rsidR="002C3844" w:rsidRPr="00E0395B" w:rsidRDefault="00CF74DD" w:rsidP="00E0395B">
      <w:pPr>
        <w:pStyle w:val="a4"/>
        <w:tabs>
          <w:tab w:val="left" w:pos="2127"/>
        </w:tabs>
        <w:spacing w:after="0" w:line="240" w:lineRule="auto"/>
        <w:ind w:left="-142" w:right="-143"/>
        <w:rPr>
          <w:rFonts w:ascii="Times New Roman" w:hAnsi="Times New Roman" w:cs="Times New Roman"/>
          <w:b/>
          <w:sz w:val="24"/>
          <w:szCs w:val="24"/>
        </w:rPr>
      </w:pPr>
      <w:r>
        <w:rPr>
          <w:rFonts w:ascii="Times New Roman" w:hAnsi="Times New Roman" w:cs="Times New Roman"/>
          <w:b/>
          <w:sz w:val="24"/>
          <w:szCs w:val="24"/>
        </w:rPr>
        <w:t xml:space="preserve">             </w:t>
      </w:r>
      <w:r w:rsidR="002C3844" w:rsidRPr="00B80EF6">
        <w:rPr>
          <w:rFonts w:ascii="Times New Roman" w:hAnsi="Times New Roman" w:cs="Times New Roman"/>
          <w:b/>
          <w:sz w:val="24"/>
          <w:szCs w:val="24"/>
        </w:rPr>
        <w:t>Учителям:</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 xml:space="preserve">Формировать  позитивную, социально-направленную  учебную мотивацию </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На занятиях использовать наглядный материал.</w:t>
      </w:r>
    </w:p>
    <w:p w:rsidR="002C3844" w:rsidRPr="00B80EF6" w:rsidRDefault="002C3844" w:rsidP="002C3844">
      <w:pPr>
        <w:pStyle w:val="a4"/>
        <w:numPr>
          <w:ilvl w:val="0"/>
          <w:numId w:val="28"/>
        </w:numPr>
        <w:spacing w:before="100" w:beforeAutospacing="1" w:after="0" w:line="240" w:lineRule="auto"/>
        <w:ind w:left="0" w:right="75"/>
        <w:rPr>
          <w:rFonts w:ascii="Times New Roman" w:hAnsi="Times New Roman" w:cs="Times New Roman"/>
          <w:sz w:val="24"/>
          <w:szCs w:val="24"/>
        </w:rPr>
      </w:pPr>
      <w:r w:rsidRPr="00B80EF6">
        <w:rPr>
          <w:rFonts w:ascii="Times New Roman" w:hAnsi="Times New Roman" w:cs="Times New Roman"/>
          <w:sz w:val="24"/>
          <w:szCs w:val="24"/>
        </w:rPr>
        <w:t>Дифференцировать требования и индивидуализации обучения, модификация учебной программы — сокращение ее объема за счет второстепенного материала и высвобождение времени на ликвидацию пробелов в знаниях и умениях учащихся;</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В момент выполнения задания недопустимо отвлекать учащегося на дополнения, уточнения, инструкции, т.к. процесс переключения у них очень снижен.</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Активизировать работу всех анализаторов (двигательного, зрительного, слухового, кинестетического)</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 xml:space="preserve">Давать кратковременную возможность для отдыха с целью предупреждения переутомления, проводить равномерные включения в урок динамических пауз (через 10 минут). </w:t>
      </w:r>
    </w:p>
    <w:p w:rsidR="002C3844" w:rsidRPr="00CF74DD" w:rsidRDefault="002C3844" w:rsidP="00CF74DD">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Использовать методы, активизирующие познавательную деятельность, развивающие  устную и письменную речь и формирующие необходимые учебные навыки.</w:t>
      </w:r>
    </w:p>
    <w:p w:rsidR="002C3844" w:rsidRPr="00B80EF6" w:rsidRDefault="002C3844" w:rsidP="002C3844">
      <w:pPr>
        <w:spacing w:after="0" w:line="240" w:lineRule="auto"/>
        <w:ind w:left="578"/>
        <w:rPr>
          <w:rFonts w:ascii="Times New Roman" w:hAnsi="Times New Roman" w:cs="Times New Roman"/>
          <w:b/>
          <w:sz w:val="24"/>
          <w:szCs w:val="24"/>
        </w:rPr>
      </w:pPr>
      <w:r w:rsidRPr="00B80EF6">
        <w:rPr>
          <w:rFonts w:ascii="Times New Roman" w:hAnsi="Times New Roman" w:cs="Times New Roman"/>
          <w:b/>
          <w:sz w:val="24"/>
          <w:szCs w:val="24"/>
        </w:rPr>
        <w:t>Родителям:</w:t>
      </w:r>
    </w:p>
    <w:p w:rsidR="002C3844" w:rsidRPr="00B80EF6" w:rsidRDefault="002C3844" w:rsidP="00E0395B">
      <w:pPr>
        <w:pStyle w:val="a4"/>
        <w:numPr>
          <w:ilvl w:val="0"/>
          <w:numId w:val="29"/>
        </w:numPr>
        <w:autoSpaceDE w:val="0"/>
        <w:autoSpaceDN w:val="0"/>
        <w:adjustRightInd w:val="0"/>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Обучать навыкам уверенного поведения, повышать самооценку</w:t>
      </w:r>
    </w:p>
    <w:p w:rsidR="002C3844" w:rsidRPr="00B80EF6" w:rsidRDefault="002C3844" w:rsidP="00E0395B">
      <w:pPr>
        <w:pStyle w:val="a4"/>
        <w:numPr>
          <w:ilvl w:val="0"/>
          <w:numId w:val="29"/>
        </w:numPr>
        <w:tabs>
          <w:tab w:val="num" w:pos="142"/>
        </w:tabs>
        <w:autoSpaceDE w:val="0"/>
        <w:autoSpaceDN w:val="0"/>
        <w:adjustRightInd w:val="0"/>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Проводить  беседы с ребенком, анализировать итоги проведенного дня, просмотренного фильма, увиденного во время похода, экскурсии и т.п.</w:t>
      </w:r>
    </w:p>
    <w:p w:rsidR="002C3844" w:rsidRPr="00B80EF6" w:rsidRDefault="002C3844" w:rsidP="00E0395B">
      <w:pPr>
        <w:pStyle w:val="af0"/>
        <w:numPr>
          <w:ilvl w:val="0"/>
          <w:numId w:val="29"/>
        </w:numPr>
        <w:suppressAutoHyphens/>
        <w:ind w:left="183" w:hanging="467"/>
        <w:rPr>
          <w:rFonts w:ascii="Times New Roman" w:hAnsi="Times New Roman"/>
          <w:b/>
          <w:sz w:val="24"/>
          <w:szCs w:val="24"/>
        </w:rPr>
      </w:pPr>
      <w:r w:rsidRPr="00B80EF6">
        <w:rPr>
          <w:rFonts w:ascii="Times New Roman" w:hAnsi="Times New Roman"/>
          <w:sz w:val="24"/>
          <w:szCs w:val="24"/>
        </w:rPr>
        <w:t>Учить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2C3844" w:rsidRPr="00B80EF6" w:rsidRDefault="002C3844" w:rsidP="00E0395B">
      <w:pPr>
        <w:pStyle w:val="af0"/>
        <w:numPr>
          <w:ilvl w:val="0"/>
          <w:numId w:val="29"/>
        </w:numPr>
        <w:suppressAutoHyphens/>
        <w:ind w:left="183" w:hanging="467"/>
        <w:rPr>
          <w:rFonts w:ascii="Times New Roman" w:hAnsi="Times New Roman"/>
          <w:b/>
          <w:sz w:val="24"/>
          <w:szCs w:val="24"/>
        </w:rPr>
      </w:pPr>
      <w:r w:rsidRPr="00B80EF6">
        <w:rPr>
          <w:rFonts w:ascii="Times New Roman" w:hAnsi="Times New Roman"/>
          <w:sz w:val="24"/>
          <w:szCs w:val="24"/>
        </w:rPr>
        <w:t>Не фокусировать внимание на неудачах.</w:t>
      </w:r>
    </w:p>
    <w:p w:rsidR="002C3844" w:rsidRPr="00B80EF6" w:rsidRDefault="002C3844" w:rsidP="00E0395B">
      <w:pPr>
        <w:pStyle w:val="ae"/>
        <w:numPr>
          <w:ilvl w:val="0"/>
          <w:numId w:val="29"/>
        </w:numPr>
        <w:autoSpaceDE/>
        <w:autoSpaceDN/>
        <w:adjustRightInd/>
        <w:spacing w:before="100" w:beforeAutospacing="1" w:after="0" w:line="240" w:lineRule="auto"/>
        <w:ind w:left="183" w:hanging="467"/>
      </w:pPr>
      <w:r w:rsidRPr="00B80EF6">
        <w:t>Время выполнения домашнего задания должно быть закреплено в режиме дня. Постоянное время выполнения задания дисциплинирует ребенка, помогает усвоению учебного материала.</w:t>
      </w:r>
    </w:p>
    <w:p w:rsidR="002C3844" w:rsidRPr="00B80EF6" w:rsidRDefault="002C3844" w:rsidP="00E0395B">
      <w:pPr>
        <w:pStyle w:val="a4"/>
        <w:numPr>
          <w:ilvl w:val="0"/>
          <w:numId w:val="29"/>
        </w:numPr>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Не фокусировать внимание на неудачах.</w:t>
      </w:r>
    </w:p>
    <w:p w:rsidR="002C3844" w:rsidRPr="008C1A2A" w:rsidRDefault="002C3844" w:rsidP="008C1A2A">
      <w:pPr>
        <w:tabs>
          <w:tab w:val="left" w:pos="2127"/>
        </w:tabs>
        <w:spacing w:after="0" w:line="240" w:lineRule="auto"/>
        <w:jc w:val="center"/>
        <w:rPr>
          <w:rFonts w:ascii="Times New Roman" w:hAnsi="Times New Roman" w:cs="Times New Roman"/>
          <w:b/>
          <w:sz w:val="24"/>
          <w:szCs w:val="24"/>
        </w:rPr>
      </w:pPr>
      <w:r w:rsidRPr="00501B3C">
        <w:rPr>
          <w:rFonts w:ascii="Times New Roman" w:hAnsi="Times New Roman" w:cs="Times New Roman"/>
          <w:b/>
          <w:sz w:val="28"/>
          <w:szCs w:val="28"/>
        </w:rPr>
        <w:lastRenderedPageBreak/>
        <w:t>Индивидуальный учебный план</w:t>
      </w:r>
    </w:p>
    <w:p w:rsidR="002C3844" w:rsidRDefault="002C3844" w:rsidP="00501B3C">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t>Пояснительная записка к учебному плану</w:t>
      </w:r>
    </w:p>
    <w:p w:rsidR="00501B3C" w:rsidRPr="00B80EF6" w:rsidRDefault="00501B3C" w:rsidP="00501B3C">
      <w:pPr>
        <w:spacing w:after="0" w:line="240" w:lineRule="auto"/>
        <w:jc w:val="center"/>
        <w:rPr>
          <w:rFonts w:ascii="Times New Roman" w:hAnsi="Times New Roman" w:cs="Times New Roman"/>
          <w:b/>
          <w:sz w:val="24"/>
          <w:szCs w:val="24"/>
        </w:rPr>
      </w:pPr>
    </w:p>
    <w:p w:rsidR="002C3844" w:rsidRPr="00B80EF6" w:rsidRDefault="008C1A2A" w:rsidP="002C38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3844" w:rsidRPr="00B80EF6">
        <w:rPr>
          <w:rFonts w:ascii="Times New Roman" w:hAnsi="Times New Roman" w:cs="Times New Roman"/>
          <w:sz w:val="24"/>
          <w:szCs w:val="24"/>
        </w:rPr>
        <w:t>Индивидуальный учебный план  учени</w:t>
      </w:r>
      <w:r w:rsidR="00A850E3">
        <w:rPr>
          <w:rFonts w:ascii="Times New Roman" w:hAnsi="Times New Roman" w:cs="Times New Roman"/>
          <w:sz w:val="24"/>
          <w:szCs w:val="24"/>
        </w:rPr>
        <w:t>цы</w:t>
      </w:r>
      <w:r w:rsidR="002C3844" w:rsidRPr="00B80EF6">
        <w:rPr>
          <w:rFonts w:ascii="Times New Roman" w:hAnsi="Times New Roman" w:cs="Times New Roman"/>
          <w:sz w:val="24"/>
          <w:szCs w:val="24"/>
        </w:rPr>
        <w:t xml:space="preserve"> 2а класса  </w:t>
      </w:r>
      <w:r w:rsidR="009450A1">
        <w:rPr>
          <w:rFonts w:ascii="Times New Roman" w:hAnsi="Times New Roman" w:cs="Times New Roman"/>
          <w:sz w:val="24"/>
          <w:szCs w:val="24"/>
        </w:rPr>
        <w:t>-----------------------------------------------</w:t>
      </w:r>
      <w:r w:rsidR="002C3844" w:rsidRPr="00B80EF6">
        <w:rPr>
          <w:rFonts w:ascii="Times New Roman" w:hAnsi="Times New Roman" w:cs="Times New Roman"/>
          <w:sz w:val="24"/>
          <w:szCs w:val="24"/>
        </w:rPr>
        <w:t xml:space="preserve"> является нормативным документом   и соответствует действующему законодательству Российской Федерации в области образования, обеспечивает реализацию федерального государственного образовательного стандарта  начального основного образования, основываясь на следующих нормативных документах: </w:t>
      </w:r>
    </w:p>
    <w:p w:rsidR="002C3844" w:rsidRPr="00B80EF6" w:rsidRDefault="002C3844" w:rsidP="002C3844">
      <w:pPr>
        <w:pStyle w:val="a4"/>
        <w:widowControl w:val="0"/>
        <w:numPr>
          <w:ilvl w:val="0"/>
          <w:numId w:val="31"/>
        </w:numPr>
        <w:tabs>
          <w:tab w:val="left" w:pos="180"/>
        </w:tabs>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Конституция Российской Федерации;</w:t>
      </w:r>
    </w:p>
    <w:p w:rsidR="002C3844" w:rsidRPr="00B80EF6" w:rsidRDefault="002C3844" w:rsidP="002C3844">
      <w:pPr>
        <w:pStyle w:val="a4"/>
        <w:numPr>
          <w:ilvl w:val="0"/>
          <w:numId w:val="31"/>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Федеральный закон  «Об образовании в Российской Федерации «(ФЗ-273, 29.12.2012);</w:t>
      </w:r>
    </w:p>
    <w:p w:rsidR="002C3844" w:rsidRPr="00B80EF6" w:rsidRDefault="002C3844" w:rsidP="002C3844">
      <w:pPr>
        <w:pStyle w:val="a4"/>
        <w:numPr>
          <w:ilvl w:val="0"/>
          <w:numId w:val="31"/>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Устав школы;</w:t>
      </w:r>
    </w:p>
    <w:p w:rsidR="002C3844" w:rsidRPr="00B80EF6" w:rsidRDefault="002C3844" w:rsidP="002C3844">
      <w:pPr>
        <w:pStyle w:val="a4"/>
        <w:widowControl w:val="0"/>
        <w:numPr>
          <w:ilvl w:val="0"/>
          <w:numId w:val="31"/>
        </w:numPr>
        <w:tabs>
          <w:tab w:val="left" w:pos="18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СанПиН 2.4.2.2821-10;</w:t>
      </w:r>
    </w:p>
    <w:p w:rsidR="002C3844" w:rsidRPr="00B80EF6" w:rsidRDefault="002C3844" w:rsidP="002C3844">
      <w:pPr>
        <w:pStyle w:val="a4"/>
        <w:widowControl w:val="0"/>
        <w:numPr>
          <w:ilvl w:val="0"/>
          <w:numId w:val="31"/>
        </w:numPr>
        <w:tabs>
          <w:tab w:val="left" w:pos="18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C3844" w:rsidRPr="00B80EF6" w:rsidRDefault="002C3844" w:rsidP="002C3844">
      <w:pPr>
        <w:pStyle w:val="a4"/>
        <w:widowControl w:val="0"/>
        <w:numPr>
          <w:ilvl w:val="0"/>
          <w:numId w:val="31"/>
        </w:num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Письмо Министерства народного образования РСФСР от 30 июня 1989г.№17-154-6 «О направлении рекомендаций об индивидуальных  и групповых коррекционных занятиях с учащимися специальных школ и классов выравнивания для детей с </w:t>
      </w:r>
      <w:r w:rsidR="00A850E3">
        <w:rPr>
          <w:rFonts w:ascii="Times New Roman" w:hAnsi="Times New Roman" w:cs="Times New Roman"/>
          <w:sz w:val="24"/>
          <w:szCs w:val="24"/>
        </w:rPr>
        <w:t>ОВЗ</w:t>
      </w:r>
    </w:p>
    <w:p w:rsidR="002C3844" w:rsidRPr="00B80EF6" w:rsidRDefault="002C3844" w:rsidP="002C3844">
      <w:pPr>
        <w:pStyle w:val="a4"/>
        <w:numPr>
          <w:ilvl w:val="0"/>
          <w:numId w:val="31"/>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Приказ Министерства образования и науки Российской Федерации от 31.03.2014 №253 </w:t>
      </w:r>
      <w:r w:rsidRPr="00B80EF6">
        <w:rPr>
          <w:rFonts w:ascii="Times New Roman" w:hAnsi="Times New Roman" w:cs="Times New Roman"/>
          <w:bCs/>
          <w:sz w:val="24"/>
          <w:szCs w:val="24"/>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w:t>
      </w:r>
    </w:p>
    <w:p w:rsidR="002C3844" w:rsidRPr="00B80EF6" w:rsidRDefault="002C3844" w:rsidP="002C3844">
      <w:pPr>
        <w:pStyle w:val="a4"/>
        <w:widowControl w:val="0"/>
        <w:numPr>
          <w:ilvl w:val="0"/>
          <w:numId w:val="31"/>
        </w:numPr>
        <w:tabs>
          <w:tab w:val="left" w:pos="18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Положение об индивидуальной образовательной программе для обучающихся с ОВЗ</w:t>
      </w: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При формировании ИУП учитывалась специфика состояния здоровья обучающегося, рекомендации по обучению ПМП</w:t>
      </w:r>
      <w:r w:rsidR="00A850E3">
        <w:rPr>
          <w:rFonts w:ascii="Times New Roman" w:hAnsi="Times New Roman" w:cs="Times New Roman"/>
          <w:sz w:val="24"/>
          <w:szCs w:val="24"/>
        </w:rPr>
        <w:t>К</w:t>
      </w:r>
      <w:r w:rsidRPr="00B80EF6">
        <w:rPr>
          <w:rFonts w:ascii="Times New Roman" w:hAnsi="Times New Roman" w:cs="Times New Roman"/>
          <w:sz w:val="24"/>
          <w:szCs w:val="24"/>
        </w:rPr>
        <w:t xml:space="preserve">, результаты входного контроля знаний. </w:t>
      </w: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tbl>
      <w:tblPr>
        <w:tblpPr w:leftFromText="180" w:rightFromText="180" w:bottomFromText="20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499"/>
      </w:tblGrid>
      <w:tr w:rsidR="002C3844" w:rsidRPr="00B80EF6" w:rsidTr="00AC127C">
        <w:trPr>
          <w:trHeight w:val="322"/>
        </w:trPr>
        <w:tc>
          <w:tcPr>
            <w:tcW w:w="5778" w:type="dxa"/>
            <w:vMerge w:val="restart"/>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Учебные предметы</w:t>
            </w:r>
          </w:p>
        </w:tc>
        <w:tc>
          <w:tcPr>
            <w:tcW w:w="1499" w:type="dxa"/>
            <w:vMerge w:val="restart"/>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Количество часов</w:t>
            </w:r>
          </w:p>
        </w:tc>
      </w:tr>
      <w:tr w:rsidR="002C3844" w:rsidRPr="00B80EF6" w:rsidTr="00AC127C">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p>
        </w:tc>
      </w:tr>
      <w:tr w:rsidR="002C3844" w:rsidRPr="00B80EF6" w:rsidTr="00AC127C">
        <w:trPr>
          <w:trHeight w:val="70"/>
        </w:trPr>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Русский язык</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5</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490834">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Литератур</w:t>
            </w:r>
            <w:r w:rsidR="00490834">
              <w:rPr>
                <w:rFonts w:ascii="Times New Roman" w:hAnsi="Times New Roman" w:cs="Times New Roman"/>
                <w:sz w:val="24"/>
                <w:szCs w:val="24"/>
                <w:lang w:eastAsia="en-US"/>
              </w:rPr>
              <w:t>ное чтение</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4</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Иностранный язык</w:t>
            </w:r>
            <w:r w:rsidR="00063B04">
              <w:rPr>
                <w:rFonts w:ascii="Times New Roman" w:hAnsi="Times New Roman" w:cs="Times New Roman"/>
                <w:sz w:val="24"/>
                <w:szCs w:val="24"/>
                <w:lang w:eastAsia="en-US"/>
              </w:rPr>
              <w:t xml:space="preserve"> (английский)</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2</w:t>
            </w:r>
          </w:p>
        </w:tc>
      </w:tr>
      <w:tr w:rsidR="002C3844" w:rsidRPr="00B80EF6" w:rsidTr="00AC127C">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Математика</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4</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Физическая культура</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3</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Изобразительное искусство</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Музыка</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Технология</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Окружающий мир</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063B04" w:rsidP="00AC127C">
            <w:pPr>
              <w:spacing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2</w:t>
            </w:r>
          </w:p>
        </w:tc>
      </w:tr>
    </w:tbl>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eastAsia="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8C1A2A" w:rsidRDefault="008C1A2A"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8C1A2A" w:rsidRDefault="008C1A2A"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8C1A2A" w:rsidRDefault="008C1A2A"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8C1A2A" w:rsidRPr="00B80EF6" w:rsidRDefault="008C1A2A"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063B04" w:rsidRDefault="002C3844" w:rsidP="002C3844">
      <w:pPr>
        <w:spacing w:after="0" w:line="240" w:lineRule="auto"/>
        <w:rPr>
          <w:rFonts w:ascii="Times New Roman" w:hAnsi="Times New Roman" w:cs="Times New Roman"/>
          <w:b/>
          <w:sz w:val="24"/>
          <w:szCs w:val="24"/>
        </w:rPr>
      </w:pPr>
      <w:r w:rsidRPr="00063B04">
        <w:rPr>
          <w:rFonts w:ascii="Times New Roman" w:hAnsi="Times New Roman" w:cs="Times New Roman"/>
          <w:b/>
          <w:sz w:val="24"/>
          <w:szCs w:val="24"/>
        </w:rPr>
        <w:t>«Согласовано»</w:t>
      </w:r>
    </w:p>
    <w:p w:rsidR="002C3844" w:rsidRPr="00B80EF6" w:rsidRDefault="002C3844" w:rsidP="002C3844">
      <w:pPr>
        <w:spacing w:after="0" w:line="240" w:lineRule="auto"/>
        <w:rPr>
          <w:rFonts w:ascii="Times New Roman" w:hAnsi="Times New Roman" w:cs="Times New Roman"/>
          <w:sz w:val="24"/>
          <w:szCs w:val="24"/>
        </w:rPr>
      </w:pPr>
      <w:r w:rsidRPr="00063B04">
        <w:rPr>
          <w:rFonts w:ascii="Times New Roman" w:hAnsi="Times New Roman" w:cs="Times New Roman"/>
          <w:b/>
          <w:sz w:val="24"/>
          <w:szCs w:val="24"/>
        </w:rPr>
        <w:t>Заместитель директора по УВР</w:t>
      </w:r>
      <w:r w:rsidRPr="00B80EF6">
        <w:rPr>
          <w:rFonts w:ascii="Times New Roman" w:hAnsi="Times New Roman" w:cs="Times New Roman"/>
          <w:sz w:val="24"/>
          <w:szCs w:val="24"/>
        </w:rPr>
        <w:t xml:space="preserve"> </w:t>
      </w:r>
      <w:r w:rsidRPr="00B80EF6">
        <w:rPr>
          <w:rFonts w:ascii="Times New Roman" w:hAnsi="Times New Roman" w:cs="Times New Roman"/>
          <w:sz w:val="24"/>
          <w:szCs w:val="24"/>
          <w:u w:val="single"/>
        </w:rPr>
        <w:t>__________</w:t>
      </w:r>
      <w:r w:rsidR="00E0395B">
        <w:rPr>
          <w:rFonts w:ascii="Times New Roman" w:hAnsi="Times New Roman" w:cs="Times New Roman"/>
          <w:sz w:val="24"/>
          <w:szCs w:val="24"/>
          <w:u w:val="single"/>
        </w:rPr>
        <w:t xml:space="preserve"> </w:t>
      </w:r>
      <w:r w:rsidR="00A850E3">
        <w:rPr>
          <w:rFonts w:ascii="Times New Roman" w:hAnsi="Times New Roman" w:cs="Times New Roman"/>
          <w:sz w:val="24"/>
          <w:szCs w:val="24"/>
        </w:rPr>
        <w:t>_</w:t>
      </w:r>
      <w:r w:rsidR="00E0395B" w:rsidRPr="00A850E3">
        <w:rPr>
          <w:rFonts w:ascii="Times New Roman" w:hAnsi="Times New Roman" w:cs="Times New Roman"/>
          <w:sz w:val="24"/>
          <w:szCs w:val="24"/>
        </w:rPr>
        <w:t>(Т.Г.Синицкая)</w:t>
      </w:r>
    </w:p>
    <w:p w:rsidR="008C1A2A"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p>
    <w:p w:rsidR="002C3844" w:rsidRDefault="002C3844" w:rsidP="002C3844">
      <w:pPr>
        <w:spacing w:after="0" w:line="240" w:lineRule="auto"/>
        <w:rPr>
          <w:rFonts w:ascii="Times New Roman" w:hAnsi="Times New Roman" w:cs="Times New Roman"/>
          <w:sz w:val="24"/>
          <w:szCs w:val="24"/>
        </w:rPr>
      </w:pPr>
      <w:r w:rsidRPr="00063B04">
        <w:rPr>
          <w:rFonts w:ascii="Times New Roman" w:hAnsi="Times New Roman" w:cs="Times New Roman"/>
          <w:b/>
          <w:sz w:val="24"/>
          <w:szCs w:val="24"/>
        </w:rPr>
        <w:t>Педагоги-предметники</w:t>
      </w:r>
      <w:r w:rsidRPr="00B80EF6">
        <w:rPr>
          <w:rFonts w:ascii="Times New Roman" w:hAnsi="Times New Roman" w:cs="Times New Roman"/>
          <w:sz w:val="24"/>
          <w:szCs w:val="24"/>
        </w:rPr>
        <w:t>:</w:t>
      </w:r>
      <w:r w:rsidR="00A850E3">
        <w:rPr>
          <w:rFonts w:ascii="Times New Roman" w:hAnsi="Times New Roman" w:cs="Times New Roman"/>
          <w:sz w:val="24"/>
          <w:szCs w:val="24"/>
        </w:rPr>
        <w:t xml:space="preserve"> __________(Т.В.Юрченко)</w:t>
      </w:r>
    </w:p>
    <w:p w:rsidR="002C3844" w:rsidRDefault="00A850E3" w:rsidP="002C38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3B04">
        <w:rPr>
          <w:rFonts w:ascii="Times New Roman" w:hAnsi="Times New Roman" w:cs="Times New Roman"/>
          <w:sz w:val="24"/>
          <w:szCs w:val="24"/>
        </w:rPr>
        <w:t xml:space="preserve">  </w:t>
      </w:r>
      <w:r>
        <w:rPr>
          <w:rFonts w:ascii="Times New Roman" w:hAnsi="Times New Roman" w:cs="Times New Roman"/>
          <w:sz w:val="24"/>
          <w:szCs w:val="24"/>
        </w:rPr>
        <w:t xml:space="preserve"> __________(О.Н.Саранчук)</w:t>
      </w:r>
    </w:p>
    <w:p w:rsidR="008C1A2A" w:rsidRDefault="008C1A2A" w:rsidP="002C3844">
      <w:pPr>
        <w:spacing w:after="0" w:line="240" w:lineRule="auto"/>
        <w:rPr>
          <w:rFonts w:ascii="Times New Roman" w:hAnsi="Times New Roman" w:cs="Times New Roman"/>
          <w:sz w:val="24"/>
          <w:szCs w:val="24"/>
        </w:rPr>
      </w:pPr>
    </w:p>
    <w:p w:rsidR="008C1A2A" w:rsidRPr="00063B04" w:rsidRDefault="008C1A2A" w:rsidP="002C3844">
      <w:pPr>
        <w:spacing w:after="0" w:line="240" w:lineRule="auto"/>
        <w:rPr>
          <w:rFonts w:ascii="Times New Roman" w:hAnsi="Times New Roman" w:cs="Times New Roman"/>
          <w:sz w:val="24"/>
          <w:szCs w:val="24"/>
        </w:rPr>
      </w:pPr>
    </w:p>
    <w:p w:rsidR="00A850E3"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Родитель (законный предс</w:t>
      </w:r>
      <w:r w:rsidR="00A850E3">
        <w:rPr>
          <w:rFonts w:ascii="Times New Roman" w:hAnsi="Times New Roman" w:cs="Times New Roman"/>
          <w:sz w:val="24"/>
          <w:szCs w:val="24"/>
        </w:rPr>
        <w:t>тавитель): __________________________________________</w:t>
      </w:r>
    </w:p>
    <w:p w:rsidR="00063B04" w:rsidRDefault="00063B04" w:rsidP="002C3844">
      <w:pPr>
        <w:spacing w:after="0" w:line="240" w:lineRule="auto"/>
        <w:rPr>
          <w:rFonts w:ascii="Times New Roman" w:hAnsi="Times New Roman" w:cs="Times New Roman"/>
          <w:sz w:val="24"/>
          <w:szCs w:val="24"/>
        </w:rPr>
      </w:pPr>
    </w:p>
    <w:p w:rsidR="00501B3C" w:rsidRDefault="00501B3C" w:rsidP="00501B3C">
      <w:pPr>
        <w:pStyle w:val="a4"/>
        <w:spacing w:after="0" w:line="240" w:lineRule="auto"/>
        <w:jc w:val="center"/>
        <w:rPr>
          <w:rFonts w:ascii="Times New Roman" w:hAnsi="Times New Roman" w:cs="Times New Roman"/>
          <w:b/>
          <w:sz w:val="28"/>
          <w:szCs w:val="28"/>
        </w:rPr>
      </w:pPr>
    </w:p>
    <w:p w:rsidR="00501B3C" w:rsidRDefault="00501B3C" w:rsidP="00501B3C">
      <w:pPr>
        <w:pStyle w:val="a4"/>
        <w:spacing w:after="0" w:line="240" w:lineRule="auto"/>
        <w:jc w:val="center"/>
        <w:rPr>
          <w:rFonts w:ascii="Times New Roman" w:hAnsi="Times New Roman" w:cs="Times New Roman"/>
          <w:b/>
          <w:sz w:val="28"/>
          <w:szCs w:val="28"/>
        </w:rPr>
      </w:pPr>
    </w:p>
    <w:p w:rsidR="00501B3C" w:rsidRDefault="00501B3C" w:rsidP="00501B3C">
      <w:pPr>
        <w:pStyle w:val="a4"/>
        <w:spacing w:after="0" w:line="240" w:lineRule="auto"/>
        <w:jc w:val="center"/>
        <w:rPr>
          <w:rFonts w:ascii="Times New Roman" w:hAnsi="Times New Roman" w:cs="Times New Roman"/>
          <w:b/>
          <w:sz w:val="28"/>
          <w:szCs w:val="28"/>
        </w:rPr>
      </w:pPr>
    </w:p>
    <w:p w:rsidR="00501B3C" w:rsidRDefault="00501B3C" w:rsidP="00501B3C">
      <w:pPr>
        <w:pStyle w:val="a4"/>
        <w:spacing w:after="0" w:line="240" w:lineRule="auto"/>
        <w:jc w:val="center"/>
        <w:rPr>
          <w:rFonts w:ascii="Times New Roman" w:hAnsi="Times New Roman" w:cs="Times New Roman"/>
          <w:b/>
          <w:sz w:val="28"/>
          <w:szCs w:val="28"/>
        </w:rPr>
      </w:pPr>
    </w:p>
    <w:p w:rsidR="00501B3C" w:rsidRDefault="00501B3C" w:rsidP="00501B3C">
      <w:pPr>
        <w:pStyle w:val="a4"/>
        <w:spacing w:after="0" w:line="240" w:lineRule="auto"/>
        <w:jc w:val="center"/>
        <w:rPr>
          <w:rFonts w:ascii="Times New Roman" w:hAnsi="Times New Roman" w:cs="Times New Roman"/>
          <w:b/>
          <w:sz w:val="28"/>
          <w:szCs w:val="28"/>
        </w:rPr>
      </w:pPr>
    </w:p>
    <w:p w:rsidR="00A850E3" w:rsidRDefault="00A850E3" w:rsidP="00B02CE6">
      <w:pPr>
        <w:pStyle w:val="a4"/>
        <w:spacing w:after="0" w:line="240" w:lineRule="auto"/>
        <w:jc w:val="center"/>
        <w:rPr>
          <w:rFonts w:ascii="Times New Roman" w:hAnsi="Times New Roman" w:cs="Times New Roman"/>
          <w:b/>
          <w:sz w:val="28"/>
          <w:szCs w:val="28"/>
        </w:rPr>
      </w:pPr>
      <w:r w:rsidRPr="00501B3C">
        <w:rPr>
          <w:rFonts w:ascii="Times New Roman" w:hAnsi="Times New Roman" w:cs="Times New Roman"/>
          <w:b/>
          <w:sz w:val="28"/>
          <w:szCs w:val="28"/>
        </w:rPr>
        <w:lastRenderedPageBreak/>
        <w:t>Успехи и достижения</w:t>
      </w:r>
      <w:r w:rsidR="00B02CE6">
        <w:rPr>
          <w:rFonts w:ascii="Times New Roman" w:hAnsi="Times New Roman" w:cs="Times New Roman"/>
          <w:b/>
          <w:sz w:val="28"/>
          <w:szCs w:val="28"/>
        </w:rPr>
        <w:t>_______________________________</w:t>
      </w:r>
    </w:p>
    <w:p w:rsidR="00B02CE6" w:rsidRDefault="00B02CE6" w:rsidP="00B02CE6">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ученицы (ка)_____ класса 201_ - 201_ учебный год</w:t>
      </w:r>
    </w:p>
    <w:p w:rsidR="000F3541" w:rsidRPr="00501B3C" w:rsidRDefault="000F3541" w:rsidP="00B02CE6">
      <w:pPr>
        <w:pStyle w:val="a4"/>
        <w:spacing w:after="0" w:line="240" w:lineRule="auto"/>
        <w:jc w:val="center"/>
        <w:rPr>
          <w:rFonts w:ascii="Times New Roman" w:hAnsi="Times New Roman" w:cs="Times New Roman"/>
          <w:b/>
          <w:sz w:val="28"/>
          <w:szCs w:val="28"/>
        </w:rPr>
      </w:pPr>
    </w:p>
    <w:p w:rsidR="00063B04" w:rsidRDefault="00063B04" w:rsidP="00063B04">
      <w:pPr>
        <w:spacing w:after="0" w:line="240" w:lineRule="auto"/>
        <w:rPr>
          <w:rFonts w:ascii="Times New Roman" w:hAnsi="Times New Roman" w:cs="Times New Roman"/>
          <w:b/>
          <w:sz w:val="24"/>
          <w:szCs w:val="24"/>
        </w:rPr>
      </w:pPr>
      <w:r w:rsidRPr="00063B04">
        <w:rPr>
          <w:rFonts w:ascii="Times New Roman" w:hAnsi="Times New Roman" w:cs="Times New Roman"/>
          <w:b/>
          <w:sz w:val="24"/>
          <w:szCs w:val="24"/>
        </w:rPr>
        <w:t>Входной контроль</w:t>
      </w:r>
      <w:r w:rsidR="00B02CE6">
        <w:rPr>
          <w:rFonts w:ascii="Times New Roman" w:hAnsi="Times New Roman" w:cs="Times New Roman"/>
          <w:b/>
          <w:sz w:val="24"/>
          <w:szCs w:val="24"/>
        </w:rPr>
        <w:t xml:space="preserve"> по математике</w:t>
      </w:r>
      <w:r w:rsidRPr="00063B04">
        <w:rPr>
          <w:rFonts w:ascii="Times New Roman" w:hAnsi="Times New Roman" w:cs="Times New Roman"/>
          <w:b/>
          <w:sz w:val="24"/>
          <w:szCs w:val="24"/>
        </w:rPr>
        <w:t>:</w:t>
      </w:r>
      <w:r>
        <w:rPr>
          <w:rFonts w:ascii="Times New Roman" w:hAnsi="Times New Roman" w:cs="Times New Roman"/>
          <w:b/>
          <w:sz w:val="24"/>
          <w:szCs w:val="24"/>
        </w:rPr>
        <w:t xml:space="preserve"> ____________________________________</w:t>
      </w:r>
    </w:p>
    <w:p w:rsidR="00B02CE6" w:rsidRDefault="00B02CE6" w:rsidP="00B02CE6">
      <w:pPr>
        <w:spacing w:after="0" w:line="240" w:lineRule="auto"/>
        <w:rPr>
          <w:rFonts w:ascii="Times New Roman" w:hAnsi="Times New Roman" w:cs="Times New Roman"/>
          <w:b/>
          <w:sz w:val="24"/>
          <w:szCs w:val="24"/>
        </w:rPr>
      </w:pPr>
      <w:r w:rsidRPr="00063B04">
        <w:rPr>
          <w:rFonts w:ascii="Times New Roman" w:hAnsi="Times New Roman" w:cs="Times New Roman"/>
          <w:b/>
          <w:sz w:val="24"/>
          <w:szCs w:val="24"/>
        </w:rPr>
        <w:t>Входной контроль</w:t>
      </w:r>
      <w:r>
        <w:rPr>
          <w:rFonts w:ascii="Times New Roman" w:hAnsi="Times New Roman" w:cs="Times New Roman"/>
          <w:b/>
          <w:sz w:val="24"/>
          <w:szCs w:val="24"/>
        </w:rPr>
        <w:t xml:space="preserve"> по русскому языку</w:t>
      </w:r>
      <w:r w:rsidRPr="00063B04">
        <w:rPr>
          <w:rFonts w:ascii="Times New Roman" w:hAnsi="Times New Roman" w:cs="Times New Roman"/>
          <w:b/>
          <w:sz w:val="24"/>
          <w:szCs w:val="24"/>
        </w:rPr>
        <w:t>:</w:t>
      </w:r>
      <w:r>
        <w:rPr>
          <w:rFonts w:ascii="Times New Roman" w:hAnsi="Times New Roman" w:cs="Times New Roman"/>
          <w:b/>
          <w:sz w:val="24"/>
          <w:szCs w:val="24"/>
        </w:rPr>
        <w:t xml:space="preserve"> ____________________________________</w:t>
      </w:r>
    </w:p>
    <w:p w:rsidR="00B02CE6" w:rsidRDefault="00B02CE6" w:rsidP="00063B04">
      <w:pPr>
        <w:spacing w:after="0" w:line="240" w:lineRule="auto"/>
        <w:rPr>
          <w:rFonts w:ascii="Times New Roman" w:hAnsi="Times New Roman" w:cs="Times New Roman"/>
          <w:b/>
          <w:sz w:val="24"/>
          <w:szCs w:val="24"/>
        </w:rPr>
      </w:pPr>
    </w:p>
    <w:p w:rsidR="00B02CE6" w:rsidRDefault="00A850E3" w:rsidP="00B02CE6">
      <w:pPr>
        <w:pStyle w:val="a4"/>
        <w:spacing w:after="0" w:line="240" w:lineRule="auto"/>
        <w:ind w:left="0"/>
        <w:rPr>
          <w:rFonts w:ascii="Times New Roman" w:hAnsi="Times New Roman" w:cs="Times New Roman"/>
          <w:b/>
          <w:sz w:val="24"/>
          <w:szCs w:val="24"/>
        </w:rPr>
      </w:pPr>
      <w:r w:rsidRPr="00B80EF6">
        <w:rPr>
          <w:rFonts w:ascii="Times New Roman" w:hAnsi="Times New Roman" w:cs="Times New Roman"/>
          <w:b/>
          <w:sz w:val="24"/>
          <w:szCs w:val="24"/>
        </w:rPr>
        <w:t>Промежуточный контроль</w:t>
      </w:r>
      <w:r w:rsidR="00B02CE6">
        <w:rPr>
          <w:rFonts w:ascii="Times New Roman" w:hAnsi="Times New Roman" w:cs="Times New Roman"/>
          <w:b/>
          <w:sz w:val="24"/>
          <w:szCs w:val="24"/>
        </w:rPr>
        <w:t xml:space="preserve"> за </w:t>
      </w:r>
      <w:r w:rsidR="00B02CE6">
        <w:rPr>
          <w:rFonts w:ascii="Times New Roman" w:hAnsi="Times New Roman" w:cs="Times New Roman"/>
          <w:b/>
          <w:sz w:val="24"/>
          <w:szCs w:val="24"/>
          <w:lang w:val="en-US"/>
        </w:rPr>
        <w:t>I</w:t>
      </w:r>
      <w:r w:rsidR="00B02CE6" w:rsidRPr="00B02CE6">
        <w:rPr>
          <w:rFonts w:ascii="Times New Roman" w:hAnsi="Times New Roman" w:cs="Times New Roman"/>
          <w:b/>
          <w:sz w:val="24"/>
          <w:szCs w:val="24"/>
        </w:rPr>
        <w:t xml:space="preserve"> </w:t>
      </w:r>
      <w:r w:rsidR="00B02CE6">
        <w:rPr>
          <w:rFonts w:ascii="Times New Roman" w:hAnsi="Times New Roman" w:cs="Times New Roman"/>
          <w:b/>
          <w:sz w:val="24"/>
          <w:szCs w:val="24"/>
        </w:rPr>
        <w:t>четверть по математике:_____________________________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математике</w:t>
      </w:r>
      <w:r w:rsidR="000F3541">
        <w:rPr>
          <w:rFonts w:ascii="Times New Roman" w:hAnsi="Times New Roman" w:cs="Times New Roman"/>
          <w:b/>
          <w:sz w:val="24"/>
          <w:szCs w:val="24"/>
        </w:rPr>
        <w:t>:____________________________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III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математике</w:t>
      </w:r>
      <w:r w:rsidR="000F3541">
        <w:rPr>
          <w:rFonts w:ascii="Times New Roman" w:hAnsi="Times New Roman" w:cs="Times New Roman"/>
          <w:b/>
          <w:sz w:val="24"/>
          <w:szCs w:val="24"/>
        </w:rPr>
        <w:t>:___________________________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IY</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математике</w:t>
      </w:r>
      <w:r w:rsidR="000F3541">
        <w:rPr>
          <w:rFonts w:ascii="Times New Roman" w:hAnsi="Times New Roman" w:cs="Times New Roman"/>
          <w:b/>
          <w:sz w:val="24"/>
          <w:szCs w:val="24"/>
        </w:rPr>
        <w:t>:___________________________</w:t>
      </w:r>
    </w:p>
    <w:p w:rsidR="00B02CE6" w:rsidRPr="00B02CE6" w:rsidRDefault="00B02CE6" w:rsidP="00B02CE6">
      <w:pPr>
        <w:pStyle w:val="a4"/>
        <w:spacing w:after="0" w:line="240" w:lineRule="auto"/>
        <w:ind w:left="0"/>
        <w:rPr>
          <w:rFonts w:ascii="Times New Roman" w:hAnsi="Times New Roman" w:cs="Times New Roman"/>
          <w:b/>
          <w:sz w:val="24"/>
          <w:szCs w:val="24"/>
        </w:rPr>
      </w:pPr>
    </w:p>
    <w:p w:rsidR="00B02CE6" w:rsidRDefault="00B02CE6" w:rsidP="00B02CE6">
      <w:pPr>
        <w:pStyle w:val="a4"/>
        <w:spacing w:after="0" w:line="240" w:lineRule="auto"/>
        <w:ind w:left="0"/>
        <w:rPr>
          <w:rFonts w:ascii="Times New Roman" w:hAnsi="Times New Roman" w:cs="Times New Roman"/>
          <w:b/>
          <w:sz w:val="24"/>
          <w:szCs w:val="24"/>
        </w:rPr>
      </w:pPr>
      <w:r w:rsidRPr="00B80EF6">
        <w:rPr>
          <w:rFonts w:ascii="Times New Roman" w:hAnsi="Times New Roman" w:cs="Times New Roman"/>
          <w:b/>
          <w:sz w:val="24"/>
          <w:szCs w:val="24"/>
        </w:rPr>
        <w:t>Промежуточный контроль</w:t>
      </w:r>
      <w:r w:rsidRPr="00B02CE6">
        <w:rPr>
          <w:rFonts w:ascii="Times New Roman" w:hAnsi="Times New Roman" w:cs="Times New Roman"/>
          <w:b/>
          <w:sz w:val="24"/>
          <w:szCs w:val="24"/>
        </w:rPr>
        <w:t xml:space="preserve"> </w:t>
      </w:r>
      <w:r>
        <w:rPr>
          <w:rFonts w:ascii="Times New Roman" w:hAnsi="Times New Roman" w:cs="Times New Roman"/>
          <w:b/>
          <w:sz w:val="24"/>
          <w:szCs w:val="24"/>
        </w:rPr>
        <w:t xml:space="preserve">за </w:t>
      </w:r>
      <w:r>
        <w:rPr>
          <w:rFonts w:ascii="Times New Roman" w:hAnsi="Times New Roman" w:cs="Times New Roman"/>
          <w:b/>
          <w:sz w:val="24"/>
          <w:szCs w:val="24"/>
          <w:lang w:val="en-US"/>
        </w:rPr>
        <w:t>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русскому языку</w:t>
      </w:r>
      <w:r w:rsidR="000F3541">
        <w:rPr>
          <w:rFonts w:ascii="Times New Roman" w:hAnsi="Times New Roman" w:cs="Times New Roman"/>
          <w:b/>
          <w:sz w:val="24"/>
          <w:szCs w:val="24"/>
        </w:rPr>
        <w:t>:_________________________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русскому языку</w:t>
      </w:r>
      <w:r w:rsidR="000F3541">
        <w:rPr>
          <w:rFonts w:ascii="Times New Roman" w:hAnsi="Times New Roman" w:cs="Times New Roman"/>
          <w:b/>
          <w:sz w:val="24"/>
          <w:szCs w:val="24"/>
        </w:rPr>
        <w:t>:_________________________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III</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русскому языку</w:t>
      </w:r>
      <w:r w:rsidR="000F3541">
        <w:rPr>
          <w:rFonts w:ascii="Times New Roman" w:hAnsi="Times New Roman" w:cs="Times New Roman"/>
          <w:b/>
          <w:sz w:val="24"/>
          <w:szCs w:val="24"/>
        </w:rPr>
        <w:t>:________________________</w:t>
      </w:r>
    </w:p>
    <w:p w:rsidR="00B02CE6" w:rsidRDefault="00B02CE6"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за </w:t>
      </w:r>
      <w:r>
        <w:rPr>
          <w:rFonts w:ascii="Times New Roman" w:hAnsi="Times New Roman" w:cs="Times New Roman"/>
          <w:b/>
          <w:sz w:val="24"/>
          <w:szCs w:val="24"/>
          <w:lang w:val="en-US"/>
        </w:rPr>
        <w:t>IY</w:t>
      </w:r>
      <w:r w:rsidRPr="00B02CE6">
        <w:rPr>
          <w:rFonts w:ascii="Times New Roman" w:hAnsi="Times New Roman" w:cs="Times New Roman"/>
          <w:b/>
          <w:sz w:val="24"/>
          <w:szCs w:val="24"/>
        </w:rPr>
        <w:t xml:space="preserve"> </w:t>
      </w:r>
      <w:r>
        <w:rPr>
          <w:rFonts w:ascii="Times New Roman" w:hAnsi="Times New Roman" w:cs="Times New Roman"/>
          <w:b/>
          <w:sz w:val="24"/>
          <w:szCs w:val="24"/>
        </w:rPr>
        <w:t>четверть по русскому языку</w:t>
      </w:r>
      <w:r w:rsidR="000F3541">
        <w:rPr>
          <w:rFonts w:ascii="Times New Roman" w:hAnsi="Times New Roman" w:cs="Times New Roman"/>
          <w:b/>
          <w:sz w:val="24"/>
          <w:szCs w:val="24"/>
        </w:rPr>
        <w:t>:________________________</w:t>
      </w:r>
    </w:p>
    <w:p w:rsidR="000F3541" w:rsidRPr="00B02CE6" w:rsidRDefault="000F3541" w:rsidP="00B02CE6">
      <w:pPr>
        <w:pStyle w:val="a4"/>
        <w:spacing w:after="0" w:line="240" w:lineRule="auto"/>
        <w:ind w:left="0"/>
        <w:rPr>
          <w:rFonts w:ascii="Times New Roman" w:hAnsi="Times New Roman" w:cs="Times New Roman"/>
          <w:b/>
          <w:sz w:val="24"/>
          <w:szCs w:val="24"/>
        </w:rPr>
      </w:pPr>
    </w:p>
    <w:p w:rsidR="00B02CE6" w:rsidRPr="000F3541" w:rsidRDefault="000F3541" w:rsidP="00B02CE6">
      <w:pPr>
        <w:pStyle w:val="a4"/>
        <w:spacing w:after="0" w:line="240" w:lineRule="auto"/>
        <w:ind w:left="0"/>
        <w:rPr>
          <w:rFonts w:ascii="Times New Roman" w:hAnsi="Times New Roman" w:cs="Times New Roman"/>
          <w:b/>
          <w:sz w:val="24"/>
          <w:szCs w:val="24"/>
        </w:rPr>
      </w:pPr>
      <w:r w:rsidRPr="000F3541">
        <w:rPr>
          <w:rFonts w:ascii="Times New Roman" w:hAnsi="Times New Roman" w:cs="Times New Roman"/>
          <w:b/>
          <w:sz w:val="24"/>
          <w:szCs w:val="24"/>
        </w:rPr>
        <w:t>ВПР по русскому языку:_________________________</w:t>
      </w:r>
      <w:r>
        <w:rPr>
          <w:rFonts w:ascii="Times New Roman" w:hAnsi="Times New Roman" w:cs="Times New Roman"/>
          <w:b/>
          <w:sz w:val="24"/>
          <w:szCs w:val="24"/>
        </w:rPr>
        <w:t>______</w:t>
      </w:r>
    </w:p>
    <w:p w:rsidR="000F3541" w:rsidRPr="000F3541" w:rsidRDefault="000F3541" w:rsidP="000F3541">
      <w:pPr>
        <w:pStyle w:val="a4"/>
        <w:spacing w:after="0" w:line="240" w:lineRule="auto"/>
        <w:ind w:left="0"/>
        <w:rPr>
          <w:rFonts w:ascii="Times New Roman" w:hAnsi="Times New Roman" w:cs="Times New Roman"/>
          <w:b/>
          <w:sz w:val="24"/>
          <w:szCs w:val="24"/>
        </w:rPr>
      </w:pPr>
      <w:r w:rsidRPr="000F3541">
        <w:rPr>
          <w:rFonts w:ascii="Times New Roman" w:hAnsi="Times New Roman" w:cs="Times New Roman"/>
          <w:b/>
          <w:sz w:val="24"/>
          <w:szCs w:val="24"/>
        </w:rPr>
        <w:t xml:space="preserve">ВПР по </w:t>
      </w:r>
      <w:r>
        <w:rPr>
          <w:rFonts w:ascii="Times New Roman" w:hAnsi="Times New Roman" w:cs="Times New Roman"/>
          <w:b/>
          <w:sz w:val="24"/>
          <w:szCs w:val="24"/>
        </w:rPr>
        <w:t>математике</w:t>
      </w:r>
      <w:r w:rsidRPr="000F3541">
        <w:rPr>
          <w:rFonts w:ascii="Times New Roman" w:hAnsi="Times New Roman" w:cs="Times New Roman"/>
          <w:b/>
          <w:sz w:val="24"/>
          <w:szCs w:val="24"/>
        </w:rPr>
        <w:t>:_________________________</w:t>
      </w:r>
      <w:r>
        <w:rPr>
          <w:rFonts w:ascii="Times New Roman" w:hAnsi="Times New Roman" w:cs="Times New Roman"/>
          <w:b/>
          <w:sz w:val="24"/>
          <w:szCs w:val="24"/>
        </w:rPr>
        <w:t>__________</w:t>
      </w:r>
    </w:p>
    <w:p w:rsidR="000F3541" w:rsidRPr="000F3541" w:rsidRDefault="000F3541" w:rsidP="000F3541">
      <w:pPr>
        <w:pStyle w:val="a4"/>
        <w:spacing w:after="0" w:line="240" w:lineRule="auto"/>
        <w:ind w:left="0"/>
        <w:rPr>
          <w:rFonts w:ascii="Times New Roman" w:hAnsi="Times New Roman" w:cs="Times New Roman"/>
          <w:b/>
          <w:sz w:val="24"/>
          <w:szCs w:val="24"/>
        </w:rPr>
      </w:pPr>
      <w:r w:rsidRPr="000F3541">
        <w:rPr>
          <w:rFonts w:ascii="Times New Roman" w:hAnsi="Times New Roman" w:cs="Times New Roman"/>
          <w:b/>
          <w:sz w:val="24"/>
          <w:szCs w:val="24"/>
        </w:rPr>
        <w:t xml:space="preserve">ВПР по </w:t>
      </w:r>
      <w:r>
        <w:rPr>
          <w:rFonts w:ascii="Times New Roman" w:hAnsi="Times New Roman" w:cs="Times New Roman"/>
          <w:b/>
          <w:sz w:val="24"/>
          <w:szCs w:val="24"/>
        </w:rPr>
        <w:t>окружающему миру</w:t>
      </w:r>
      <w:r w:rsidRPr="000F3541">
        <w:rPr>
          <w:rFonts w:ascii="Times New Roman" w:hAnsi="Times New Roman" w:cs="Times New Roman"/>
          <w:b/>
          <w:sz w:val="24"/>
          <w:szCs w:val="24"/>
        </w:rPr>
        <w:t>:_________________________</w:t>
      </w:r>
      <w:r>
        <w:rPr>
          <w:rFonts w:ascii="Times New Roman" w:hAnsi="Times New Roman" w:cs="Times New Roman"/>
          <w:b/>
          <w:sz w:val="24"/>
          <w:szCs w:val="24"/>
        </w:rPr>
        <w:t>__</w:t>
      </w:r>
    </w:p>
    <w:p w:rsidR="000F3541" w:rsidRPr="000F3541" w:rsidRDefault="000F3541" w:rsidP="000F3541">
      <w:pPr>
        <w:pStyle w:val="a4"/>
        <w:spacing w:after="0" w:line="240" w:lineRule="auto"/>
        <w:ind w:left="0"/>
        <w:rPr>
          <w:rFonts w:ascii="Times New Roman" w:hAnsi="Times New Roman" w:cs="Times New Roman"/>
          <w:b/>
          <w:sz w:val="24"/>
          <w:szCs w:val="24"/>
        </w:rPr>
      </w:pPr>
      <w:r w:rsidRPr="000F3541">
        <w:rPr>
          <w:rFonts w:ascii="Times New Roman" w:hAnsi="Times New Roman" w:cs="Times New Roman"/>
          <w:b/>
          <w:sz w:val="24"/>
          <w:szCs w:val="24"/>
        </w:rPr>
        <w:t xml:space="preserve">ВПР по </w:t>
      </w:r>
      <w:r>
        <w:rPr>
          <w:rFonts w:ascii="Times New Roman" w:hAnsi="Times New Roman" w:cs="Times New Roman"/>
          <w:b/>
          <w:sz w:val="24"/>
          <w:szCs w:val="24"/>
        </w:rPr>
        <w:t>литературному чтению</w:t>
      </w:r>
      <w:r w:rsidRPr="000F3541">
        <w:rPr>
          <w:rFonts w:ascii="Times New Roman" w:hAnsi="Times New Roman" w:cs="Times New Roman"/>
          <w:b/>
          <w:sz w:val="24"/>
          <w:szCs w:val="24"/>
        </w:rPr>
        <w:t>:_________________________</w:t>
      </w:r>
    </w:p>
    <w:p w:rsidR="000F3541" w:rsidRPr="00B80EF6" w:rsidRDefault="000F3541" w:rsidP="00B02CE6">
      <w:pPr>
        <w:pStyle w:val="a4"/>
        <w:spacing w:after="0" w:line="240" w:lineRule="auto"/>
        <w:ind w:left="0"/>
        <w:rPr>
          <w:rFonts w:ascii="Times New Roman" w:hAnsi="Times New Roman" w:cs="Times New Roman"/>
          <w:sz w:val="24"/>
          <w:szCs w:val="24"/>
        </w:rPr>
      </w:pPr>
    </w:p>
    <w:p w:rsidR="00A850E3" w:rsidRDefault="00A850E3" w:rsidP="00A850E3">
      <w:pPr>
        <w:pStyle w:val="a4"/>
        <w:spacing w:after="0" w:line="240" w:lineRule="auto"/>
        <w:ind w:left="0"/>
        <w:rPr>
          <w:rFonts w:ascii="Times New Roman" w:hAnsi="Times New Roman" w:cs="Times New Roman"/>
          <w:b/>
          <w:sz w:val="24"/>
          <w:szCs w:val="24"/>
        </w:rPr>
      </w:pPr>
      <w:r w:rsidRPr="00B80EF6">
        <w:rPr>
          <w:rFonts w:ascii="Times New Roman" w:hAnsi="Times New Roman" w:cs="Times New Roman"/>
          <w:b/>
          <w:sz w:val="24"/>
          <w:szCs w:val="24"/>
        </w:rPr>
        <w:t>Итоговый контроль</w:t>
      </w:r>
      <w:r w:rsidR="00B02CE6">
        <w:rPr>
          <w:rFonts w:ascii="Times New Roman" w:hAnsi="Times New Roman" w:cs="Times New Roman"/>
          <w:b/>
          <w:sz w:val="24"/>
          <w:szCs w:val="24"/>
        </w:rPr>
        <w:t xml:space="preserve"> по математике</w:t>
      </w:r>
      <w:r w:rsidR="00063B04">
        <w:rPr>
          <w:rFonts w:ascii="Times New Roman" w:hAnsi="Times New Roman" w:cs="Times New Roman"/>
          <w:b/>
          <w:sz w:val="24"/>
          <w:szCs w:val="24"/>
        </w:rPr>
        <w:t>:___________________________________</w:t>
      </w:r>
    </w:p>
    <w:p w:rsidR="00B02CE6" w:rsidRDefault="00B02CE6" w:rsidP="00B02CE6">
      <w:pPr>
        <w:pStyle w:val="a4"/>
        <w:spacing w:after="0" w:line="240" w:lineRule="auto"/>
        <w:ind w:left="0"/>
        <w:rPr>
          <w:rFonts w:ascii="Times New Roman" w:hAnsi="Times New Roman" w:cs="Times New Roman"/>
          <w:b/>
          <w:sz w:val="24"/>
          <w:szCs w:val="24"/>
        </w:rPr>
      </w:pPr>
      <w:r w:rsidRPr="00B80EF6">
        <w:rPr>
          <w:rFonts w:ascii="Times New Roman" w:hAnsi="Times New Roman" w:cs="Times New Roman"/>
          <w:b/>
          <w:sz w:val="24"/>
          <w:szCs w:val="24"/>
        </w:rPr>
        <w:t>Итоговый контроль</w:t>
      </w:r>
      <w:r>
        <w:rPr>
          <w:rFonts w:ascii="Times New Roman" w:hAnsi="Times New Roman" w:cs="Times New Roman"/>
          <w:b/>
          <w:sz w:val="24"/>
          <w:szCs w:val="24"/>
        </w:rPr>
        <w:t xml:space="preserve"> по русскому языку:___</w:t>
      </w:r>
      <w:r w:rsidR="000F3541">
        <w:rPr>
          <w:rFonts w:ascii="Times New Roman" w:hAnsi="Times New Roman" w:cs="Times New Roman"/>
          <w:b/>
          <w:sz w:val="24"/>
          <w:szCs w:val="24"/>
        </w:rPr>
        <w:t>____________________________</w:t>
      </w:r>
    </w:p>
    <w:p w:rsidR="000F3541" w:rsidRDefault="000F3541" w:rsidP="00B02CE6">
      <w:pPr>
        <w:pStyle w:val="a4"/>
        <w:spacing w:after="0" w:line="240" w:lineRule="auto"/>
        <w:ind w:left="0"/>
        <w:rPr>
          <w:rFonts w:ascii="Times New Roman" w:hAnsi="Times New Roman" w:cs="Times New Roman"/>
          <w:b/>
          <w:sz w:val="24"/>
          <w:szCs w:val="24"/>
        </w:rPr>
      </w:pPr>
    </w:p>
    <w:p w:rsidR="000F3541" w:rsidRDefault="000F3541" w:rsidP="00B02CE6">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Итоги комплексной работы: _________________________________________</w:t>
      </w:r>
    </w:p>
    <w:p w:rsidR="00B02CE6" w:rsidRPr="00063B04" w:rsidRDefault="00B02CE6" w:rsidP="00A850E3">
      <w:pPr>
        <w:pStyle w:val="a4"/>
        <w:spacing w:after="0" w:line="240" w:lineRule="auto"/>
        <w:ind w:left="0"/>
        <w:rPr>
          <w:rFonts w:ascii="Times New Roman" w:hAnsi="Times New Roman" w:cs="Times New Roman"/>
          <w:b/>
          <w:sz w:val="24"/>
          <w:szCs w:val="24"/>
        </w:rPr>
      </w:pPr>
    </w:p>
    <w:p w:rsidR="000F3541" w:rsidRDefault="000F3541" w:rsidP="00063B04">
      <w:pPr>
        <w:pStyle w:val="a4"/>
        <w:spacing w:after="0" w:line="240" w:lineRule="auto"/>
        <w:ind w:left="0"/>
        <w:jc w:val="center"/>
        <w:rPr>
          <w:rFonts w:ascii="Times New Roman" w:hAnsi="Times New Roman" w:cs="Times New Roman"/>
          <w:sz w:val="24"/>
          <w:szCs w:val="24"/>
        </w:rPr>
      </w:pPr>
    </w:p>
    <w:p w:rsidR="000F3541" w:rsidRDefault="000F3541" w:rsidP="00063B04">
      <w:pPr>
        <w:pStyle w:val="a4"/>
        <w:spacing w:after="0" w:line="240" w:lineRule="auto"/>
        <w:ind w:left="0"/>
        <w:jc w:val="center"/>
        <w:rPr>
          <w:rFonts w:ascii="Times New Roman" w:hAnsi="Times New Roman" w:cs="Times New Roman"/>
          <w:sz w:val="24"/>
          <w:szCs w:val="24"/>
        </w:rPr>
      </w:pPr>
    </w:p>
    <w:p w:rsidR="000F3541" w:rsidRDefault="000F3541" w:rsidP="00063B04">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Подпись классного руководителя: _________ (                                 )</w:t>
      </w:r>
    </w:p>
    <w:p w:rsidR="000F3541" w:rsidRDefault="000F3541" w:rsidP="00063B04">
      <w:pPr>
        <w:pStyle w:val="a4"/>
        <w:spacing w:after="0" w:line="240" w:lineRule="auto"/>
        <w:ind w:left="0"/>
        <w:jc w:val="center"/>
        <w:rPr>
          <w:rFonts w:ascii="Times New Roman" w:hAnsi="Times New Roman" w:cs="Times New Roman"/>
          <w:sz w:val="24"/>
          <w:szCs w:val="24"/>
        </w:rPr>
      </w:pPr>
    </w:p>
    <w:p w:rsidR="00A850E3" w:rsidRPr="00B80EF6" w:rsidRDefault="00A850E3" w:rsidP="00063B04">
      <w:pPr>
        <w:pStyle w:val="a4"/>
        <w:spacing w:after="0" w:line="240" w:lineRule="auto"/>
        <w:ind w:left="0"/>
        <w:jc w:val="center"/>
        <w:rPr>
          <w:rFonts w:ascii="Times New Roman" w:hAnsi="Times New Roman" w:cs="Times New Roman"/>
          <w:sz w:val="24"/>
          <w:szCs w:val="24"/>
        </w:rPr>
      </w:pPr>
      <w:r w:rsidRPr="00B80EF6">
        <w:rPr>
          <w:rFonts w:ascii="Times New Roman" w:hAnsi="Times New Roman" w:cs="Times New Roman"/>
          <w:sz w:val="24"/>
          <w:szCs w:val="24"/>
        </w:rPr>
        <w:t xml:space="preserve">С результатами работы за </w:t>
      </w:r>
      <w:r w:rsidR="000F3541">
        <w:rPr>
          <w:rFonts w:ascii="Times New Roman" w:hAnsi="Times New Roman" w:cs="Times New Roman"/>
          <w:sz w:val="24"/>
          <w:szCs w:val="24"/>
        </w:rPr>
        <w:t xml:space="preserve">201_ - 201_ </w:t>
      </w:r>
      <w:r w:rsidRPr="00B80EF6">
        <w:rPr>
          <w:rFonts w:ascii="Times New Roman" w:hAnsi="Times New Roman" w:cs="Times New Roman"/>
          <w:sz w:val="24"/>
          <w:szCs w:val="24"/>
        </w:rPr>
        <w:t>учебный год ознакомлены</w:t>
      </w:r>
    </w:p>
    <w:p w:rsidR="00A850E3" w:rsidRDefault="00063B04" w:rsidP="000F3541">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0F3541">
        <w:rPr>
          <w:rFonts w:ascii="Times New Roman" w:hAnsi="Times New Roman" w:cs="Times New Roman"/>
          <w:sz w:val="24"/>
          <w:szCs w:val="24"/>
        </w:rPr>
        <w:t xml:space="preserve">                                  </w:t>
      </w:r>
      <w:r w:rsidR="00A850E3" w:rsidRPr="00B80EF6">
        <w:rPr>
          <w:rFonts w:ascii="Times New Roman" w:hAnsi="Times New Roman" w:cs="Times New Roman"/>
          <w:sz w:val="24"/>
          <w:szCs w:val="24"/>
        </w:rPr>
        <w:t>Подпись роди</w:t>
      </w:r>
      <w:r w:rsidR="000F3541">
        <w:rPr>
          <w:rFonts w:ascii="Times New Roman" w:hAnsi="Times New Roman" w:cs="Times New Roman"/>
          <w:sz w:val="24"/>
          <w:szCs w:val="24"/>
        </w:rPr>
        <w:t>телей (законных представителей)</w:t>
      </w:r>
      <w:r>
        <w:rPr>
          <w:rFonts w:ascii="Times New Roman" w:hAnsi="Times New Roman" w:cs="Times New Roman"/>
          <w:sz w:val="24"/>
          <w:szCs w:val="24"/>
        </w:rPr>
        <w:t>:</w:t>
      </w:r>
      <w:r w:rsidR="000F3541">
        <w:rPr>
          <w:rFonts w:ascii="Times New Roman" w:hAnsi="Times New Roman" w:cs="Times New Roman"/>
          <w:sz w:val="24"/>
          <w:szCs w:val="24"/>
        </w:rPr>
        <w:t xml:space="preserve"> ________(                             )  </w:t>
      </w: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A850E3" w:rsidRDefault="00A850E3"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Default="00063B04" w:rsidP="002C3844">
      <w:pPr>
        <w:spacing w:after="0" w:line="240" w:lineRule="auto"/>
        <w:rPr>
          <w:rFonts w:ascii="Times New Roman" w:hAnsi="Times New Roman" w:cs="Times New Roman"/>
          <w:sz w:val="24"/>
          <w:szCs w:val="24"/>
        </w:rPr>
      </w:pPr>
    </w:p>
    <w:p w:rsidR="00063B04" w:rsidRPr="00B80EF6" w:rsidRDefault="00063B04" w:rsidP="002C3844">
      <w:pPr>
        <w:spacing w:after="0" w:line="240" w:lineRule="auto"/>
        <w:rPr>
          <w:rFonts w:ascii="Times New Roman" w:hAnsi="Times New Roman" w:cs="Times New Roman"/>
          <w:sz w:val="24"/>
          <w:szCs w:val="24"/>
        </w:rPr>
      </w:pPr>
    </w:p>
    <w:tbl>
      <w:tblPr>
        <w:tblpPr w:leftFromText="180" w:rightFromText="180" w:bottomFromText="200" w:vertAnchor="page" w:horzAnchor="margin" w:tblpXSpec="center" w:tblpY="736"/>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5467"/>
      </w:tblGrid>
      <w:tr w:rsidR="002C3844" w:rsidRPr="00B80EF6" w:rsidTr="00AC127C">
        <w:trPr>
          <w:trHeight w:val="2019"/>
        </w:trPr>
        <w:tc>
          <w:tcPr>
            <w:tcW w:w="5778" w:type="dxa"/>
            <w:tcBorders>
              <w:top w:val="nil"/>
              <w:left w:val="nil"/>
              <w:bottom w:val="nil"/>
              <w:right w:val="nil"/>
            </w:tcBorders>
          </w:tcPr>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Рассмотрено на заседании</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педагогического совета             </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 МБОУ «Андреевская СОШ» </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протокол  № </w:t>
            </w:r>
            <w:r w:rsidRPr="00B80EF6">
              <w:rPr>
                <w:rFonts w:ascii="Times New Roman" w:hAnsi="Times New Roman" w:cs="Times New Roman"/>
                <w:b w:val="0"/>
                <w:color w:val="auto"/>
                <w:sz w:val="24"/>
                <w:szCs w:val="24"/>
              </w:rPr>
              <w:softHyphen/>
            </w:r>
            <w:r w:rsidRPr="00B80EF6">
              <w:rPr>
                <w:rFonts w:ascii="Times New Roman" w:hAnsi="Times New Roman" w:cs="Times New Roman"/>
                <w:b w:val="0"/>
                <w:color w:val="auto"/>
                <w:sz w:val="24"/>
                <w:szCs w:val="24"/>
              </w:rPr>
              <w:softHyphen/>
            </w:r>
            <w:r w:rsidRPr="00B80EF6">
              <w:rPr>
                <w:rFonts w:ascii="Times New Roman" w:hAnsi="Times New Roman" w:cs="Times New Roman"/>
                <w:b w:val="0"/>
                <w:color w:val="auto"/>
                <w:sz w:val="24"/>
                <w:szCs w:val="24"/>
              </w:rPr>
              <w:softHyphen/>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от  «____»________20____г.</w:t>
            </w:r>
          </w:p>
          <w:p w:rsidR="002C3844" w:rsidRPr="00B80EF6" w:rsidRDefault="002C3844" w:rsidP="00AC127C">
            <w:pPr>
              <w:spacing w:after="0" w:line="240" w:lineRule="auto"/>
              <w:rPr>
                <w:rFonts w:ascii="Times New Roman" w:hAnsi="Times New Roman" w:cs="Times New Roman"/>
                <w:sz w:val="24"/>
                <w:szCs w:val="24"/>
              </w:rPr>
            </w:pPr>
          </w:p>
          <w:p w:rsidR="002C3844" w:rsidRPr="00B80EF6" w:rsidRDefault="002C3844" w:rsidP="00AC127C">
            <w:pPr>
              <w:spacing w:after="0" w:line="240" w:lineRule="auto"/>
              <w:rPr>
                <w:rFonts w:ascii="Times New Roman" w:hAnsi="Times New Roman" w:cs="Times New Roman"/>
                <w:sz w:val="24"/>
                <w:szCs w:val="24"/>
              </w:rPr>
            </w:pPr>
          </w:p>
          <w:p w:rsidR="002C3844" w:rsidRDefault="002C3844" w:rsidP="00AC127C">
            <w:pPr>
              <w:spacing w:after="0" w:line="240" w:lineRule="auto"/>
              <w:rPr>
                <w:rFonts w:ascii="Times New Roman" w:hAnsi="Times New Roman" w:cs="Times New Roman"/>
                <w:sz w:val="24"/>
                <w:szCs w:val="24"/>
              </w:rPr>
            </w:pPr>
          </w:p>
          <w:p w:rsidR="00CF74DD" w:rsidRDefault="00CF74DD" w:rsidP="00AC127C">
            <w:pPr>
              <w:spacing w:after="0" w:line="240" w:lineRule="auto"/>
              <w:rPr>
                <w:rFonts w:ascii="Times New Roman" w:hAnsi="Times New Roman" w:cs="Times New Roman"/>
                <w:sz w:val="24"/>
                <w:szCs w:val="24"/>
              </w:rPr>
            </w:pPr>
          </w:p>
          <w:p w:rsidR="00CF74DD" w:rsidRPr="00B80EF6" w:rsidRDefault="00CF74DD" w:rsidP="00AC127C">
            <w:pPr>
              <w:spacing w:after="0" w:line="240" w:lineRule="auto"/>
              <w:rPr>
                <w:rFonts w:ascii="Times New Roman" w:hAnsi="Times New Roman" w:cs="Times New Roman"/>
                <w:sz w:val="24"/>
                <w:szCs w:val="24"/>
              </w:rPr>
            </w:pPr>
          </w:p>
        </w:tc>
        <w:tc>
          <w:tcPr>
            <w:tcW w:w="5467" w:type="dxa"/>
            <w:tcBorders>
              <w:top w:val="nil"/>
              <w:left w:val="nil"/>
              <w:bottom w:val="nil"/>
              <w:right w:val="nil"/>
            </w:tcBorders>
          </w:tcPr>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                           Утверждаю</w:t>
            </w:r>
          </w:p>
          <w:p w:rsidR="002C3844" w:rsidRPr="00B80EF6" w:rsidRDefault="002C3844" w:rsidP="00AC127C">
            <w:pPr>
              <w:pStyle w:val="3"/>
              <w:spacing w:before="0" w:line="240" w:lineRule="auto"/>
              <w:rPr>
                <w:rFonts w:ascii="Times New Roman" w:hAnsi="Times New Roman" w:cs="Times New Roman"/>
                <w:b w:val="0"/>
                <w:color w:val="auto"/>
                <w:sz w:val="24"/>
                <w:szCs w:val="24"/>
              </w:rPr>
            </w:pPr>
            <w:r w:rsidRPr="00B80EF6">
              <w:rPr>
                <w:rFonts w:ascii="Times New Roman" w:hAnsi="Times New Roman" w:cs="Times New Roman"/>
                <w:b w:val="0"/>
                <w:color w:val="auto"/>
                <w:sz w:val="24"/>
                <w:szCs w:val="24"/>
              </w:rPr>
              <w:t xml:space="preserve">Директор МБОУ «Андреевская СОШ» </w:t>
            </w:r>
          </w:p>
          <w:p w:rsidR="002C3844" w:rsidRPr="00B80EF6" w:rsidRDefault="002C3844" w:rsidP="00AC127C">
            <w:pPr>
              <w:pStyle w:val="3"/>
              <w:spacing w:before="0" w:line="240" w:lineRule="auto"/>
              <w:rPr>
                <w:rFonts w:ascii="Times New Roman" w:hAnsi="Times New Roman" w:cs="Times New Roman"/>
                <w:color w:val="auto"/>
                <w:sz w:val="24"/>
                <w:szCs w:val="24"/>
              </w:rPr>
            </w:pPr>
            <w:r w:rsidRPr="00B80EF6">
              <w:rPr>
                <w:rFonts w:ascii="Times New Roman" w:hAnsi="Times New Roman" w:cs="Times New Roman"/>
                <w:b w:val="0"/>
                <w:color w:val="auto"/>
                <w:sz w:val="24"/>
                <w:szCs w:val="24"/>
              </w:rPr>
              <w:t>____________________ Дегтярев А.И.</w:t>
            </w:r>
          </w:p>
          <w:p w:rsidR="002C3844" w:rsidRPr="00B80EF6" w:rsidRDefault="002C3844" w:rsidP="00AC127C">
            <w:pPr>
              <w:pStyle w:val="3"/>
              <w:spacing w:before="0" w:line="240" w:lineRule="auto"/>
              <w:rPr>
                <w:rFonts w:ascii="Times New Roman" w:eastAsia="Times New Roman" w:hAnsi="Times New Roman" w:cs="Times New Roman"/>
                <w:b w:val="0"/>
                <w:color w:val="auto"/>
                <w:sz w:val="24"/>
                <w:szCs w:val="24"/>
              </w:rPr>
            </w:pPr>
            <w:r w:rsidRPr="00B80EF6">
              <w:rPr>
                <w:rFonts w:ascii="Times New Roman" w:hAnsi="Times New Roman" w:cs="Times New Roman"/>
                <w:b w:val="0"/>
                <w:color w:val="auto"/>
                <w:sz w:val="24"/>
                <w:szCs w:val="24"/>
              </w:rPr>
              <w:t>приказ № ____ от ______________</w:t>
            </w:r>
          </w:p>
        </w:tc>
      </w:tr>
    </w:tbl>
    <w:p w:rsidR="002C3844" w:rsidRPr="00CF74DD" w:rsidRDefault="002C3844" w:rsidP="005623A6">
      <w:pPr>
        <w:spacing w:after="0" w:line="240" w:lineRule="auto"/>
        <w:ind w:right="-143"/>
        <w:jc w:val="center"/>
        <w:rPr>
          <w:rFonts w:ascii="Times New Roman" w:hAnsi="Times New Roman" w:cs="Times New Roman"/>
          <w:b/>
          <w:sz w:val="32"/>
          <w:szCs w:val="32"/>
        </w:rPr>
      </w:pPr>
      <w:r w:rsidRPr="00CF74DD">
        <w:rPr>
          <w:rFonts w:ascii="Times New Roman" w:hAnsi="Times New Roman" w:cs="Times New Roman"/>
          <w:b/>
          <w:sz w:val="32"/>
          <w:szCs w:val="32"/>
        </w:rPr>
        <w:t>ИНДИВИДУАЛЬНЫЙ ОБРАЗОВАТЕЛЬНЫЙ  МАРШРУТ</w:t>
      </w:r>
    </w:p>
    <w:p w:rsidR="002C3844" w:rsidRDefault="002C3844" w:rsidP="002C3844">
      <w:pPr>
        <w:spacing w:after="0" w:line="240" w:lineRule="auto"/>
        <w:ind w:right="-143"/>
        <w:rPr>
          <w:rFonts w:ascii="Times New Roman" w:hAnsi="Times New Roman" w:cs="Times New Roman"/>
          <w:b/>
          <w:sz w:val="24"/>
          <w:szCs w:val="24"/>
        </w:rPr>
      </w:pPr>
    </w:p>
    <w:p w:rsidR="00CF74DD" w:rsidRDefault="00CF74DD" w:rsidP="002C3844">
      <w:pPr>
        <w:spacing w:after="0" w:line="240" w:lineRule="auto"/>
        <w:ind w:right="-143"/>
        <w:rPr>
          <w:rFonts w:ascii="Times New Roman" w:hAnsi="Times New Roman" w:cs="Times New Roman"/>
          <w:b/>
          <w:sz w:val="24"/>
          <w:szCs w:val="24"/>
        </w:rPr>
      </w:pPr>
    </w:p>
    <w:p w:rsidR="00CF74DD" w:rsidRPr="00B80EF6" w:rsidRDefault="00CF74DD" w:rsidP="002C3844">
      <w:pPr>
        <w:spacing w:after="0" w:line="240" w:lineRule="auto"/>
        <w:ind w:right="-143"/>
        <w:rPr>
          <w:rFonts w:ascii="Times New Roman" w:hAnsi="Times New Roman" w:cs="Times New Roman"/>
          <w:b/>
          <w:sz w:val="24"/>
          <w:szCs w:val="24"/>
        </w:rPr>
      </w:pPr>
    </w:p>
    <w:p w:rsidR="002C3844" w:rsidRPr="00CF74DD" w:rsidRDefault="009450A1" w:rsidP="00CF74DD">
      <w:pPr>
        <w:spacing w:after="0" w:line="240" w:lineRule="auto"/>
        <w:ind w:right="-143"/>
        <w:jc w:val="center"/>
        <w:rPr>
          <w:rFonts w:ascii="Times New Roman" w:hAnsi="Times New Roman" w:cs="Times New Roman"/>
          <w:sz w:val="36"/>
          <w:szCs w:val="36"/>
        </w:rPr>
      </w:pPr>
      <w:r>
        <w:rPr>
          <w:rFonts w:ascii="Times New Roman" w:hAnsi="Times New Roman" w:cs="Times New Roman"/>
          <w:b/>
          <w:sz w:val="36"/>
          <w:szCs w:val="36"/>
        </w:rPr>
        <w:t>--------------------------------------------</w:t>
      </w:r>
      <w:r w:rsidR="002C3844" w:rsidRPr="00CF74DD">
        <w:rPr>
          <w:rFonts w:ascii="Times New Roman" w:hAnsi="Times New Roman" w:cs="Times New Roman"/>
          <w:sz w:val="36"/>
          <w:szCs w:val="36"/>
        </w:rPr>
        <w:t>,</w:t>
      </w:r>
    </w:p>
    <w:p w:rsidR="002C3844" w:rsidRPr="00CF74DD" w:rsidRDefault="002C3844" w:rsidP="00CF74DD">
      <w:pPr>
        <w:spacing w:after="0" w:line="240" w:lineRule="auto"/>
        <w:ind w:right="-143"/>
        <w:jc w:val="center"/>
        <w:rPr>
          <w:rFonts w:ascii="Times New Roman" w:hAnsi="Times New Roman" w:cs="Times New Roman"/>
          <w:sz w:val="36"/>
          <w:szCs w:val="36"/>
        </w:rPr>
      </w:pPr>
      <w:r w:rsidRPr="00CF74DD">
        <w:rPr>
          <w:rFonts w:ascii="Times New Roman" w:hAnsi="Times New Roman" w:cs="Times New Roman"/>
          <w:sz w:val="36"/>
          <w:szCs w:val="36"/>
        </w:rPr>
        <w:t>ученицы 2 «А» класса, обучающаяся по  адаптированной  образовательной программе для детей  ОВЗ</w:t>
      </w:r>
    </w:p>
    <w:p w:rsidR="002C3844" w:rsidRPr="00CF74DD" w:rsidRDefault="002C3844" w:rsidP="00CF74DD">
      <w:pPr>
        <w:spacing w:after="0" w:line="240" w:lineRule="auto"/>
        <w:ind w:right="-143"/>
        <w:jc w:val="center"/>
        <w:rPr>
          <w:rFonts w:ascii="Times New Roman" w:hAnsi="Times New Roman" w:cs="Times New Roman"/>
          <w:sz w:val="36"/>
          <w:szCs w:val="36"/>
        </w:rPr>
      </w:pPr>
      <w:r w:rsidRPr="00CF74DD">
        <w:rPr>
          <w:rFonts w:ascii="Times New Roman" w:hAnsi="Times New Roman" w:cs="Times New Roman"/>
          <w:sz w:val="36"/>
          <w:szCs w:val="36"/>
        </w:rPr>
        <w:t>(ДЦП – легкая степень)</w:t>
      </w:r>
    </w:p>
    <w:p w:rsidR="002C3844" w:rsidRPr="00CF74DD" w:rsidRDefault="002C3844" w:rsidP="00CF74DD">
      <w:pPr>
        <w:spacing w:after="0" w:line="240" w:lineRule="auto"/>
        <w:ind w:right="-143"/>
        <w:jc w:val="center"/>
        <w:rPr>
          <w:rFonts w:ascii="Times New Roman" w:hAnsi="Times New Roman" w:cs="Times New Roman"/>
          <w:sz w:val="36"/>
          <w:szCs w:val="36"/>
        </w:rPr>
      </w:pPr>
      <w:r w:rsidRPr="00CF74DD">
        <w:rPr>
          <w:rFonts w:ascii="Times New Roman" w:hAnsi="Times New Roman" w:cs="Times New Roman"/>
          <w:sz w:val="36"/>
          <w:szCs w:val="36"/>
        </w:rPr>
        <w:t>на 201</w:t>
      </w:r>
      <w:r w:rsidR="004E69BF">
        <w:rPr>
          <w:rFonts w:ascii="Times New Roman" w:hAnsi="Times New Roman" w:cs="Times New Roman"/>
          <w:sz w:val="36"/>
          <w:szCs w:val="36"/>
        </w:rPr>
        <w:t>7</w:t>
      </w:r>
      <w:r w:rsidRPr="00CF74DD">
        <w:rPr>
          <w:rFonts w:ascii="Times New Roman" w:hAnsi="Times New Roman" w:cs="Times New Roman"/>
          <w:sz w:val="36"/>
          <w:szCs w:val="36"/>
        </w:rPr>
        <w:t xml:space="preserve">  – 201</w:t>
      </w:r>
      <w:r w:rsidR="004E69BF">
        <w:rPr>
          <w:rFonts w:ascii="Times New Roman" w:hAnsi="Times New Roman" w:cs="Times New Roman"/>
          <w:sz w:val="36"/>
          <w:szCs w:val="36"/>
        </w:rPr>
        <w:t>8</w:t>
      </w:r>
      <w:r w:rsidRPr="00CF74DD">
        <w:rPr>
          <w:rFonts w:ascii="Times New Roman" w:hAnsi="Times New Roman" w:cs="Times New Roman"/>
          <w:sz w:val="36"/>
          <w:szCs w:val="36"/>
        </w:rPr>
        <w:t xml:space="preserve"> учебный год</w:t>
      </w:r>
    </w:p>
    <w:p w:rsidR="002C3844" w:rsidRPr="00CF74DD" w:rsidRDefault="002C3844" w:rsidP="00CF74DD">
      <w:pPr>
        <w:spacing w:after="0" w:line="240" w:lineRule="auto"/>
        <w:ind w:right="-143"/>
        <w:jc w:val="center"/>
        <w:rPr>
          <w:rFonts w:ascii="Times New Roman" w:hAnsi="Times New Roman" w:cs="Times New Roman"/>
          <w:sz w:val="36"/>
          <w:szCs w:val="36"/>
        </w:rPr>
      </w:pPr>
    </w:p>
    <w:p w:rsidR="002C3844" w:rsidRPr="00CF74DD" w:rsidRDefault="002C3844" w:rsidP="00CF74DD">
      <w:pPr>
        <w:spacing w:after="0" w:line="240" w:lineRule="auto"/>
        <w:ind w:right="-143"/>
        <w:jc w:val="center"/>
        <w:rPr>
          <w:rFonts w:ascii="Times New Roman" w:hAnsi="Times New Roman" w:cs="Times New Roman"/>
          <w:sz w:val="36"/>
          <w:szCs w:val="36"/>
        </w:rPr>
      </w:pPr>
      <w:r w:rsidRPr="00CF74DD">
        <w:rPr>
          <w:rFonts w:ascii="Times New Roman" w:hAnsi="Times New Roman" w:cs="Times New Roman"/>
          <w:sz w:val="36"/>
          <w:szCs w:val="36"/>
        </w:rPr>
        <w:t xml:space="preserve">Возраст: </w:t>
      </w:r>
      <w:r w:rsidR="004E69BF">
        <w:rPr>
          <w:rFonts w:ascii="Times New Roman" w:hAnsi="Times New Roman" w:cs="Times New Roman"/>
          <w:sz w:val="36"/>
          <w:szCs w:val="36"/>
        </w:rPr>
        <w:t>8</w:t>
      </w:r>
      <w:r w:rsidRPr="00CF74DD">
        <w:rPr>
          <w:rFonts w:ascii="Times New Roman" w:hAnsi="Times New Roman" w:cs="Times New Roman"/>
          <w:sz w:val="36"/>
          <w:szCs w:val="36"/>
        </w:rPr>
        <w:t xml:space="preserve"> лет</w:t>
      </w:r>
    </w:p>
    <w:p w:rsidR="002C3844" w:rsidRPr="00CF74DD" w:rsidRDefault="002C3844" w:rsidP="002C3844">
      <w:pPr>
        <w:spacing w:after="0" w:line="240" w:lineRule="auto"/>
        <w:ind w:right="-143"/>
        <w:rPr>
          <w:rFonts w:ascii="Times New Roman" w:hAnsi="Times New Roman" w:cs="Times New Roman"/>
          <w:sz w:val="36"/>
          <w:szCs w:val="36"/>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CF74DD" w:rsidRPr="00B80EF6" w:rsidRDefault="00CF74DD" w:rsidP="002C3844">
      <w:pPr>
        <w:spacing w:after="0" w:line="240" w:lineRule="auto"/>
        <w:ind w:right="-143"/>
        <w:rPr>
          <w:rFonts w:ascii="Times New Roman" w:hAnsi="Times New Roman" w:cs="Times New Roman"/>
          <w:sz w:val="24"/>
          <w:szCs w:val="24"/>
        </w:rPr>
      </w:pPr>
    </w:p>
    <w:p w:rsidR="002C3844" w:rsidRPr="00B80EF6" w:rsidRDefault="002C3844" w:rsidP="002C3844">
      <w:pPr>
        <w:spacing w:after="0" w:line="240" w:lineRule="auto"/>
        <w:ind w:right="-143"/>
        <w:rPr>
          <w:rFonts w:ascii="Times New Roman" w:hAnsi="Times New Roman" w:cs="Times New Roman"/>
          <w:sz w:val="24"/>
          <w:szCs w:val="24"/>
        </w:rPr>
      </w:pPr>
    </w:p>
    <w:p w:rsidR="002C3844" w:rsidRPr="00CF74DD" w:rsidRDefault="002C3844" w:rsidP="00CF74DD">
      <w:pPr>
        <w:spacing w:after="0" w:line="240" w:lineRule="auto"/>
        <w:jc w:val="right"/>
        <w:rPr>
          <w:rFonts w:ascii="Times New Roman" w:hAnsi="Times New Roman" w:cs="Times New Roman"/>
          <w:sz w:val="28"/>
          <w:szCs w:val="28"/>
        </w:rPr>
      </w:pPr>
      <w:r w:rsidRPr="00CF74DD">
        <w:rPr>
          <w:rFonts w:ascii="Times New Roman" w:hAnsi="Times New Roman" w:cs="Times New Roman"/>
          <w:sz w:val="28"/>
          <w:szCs w:val="28"/>
        </w:rPr>
        <w:t>Ответственный за реализацию программы:</w:t>
      </w:r>
    </w:p>
    <w:p w:rsidR="002C3844" w:rsidRPr="00CF74DD" w:rsidRDefault="002C3844" w:rsidP="00CF74DD">
      <w:pPr>
        <w:spacing w:after="0" w:line="240" w:lineRule="auto"/>
        <w:jc w:val="right"/>
        <w:rPr>
          <w:rFonts w:ascii="Times New Roman" w:hAnsi="Times New Roman" w:cs="Times New Roman"/>
          <w:sz w:val="28"/>
          <w:szCs w:val="28"/>
        </w:rPr>
      </w:pPr>
      <w:r w:rsidRPr="00CF74DD">
        <w:rPr>
          <w:rFonts w:ascii="Times New Roman" w:hAnsi="Times New Roman" w:cs="Times New Roman"/>
          <w:sz w:val="28"/>
          <w:szCs w:val="28"/>
        </w:rPr>
        <w:t xml:space="preserve">                    классный руководитель</w:t>
      </w:r>
    </w:p>
    <w:p w:rsidR="002C3844" w:rsidRPr="00CF74DD" w:rsidRDefault="002C3844" w:rsidP="00CF74DD">
      <w:pPr>
        <w:spacing w:after="0" w:line="240" w:lineRule="auto"/>
        <w:jc w:val="right"/>
        <w:rPr>
          <w:rFonts w:ascii="Times New Roman" w:hAnsi="Times New Roman" w:cs="Times New Roman"/>
          <w:sz w:val="28"/>
          <w:szCs w:val="28"/>
        </w:rPr>
      </w:pPr>
      <w:r w:rsidRPr="00CF74DD">
        <w:rPr>
          <w:rFonts w:ascii="Times New Roman" w:hAnsi="Times New Roman" w:cs="Times New Roman"/>
          <w:sz w:val="28"/>
          <w:szCs w:val="28"/>
        </w:rPr>
        <w:t xml:space="preserve">                                     Юрченко Татьяна Владимировна</w:t>
      </w:r>
    </w:p>
    <w:p w:rsidR="002C3844" w:rsidRPr="00CF74DD" w:rsidRDefault="002C3844" w:rsidP="002C3844">
      <w:pPr>
        <w:spacing w:after="0" w:line="240" w:lineRule="auto"/>
        <w:ind w:right="-143"/>
        <w:rPr>
          <w:rFonts w:ascii="Times New Roman" w:hAnsi="Times New Roman" w:cs="Times New Roman"/>
          <w:b/>
          <w:sz w:val="28"/>
          <w:szCs w:val="28"/>
        </w:rPr>
      </w:pPr>
    </w:p>
    <w:p w:rsidR="002C3844" w:rsidRPr="00B80EF6" w:rsidRDefault="002C3844" w:rsidP="002C3844">
      <w:pPr>
        <w:spacing w:after="0" w:line="240" w:lineRule="auto"/>
        <w:ind w:right="-143"/>
        <w:rPr>
          <w:rFonts w:ascii="Times New Roman" w:hAnsi="Times New Roman" w:cs="Times New Roman"/>
          <w:b/>
          <w:sz w:val="24"/>
          <w:szCs w:val="24"/>
        </w:rPr>
      </w:pPr>
    </w:p>
    <w:p w:rsidR="002C3844" w:rsidRPr="00B80EF6" w:rsidRDefault="002C3844" w:rsidP="002C3844">
      <w:pPr>
        <w:spacing w:after="0" w:line="240" w:lineRule="auto"/>
        <w:ind w:right="-143"/>
        <w:rPr>
          <w:rFonts w:ascii="Times New Roman" w:hAnsi="Times New Roman" w:cs="Times New Roman"/>
          <w:b/>
          <w:sz w:val="24"/>
          <w:szCs w:val="24"/>
        </w:rPr>
      </w:pPr>
    </w:p>
    <w:p w:rsidR="002C3844" w:rsidRPr="00B80EF6" w:rsidRDefault="002C3844" w:rsidP="002C3844">
      <w:pPr>
        <w:spacing w:after="0" w:line="240" w:lineRule="auto"/>
        <w:ind w:right="-143"/>
        <w:rPr>
          <w:rFonts w:ascii="Times New Roman" w:hAnsi="Times New Roman" w:cs="Times New Roman"/>
          <w:b/>
          <w:sz w:val="24"/>
          <w:szCs w:val="24"/>
        </w:rPr>
      </w:pPr>
    </w:p>
    <w:p w:rsidR="002C3844" w:rsidRPr="00B80EF6" w:rsidRDefault="002C3844" w:rsidP="002C3844">
      <w:pPr>
        <w:spacing w:after="0" w:line="240" w:lineRule="auto"/>
        <w:ind w:right="-143"/>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sz w:val="24"/>
          <w:szCs w:val="24"/>
        </w:rPr>
      </w:pPr>
    </w:p>
    <w:p w:rsidR="00CF74DD" w:rsidRDefault="00CF74DD" w:rsidP="002C3844">
      <w:pPr>
        <w:spacing w:after="0" w:line="240" w:lineRule="auto"/>
        <w:rPr>
          <w:rFonts w:ascii="Times New Roman" w:hAnsi="Times New Roman" w:cs="Times New Roman"/>
          <w:sz w:val="24"/>
          <w:szCs w:val="24"/>
        </w:rPr>
      </w:pPr>
    </w:p>
    <w:p w:rsidR="00CF74DD" w:rsidRDefault="00CF74DD" w:rsidP="002C3844">
      <w:pPr>
        <w:spacing w:after="0" w:line="240" w:lineRule="auto"/>
        <w:rPr>
          <w:rFonts w:ascii="Times New Roman" w:hAnsi="Times New Roman" w:cs="Times New Roman"/>
          <w:sz w:val="24"/>
          <w:szCs w:val="24"/>
        </w:rPr>
      </w:pPr>
    </w:p>
    <w:p w:rsidR="00CF74DD" w:rsidRPr="00CF74DD" w:rsidRDefault="00CF74DD" w:rsidP="002C3844">
      <w:pPr>
        <w:spacing w:after="0" w:line="240" w:lineRule="auto"/>
        <w:rPr>
          <w:rFonts w:ascii="Times New Roman" w:hAnsi="Times New Roman" w:cs="Times New Roman"/>
          <w:sz w:val="28"/>
          <w:szCs w:val="28"/>
        </w:rPr>
      </w:pPr>
    </w:p>
    <w:p w:rsidR="002C3844" w:rsidRPr="00CF74DD" w:rsidRDefault="002C3844" w:rsidP="00CF74DD">
      <w:pPr>
        <w:spacing w:after="0" w:line="240" w:lineRule="auto"/>
        <w:jc w:val="center"/>
        <w:rPr>
          <w:rFonts w:ascii="Times New Roman" w:hAnsi="Times New Roman" w:cs="Times New Roman"/>
          <w:sz w:val="28"/>
          <w:szCs w:val="28"/>
        </w:rPr>
      </w:pPr>
      <w:r w:rsidRPr="00CF74DD">
        <w:rPr>
          <w:rFonts w:ascii="Times New Roman" w:hAnsi="Times New Roman" w:cs="Times New Roman"/>
          <w:sz w:val="28"/>
          <w:szCs w:val="28"/>
        </w:rPr>
        <w:t>с.Андреевка</w:t>
      </w:r>
    </w:p>
    <w:p w:rsidR="002C3844" w:rsidRPr="00CF74DD" w:rsidRDefault="002C3844" w:rsidP="00CF74DD">
      <w:pPr>
        <w:spacing w:after="0" w:line="240" w:lineRule="auto"/>
        <w:jc w:val="center"/>
        <w:rPr>
          <w:rFonts w:ascii="Times New Roman" w:hAnsi="Times New Roman" w:cs="Times New Roman"/>
          <w:sz w:val="28"/>
          <w:szCs w:val="28"/>
        </w:rPr>
      </w:pPr>
      <w:r w:rsidRPr="00CF74DD">
        <w:rPr>
          <w:rFonts w:ascii="Times New Roman" w:hAnsi="Times New Roman" w:cs="Times New Roman"/>
          <w:sz w:val="28"/>
          <w:szCs w:val="28"/>
        </w:rPr>
        <w:t>2017г.</w:t>
      </w:r>
    </w:p>
    <w:p w:rsidR="002C3844" w:rsidRPr="00B80EF6" w:rsidRDefault="002C3844" w:rsidP="002C3844">
      <w:pPr>
        <w:spacing w:after="0" w:line="240" w:lineRule="auto"/>
        <w:rPr>
          <w:rFonts w:ascii="Times New Roman" w:hAnsi="Times New Roman" w:cs="Times New Roman"/>
          <w:sz w:val="24"/>
          <w:szCs w:val="24"/>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47"/>
        <w:gridCol w:w="2391"/>
        <w:gridCol w:w="5494"/>
      </w:tblGrid>
      <w:tr w:rsidR="002C3844" w:rsidRPr="00B80EF6" w:rsidTr="00CF74DD">
        <w:trPr>
          <w:trHeight w:val="35"/>
        </w:trPr>
        <w:tc>
          <w:tcPr>
            <w:tcW w:w="274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CF74DD">
            <w:pPr>
              <w:spacing w:before="120" w:after="0" w:line="240" w:lineRule="auto"/>
              <w:ind w:firstLine="34"/>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Ф.И.О.</w:t>
            </w:r>
          </w:p>
        </w:tc>
        <w:tc>
          <w:tcPr>
            <w:tcW w:w="7885" w:type="dxa"/>
            <w:gridSpan w:val="2"/>
            <w:tcBorders>
              <w:top w:val="single" w:sz="4" w:space="0" w:color="000000"/>
              <w:left w:val="single" w:sz="4" w:space="0" w:color="000000"/>
              <w:bottom w:val="single" w:sz="4" w:space="0" w:color="000000"/>
              <w:right w:val="single" w:sz="4" w:space="0" w:color="000000"/>
            </w:tcBorders>
            <w:hideMark/>
          </w:tcPr>
          <w:p w:rsidR="002C3844" w:rsidRPr="00CF74DD" w:rsidRDefault="002C3844" w:rsidP="009450A1">
            <w:pPr>
              <w:spacing w:before="120" w:after="0" w:line="240" w:lineRule="auto"/>
              <w:rPr>
                <w:rFonts w:ascii="Times New Roman" w:eastAsia="Times New Roman" w:hAnsi="Times New Roman" w:cs="Times New Roman"/>
                <w:b/>
                <w:sz w:val="24"/>
                <w:szCs w:val="24"/>
                <w:lang w:eastAsia="en-US"/>
              </w:rPr>
            </w:pPr>
            <w:r w:rsidRPr="00CF74DD">
              <w:rPr>
                <w:rFonts w:ascii="Times New Roman" w:hAnsi="Times New Roman" w:cs="Times New Roman"/>
                <w:b/>
                <w:sz w:val="24"/>
                <w:szCs w:val="24"/>
                <w:lang w:eastAsia="en-US"/>
              </w:rPr>
              <w:t xml:space="preserve"> </w:t>
            </w:r>
            <w:r w:rsidR="009450A1">
              <w:rPr>
                <w:rFonts w:ascii="Times New Roman" w:hAnsi="Times New Roman" w:cs="Times New Roman"/>
                <w:b/>
                <w:sz w:val="24"/>
                <w:szCs w:val="24"/>
                <w:lang w:eastAsia="en-US"/>
              </w:rPr>
              <w:t>-----------------------------</w:t>
            </w:r>
          </w:p>
        </w:tc>
      </w:tr>
      <w:tr w:rsidR="002C3844" w:rsidRPr="00B80EF6" w:rsidTr="00CF74DD">
        <w:trPr>
          <w:trHeight w:val="20"/>
        </w:trPr>
        <w:tc>
          <w:tcPr>
            <w:tcW w:w="2747"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Класс </w:t>
            </w:r>
          </w:p>
        </w:tc>
        <w:tc>
          <w:tcPr>
            <w:tcW w:w="7885" w:type="dxa"/>
            <w:gridSpan w:val="2"/>
            <w:tcBorders>
              <w:top w:val="single" w:sz="4" w:space="0" w:color="000000"/>
              <w:left w:val="single" w:sz="4" w:space="0" w:color="000000"/>
              <w:bottom w:val="single" w:sz="4" w:space="0" w:color="000000"/>
              <w:right w:val="single" w:sz="4" w:space="0" w:color="000000"/>
            </w:tcBorders>
            <w:hideMark/>
          </w:tcPr>
          <w:p w:rsidR="002C3844" w:rsidRPr="00CF74DD" w:rsidRDefault="002C3844" w:rsidP="00AC127C">
            <w:pPr>
              <w:spacing w:before="120" w:after="0" w:line="240" w:lineRule="auto"/>
              <w:rPr>
                <w:rFonts w:ascii="Times New Roman" w:eastAsia="Times New Roman" w:hAnsi="Times New Roman" w:cs="Times New Roman"/>
                <w:b/>
                <w:sz w:val="24"/>
                <w:szCs w:val="24"/>
                <w:lang w:eastAsia="en-US"/>
              </w:rPr>
            </w:pPr>
            <w:r w:rsidRPr="00CF74DD">
              <w:rPr>
                <w:rFonts w:ascii="Times New Roman" w:hAnsi="Times New Roman" w:cs="Times New Roman"/>
                <w:b/>
                <w:sz w:val="24"/>
                <w:szCs w:val="24"/>
                <w:lang w:eastAsia="en-US"/>
              </w:rPr>
              <w:t>2 «А»</w:t>
            </w:r>
          </w:p>
        </w:tc>
      </w:tr>
      <w:tr w:rsidR="002C3844" w:rsidRPr="00B80EF6" w:rsidTr="00CF74DD">
        <w:trPr>
          <w:trHeight w:val="20"/>
        </w:trPr>
        <w:tc>
          <w:tcPr>
            <w:tcW w:w="2747"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Дата рождения</w:t>
            </w:r>
          </w:p>
        </w:tc>
        <w:tc>
          <w:tcPr>
            <w:tcW w:w="7885" w:type="dxa"/>
            <w:gridSpan w:val="2"/>
            <w:tcBorders>
              <w:top w:val="single" w:sz="4" w:space="0" w:color="000000"/>
              <w:left w:val="single" w:sz="4" w:space="0" w:color="000000"/>
              <w:bottom w:val="single" w:sz="4" w:space="0" w:color="auto"/>
              <w:right w:val="single" w:sz="4" w:space="0" w:color="000000"/>
            </w:tcBorders>
            <w:hideMark/>
          </w:tcPr>
          <w:p w:rsidR="002C3844" w:rsidRPr="00CF74DD" w:rsidRDefault="009450A1" w:rsidP="00AC127C">
            <w:pPr>
              <w:spacing w:before="120"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w:t>
            </w:r>
            <w:r w:rsidR="002C3844" w:rsidRPr="00CF74DD">
              <w:rPr>
                <w:rFonts w:ascii="Times New Roman" w:hAnsi="Times New Roman" w:cs="Times New Roman"/>
                <w:b/>
                <w:sz w:val="24"/>
                <w:szCs w:val="24"/>
                <w:lang w:eastAsia="en-US"/>
              </w:rPr>
              <w:t xml:space="preserve"> г.</w:t>
            </w:r>
          </w:p>
        </w:tc>
      </w:tr>
      <w:tr w:rsidR="002C3844" w:rsidRPr="00B80EF6" w:rsidTr="00CF74DD">
        <w:trPr>
          <w:trHeight w:val="20"/>
        </w:trPr>
        <w:tc>
          <w:tcPr>
            <w:tcW w:w="2747"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Возраст </w:t>
            </w:r>
          </w:p>
        </w:tc>
        <w:tc>
          <w:tcPr>
            <w:tcW w:w="7885" w:type="dxa"/>
            <w:gridSpan w:val="2"/>
            <w:tcBorders>
              <w:top w:val="single" w:sz="4" w:space="0" w:color="000000"/>
              <w:left w:val="single" w:sz="4" w:space="0" w:color="000000"/>
              <w:bottom w:val="single" w:sz="4" w:space="0" w:color="auto"/>
              <w:right w:val="single" w:sz="4" w:space="0" w:color="000000"/>
            </w:tcBorders>
            <w:hideMark/>
          </w:tcPr>
          <w:p w:rsidR="002C3844" w:rsidRPr="00CF74DD" w:rsidRDefault="004E69BF" w:rsidP="00AC127C">
            <w:pPr>
              <w:spacing w:before="120"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 xml:space="preserve">8 </w:t>
            </w:r>
            <w:r w:rsidR="002C3844" w:rsidRPr="00CF74DD">
              <w:rPr>
                <w:rFonts w:ascii="Times New Roman" w:hAnsi="Times New Roman" w:cs="Times New Roman"/>
                <w:b/>
                <w:sz w:val="24"/>
                <w:szCs w:val="24"/>
                <w:lang w:eastAsia="en-US"/>
              </w:rPr>
              <w:t xml:space="preserve">лет         </w:t>
            </w:r>
          </w:p>
        </w:tc>
      </w:tr>
      <w:tr w:rsidR="002C3844" w:rsidRPr="00B80EF6" w:rsidTr="00CF74DD">
        <w:trPr>
          <w:trHeight w:val="20"/>
        </w:trPr>
        <w:tc>
          <w:tcPr>
            <w:tcW w:w="10632" w:type="dxa"/>
            <w:gridSpan w:val="3"/>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spacing w:before="120"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Социальный статус</w:t>
            </w:r>
          </w:p>
        </w:tc>
      </w:tr>
      <w:tr w:rsidR="002C3844" w:rsidRPr="00B80EF6" w:rsidTr="00CF74DD">
        <w:trPr>
          <w:trHeight w:val="20"/>
        </w:trPr>
        <w:tc>
          <w:tcPr>
            <w:tcW w:w="5138"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Семья </w:t>
            </w:r>
          </w:p>
        </w:tc>
        <w:tc>
          <w:tcPr>
            <w:tcW w:w="5494" w:type="dxa"/>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Полная</w:t>
            </w:r>
          </w:p>
        </w:tc>
      </w:tr>
      <w:tr w:rsidR="002C3844" w:rsidRPr="00B80EF6" w:rsidTr="00CF74DD">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Отношения между членами семьи</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Доверительные </w:t>
            </w:r>
          </w:p>
        </w:tc>
      </w:tr>
      <w:tr w:rsidR="002C3844" w:rsidRPr="00B80EF6" w:rsidTr="00CF74DD">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Условия проживания семьи</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Отдельный 2-х комнатный частный дом  с печным отоплением.  </w:t>
            </w:r>
          </w:p>
        </w:tc>
      </w:tr>
      <w:tr w:rsidR="002C3844" w:rsidRPr="00B80EF6" w:rsidTr="00CF74DD">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Наличие места в квартире</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Общая  комната для детей с оборудованным рабочем местом,  полками для книг, кроватями, местом для отдыха. </w:t>
            </w:r>
          </w:p>
        </w:tc>
      </w:tr>
      <w:tr w:rsidR="002C3844" w:rsidRPr="00B80EF6" w:rsidTr="00CF74DD">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Образ жизни</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Здоровый, активный </w:t>
            </w:r>
          </w:p>
        </w:tc>
      </w:tr>
      <w:tr w:rsidR="002C3844" w:rsidRPr="00B80EF6" w:rsidTr="00CF74DD">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Любимые школьные предметы</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Физкультура, технология, ИЗО, чтение</w:t>
            </w:r>
            <w:r w:rsidR="00CF74DD">
              <w:rPr>
                <w:rFonts w:ascii="Times New Roman" w:hAnsi="Times New Roman" w:cs="Times New Roman"/>
                <w:sz w:val="24"/>
                <w:szCs w:val="24"/>
                <w:lang w:eastAsia="en-US"/>
              </w:rPr>
              <w:t>, математика, русский язык</w:t>
            </w:r>
          </w:p>
        </w:tc>
      </w:tr>
      <w:tr w:rsidR="002C3844" w:rsidRPr="00B80EF6" w:rsidTr="00CF74DD">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Интересы</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CF74DD" w:rsidP="00AC127C">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Развивающие </w:t>
            </w:r>
            <w:r w:rsidR="002C3844" w:rsidRPr="00B80EF6">
              <w:rPr>
                <w:rFonts w:ascii="Times New Roman" w:hAnsi="Times New Roman" w:cs="Times New Roman"/>
                <w:sz w:val="24"/>
                <w:szCs w:val="24"/>
                <w:lang w:eastAsia="en-US"/>
              </w:rPr>
              <w:t xml:space="preserve"> игры, помощь родителям </w:t>
            </w:r>
          </w:p>
        </w:tc>
      </w:tr>
      <w:tr w:rsidR="002C3844" w:rsidRPr="00B80EF6" w:rsidTr="00CF74DD">
        <w:trPr>
          <w:trHeight w:val="20"/>
        </w:trPr>
        <w:tc>
          <w:tcPr>
            <w:tcW w:w="5138" w:type="dxa"/>
            <w:gridSpan w:val="2"/>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Мотивация учебной деятельности</w:t>
            </w:r>
          </w:p>
        </w:tc>
        <w:tc>
          <w:tcPr>
            <w:tcW w:w="549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Высокая </w:t>
            </w:r>
          </w:p>
        </w:tc>
      </w:tr>
      <w:tr w:rsidR="002C3844" w:rsidRPr="00B80EF6" w:rsidTr="00CF74DD">
        <w:trPr>
          <w:trHeight w:val="20"/>
        </w:trPr>
        <w:tc>
          <w:tcPr>
            <w:tcW w:w="5138" w:type="dxa"/>
            <w:gridSpan w:val="2"/>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Ожидания родителей</w:t>
            </w:r>
          </w:p>
        </w:tc>
        <w:tc>
          <w:tcPr>
            <w:tcW w:w="5494"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 Родители ожидают успешное окончание основной школы и поступление для получения в дальнейшем рабочей специальности.</w:t>
            </w:r>
          </w:p>
        </w:tc>
      </w:tr>
      <w:tr w:rsidR="002C3844" w:rsidRPr="00B80EF6" w:rsidTr="00CF74DD">
        <w:trPr>
          <w:trHeight w:val="662"/>
        </w:trPr>
        <w:tc>
          <w:tcPr>
            <w:tcW w:w="10632" w:type="dxa"/>
            <w:gridSpan w:val="3"/>
            <w:tcBorders>
              <w:top w:val="single" w:sz="4" w:space="0" w:color="auto"/>
              <w:left w:val="nil"/>
              <w:bottom w:val="nil"/>
              <w:right w:val="nil"/>
            </w:tcBorders>
          </w:tcPr>
          <w:p w:rsidR="002C3844" w:rsidRPr="005623A6" w:rsidRDefault="002C3844" w:rsidP="005623A6">
            <w:pPr>
              <w:spacing w:before="120" w:after="0" w:line="240" w:lineRule="auto"/>
              <w:jc w:val="center"/>
              <w:rPr>
                <w:rFonts w:ascii="Times New Roman" w:eastAsia="Times New Roman" w:hAnsi="Times New Roman" w:cs="Times New Roman"/>
                <w:b/>
                <w:sz w:val="24"/>
                <w:szCs w:val="24"/>
                <w:lang w:val="en-US" w:eastAsia="en-US"/>
              </w:rPr>
            </w:pPr>
            <w:r w:rsidRPr="005623A6">
              <w:rPr>
                <w:rFonts w:ascii="Times New Roman" w:hAnsi="Times New Roman" w:cs="Times New Roman"/>
                <w:b/>
                <w:sz w:val="24"/>
                <w:szCs w:val="24"/>
                <w:lang w:eastAsia="en-US"/>
              </w:rPr>
              <w:t>Диагностический модуль</w:t>
            </w:r>
          </w:p>
        </w:tc>
      </w:tr>
    </w:tbl>
    <w:tbl>
      <w:tblPr>
        <w:tblpPr w:leftFromText="180" w:rightFromText="180" w:vertAnchor="text" w:horzAnchor="margin" w:tblpXSpec="center" w:tblpY="92"/>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7"/>
        <w:gridCol w:w="2410"/>
        <w:gridCol w:w="1559"/>
        <w:gridCol w:w="5444"/>
      </w:tblGrid>
      <w:tr w:rsidR="002C3844" w:rsidRPr="00B80EF6" w:rsidTr="00AC127C">
        <w:trPr>
          <w:trHeight w:val="20"/>
        </w:trPr>
        <w:tc>
          <w:tcPr>
            <w:tcW w:w="3487"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Медицинский диагноз</w:t>
            </w:r>
          </w:p>
        </w:tc>
        <w:tc>
          <w:tcPr>
            <w:tcW w:w="700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CF74DD" w:rsidP="00AC127C">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Инвалид детства ДЦП- легкая степень</w:t>
            </w:r>
            <w:r w:rsidR="002C3844" w:rsidRPr="00B80EF6">
              <w:rPr>
                <w:rFonts w:ascii="Times New Roman" w:hAnsi="Times New Roman" w:cs="Times New Roman"/>
                <w:sz w:val="24"/>
                <w:szCs w:val="24"/>
                <w:lang w:eastAsia="en-US"/>
              </w:rPr>
              <w:t xml:space="preserve">  </w:t>
            </w:r>
          </w:p>
        </w:tc>
      </w:tr>
      <w:tr w:rsidR="002C3844" w:rsidRPr="00B80EF6" w:rsidTr="00AC127C">
        <w:trPr>
          <w:trHeight w:val="20"/>
        </w:trPr>
        <w:tc>
          <w:tcPr>
            <w:tcW w:w="3487"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Рекомендации комиссии</w:t>
            </w:r>
          </w:p>
        </w:tc>
        <w:tc>
          <w:tcPr>
            <w:tcW w:w="7003" w:type="dxa"/>
            <w:gridSpan w:val="2"/>
            <w:tcBorders>
              <w:top w:val="single" w:sz="4" w:space="0" w:color="auto"/>
              <w:left w:val="single" w:sz="4" w:space="0" w:color="000000"/>
              <w:bottom w:val="single" w:sz="4" w:space="0" w:color="000000"/>
              <w:right w:val="single" w:sz="4" w:space="0" w:color="000000"/>
            </w:tcBorders>
            <w:hideMark/>
          </w:tcPr>
          <w:p w:rsidR="002C3844" w:rsidRPr="00B80EF6" w:rsidRDefault="002C3844" w:rsidP="00CF74DD">
            <w:pPr>
              <w:spacing w:after="0" w:line="240" w:lineRule="auto"/>
              <w:rPr>
                <w:rFonts w:ascii="Times New Roman" w:eastAsia="Times New Roman" w:hAnsi="Times New Roman" w:cs="Times New Roman"/>
                <w:sz w:val="24"/>
                <w:szCs w:val="24"/>
                <w:highlight w:val="yellow"/>
                <w:lang w:eastAsia="en-US"/>
              </w:rPr>
            </w:pPr>
            <w:r w:rsidRPr="005623A6">
              <w:rPr>
                <w:rFonts w:ascii="Times New Roman" w:hAnsi="Times New Roman" w:cs="Times New Roman"/>
                <w:sz w:val="24"/>
                <w:szCs w:val="24"/>
                <w:lang w:eastAsia="en-US"/>
              </w:rPr>
              <w:t xml:space="preserve">Обучение по адаптированной основной образовательной программе для обучающихся с ОВЗ с </w:t>
            </w:r>
            <w:r w:rsidR="00CF74DD" w:rsidRPr="005623A6">
              <w:rPr>
                <w:rFonts w:ascii="Times New Roman" w:hAnsi="Times New Roman" w:cs="Times New Roman"/>
                <w:sz w:val="24"/>
                <w:szCs w:val="24"/>
                <w:lang w:eastAsia="en-US"/>
              </w:rPr>
              <w:t xml:space="preserve">ДЦП    </w:t>
            </w:r>
            <w:r w:rsidR="005623A6" w:rsidRPr="005623A6">
              <w:rPr>
                <w:rFonts w:ascii="Times New Roman" w:hAnsi="Times New Roman" w:cs="Times New Roman"/>
                <w:sz w:val="24"/>
                <w:szCs w:val="24"/>
                <w:lang w:eastAsia="en-US"/>
              </w:rPr>
              <w:t xml:space="preserve">2016 </w:t>
            </w:r>
            <w:r w:rsidRPr="005623A6">
              <w:rPr>
                <w:rFonts w:ascii="Times New Roman" w:hAnsi="Times New Roman" w:cs="Times New Roman"/>
                <w:sz w:val="24"/>
                <w:szCs w:val="24"/>
                <w:lang w:eastAsia="en-US"/>
              </w:rPr>
              <w:t>г</w:t>
            </w:r>
          </w:p>
        </w:tc>
      </w:tr>
      <w:tr w:rsidR="002C3844" w:rsidRPr="00B80EF6" w:rsidTr="00AC127C">
        <w:trPr>
          <w:trHeight w:val="20"/>
        </w:trPr>
        <w:tc>
          <w:tcPr>
            <w:tcW w:w="1077" w:type="dxa"/>
            <w:vMerge w:val="restart"/>
            <w:tcBorders>
              <w:top w:val="single" w:sz="4" w:space="0" w:color="000000"/>
              <w:left w:val="single" w:sz="4" w:space="0" w:color="000000"/>
              <w:bottom w:val="single" w:sz="4" w:space="0" w:color="auto"/>
              <w:right w:val="single" w:sz="4" w:space="0" w:color="auto"/>
            </w:tcBorders>
            <w:textDirection w:val="btLr"/>
            <w:hideMark/>
          </w:tcPr>
          <w:p w:rsidR="002C3844" w:rsidRPr="00B80EF6" w:rsidRDefault="004E69BF" w:rsidP="00AC127C">
            <w:pPr>
              <w:spacing w:before="120" w:after="0" w:line="240" w:lineRule="auto"/>
              <w:ind w:right="113"/>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w:t>
            </w:r>
            <w:r w:rsidR="002C3844" w:rsidRPr="00B80EF6">
              <w:rPr>
                <w:rFonts w:ascii="Times New Roman" w:hAnsi="Times New Roman" w:cs="Times New Roman"/>
                <w:sz w:val="24"/>
                <w:szCs w:val="24"/>
                <w:lang w:eastAsia="en-US"/>
              </w:rPr>
              <w:t>Педагогическая диагностика</w:t>
            </w: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Учится преимущественно на</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CF74DD" w:rsidP="00AC127C">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Хорошо и отлично</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Память </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CF74DD" w:rsidP="00CF74DD">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У</w:t>
            </w:r>
            <w:r w:rsidR="002C3844" w:rsidRPr="00B80EF6">
              <w:rPr>
                <w:rFonts w:ascii="Times New Roman" w:hAnsi="Times New Roman" w:cs="Times New Roman"/>
                <w:sz w:val="24"/>
                <w:szCs w:val="24"/>
                <w:lang w:eastAsia="en-US"/>
              </w:rPr>
              <w:t xml:space="preserve">стойчива, </w:t>
            </w:r>
            <w:r>
              <w:rPr>
                <w:rFonts w:ascii="Times New Roman" w:hAnsi="Times New Roman" w:cs="Times New Roman"/>
                <w:sz w:val="24"/>
                <w:szCs w:val="24"/>
                <w:lang w:eastAsia="en-US"/>
              </w:rPr>
              <w:t xml:space="preserve">хорошее </w:t>
            </w:r>
            <w:r w:rsidR="002C3844" w:rsidRPr="00B80EF6">
              <w:rPr>
                <w:rFonts w:ascii="Times New Roman" w:hAnsi="Times New Roman" w:cs="Times New Roman"/>
                <w:sz w:val="24"/>
                <w:szCs w:val="24"/>
                <w:lang w:eastAsia="en-US"/>
              </w:rPr>
              <w:t xml:space="preserve"> распределение и концентрация, </w:t>
            </w:r>
            <w:r>
              <w:rPr>
                <w:rFonts w:ascii="Times New Roman" w:hAnsi="Times New Roman" w:cs="Times New Roman"/>
                <w:sz w:val="24"/>
                <w:szCs w:val="24"/>
                <w:lang w:eastAsia="en-US"/>
              </w:rPr>
              <w:t>отличное</w:t>
            </w:r>
            <w:r w:rsidR="002C3844" w:rsidRPr="00B80EF6">
              <w:rPr>
                <w:rFonts w:ascii="Times New Roman" w:hAnsi="Times New Roman" w:cs="Times New Roman"/>
                <w:sz w:val="24"/>
                <w:szCs w:val="24"/>
                <w:lang w:eastAsia="en-US"/>
              </w:rPr>
              <w:t xml:space="preserve"> </w:t>
            </w:r>
            <w:r w:rsidR="005F3D44">
              <w:rPr>
                <w:rFonts w:ascii="Times New Roman" w:hAnsi="Times New Roman" w:cs="Times New Roman"/>
                <w:sz w:val="24"/>
                <w:szCs w:val="24"/>
                <w:lang w:eastAsia="en-US"/>
              </w:rPr>
              <w:t xml:space="preserve"> переключение</w:t>
            </w:r>
            <w:r w:rsidR="002C3844" w:rsidRPr="00B80EF6">
              <w:rPr>
                <w:rFonts w:ascii="Times New Roman" w:hAnsi="Times New Roman" w:cs="Times New Roman"/>
                <w:sz w:val="24"/>
                <w:szCs w:val="24"/>
                <w:lang w:eastAsia="en-US"/>
              </w:rPr>
              <w:t xml:space="preserve">. Лучше развита зрительная </w:t>
            </w:r>
            <w:r w:rsidR="005F3D44">
              <w:rPr>
                <w:rFonts w:ascii="Times New Roman" w:hAnsi="Times New Roman" w:cs="Times New Roman"/>
                <w:sz w:val="24"/>
                <w:szCs w:val="24"/>
                <w:lang w:eastAsia="en-US"/>
              </w:rPr>
              <w:t xml:space="preserve">и слуховая </w:t>
            </w:r>
            <w:r w:rsidR="002C3844" w:rsidRPr="00B80EF6">
              <w:rPr>
                <w:rFonts w:ascii="Times New Roman" w:hAnsi="Times New Roman" w:cs="Times New Roman"/>
                <w:sz w:val="24"/>
                <w:szCs w:val="24"/>
                <w:lang w:eastAsia="en-US"/>
              </w:rPr>
              <w:t xml:space="preserve">память. </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Темп деятельности на уроке</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5F3D44" w:rsidP="005F3D44">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Высокий и</w:t>
            </w:r>
            <w:r w:rsidRPr="00B80EF6">
              <w:rPr>
                <w:rFonts w:ascii="Times New Roman" w:hAnsi="Times New Roman" w:cs="Times New Roman"/>
                <w:sz w:val="24"/>
                <w:szCs w:val="24"/>
                <w:lang w:eastAsia="en-US"/>
              </w:rPr>
              <w:t xml:space="preserve"> равномерный</w:t>
            </w:r>
            <w:r>
              <w:rPr>
                <w:rFonts w:ascii="Times New Roman" w:hAnsi="Times New Roman" w:cs="Times New Roman"/>
                <w:sz w:val="24"/>
                <w:szCs w:val="24"/>
                <w:lang w:eastAsia="en-US"/>
              </w:rPr>
              <w:t xml:space="preserve"> темп деятельности на уроке. На дли</w:t>
            </w:r>
            <w:r w:rsidR="002C3844" w:rsidRPr="00B80EF6">
              <w:rPr>
                <w:rFonts w:ascii="Times New Roman" w:hAnsi="Times New Roman" w:cs="Times New Roman"/>
                <w:sz w:val="24"/>
                <w:szCs w:val="24"/>
                <w:lang w:eastAsia="en-US"/>
              </w:rPr>
              <w:t xml:space="preserve">тельное  время   включается в работу,  однако по мере утомления или усложнения заданий темп  деятельности </w:t>
            </w:r>
            <w:r>
              <w:rPr>
                <w:rFonts w:ascii="Times New Roman" w:hAnsi="Times New Roman" w:cs="Times New Roman"/>
                <w:sz w:val="24"/>
                <w:szCs w:val="24"/>
                <w:lang w:eastAsia="en-US"/>
              </w:rPr>
              <w:t xml:space="preserve">не </w:t>
            </w:r>
            <w:r w:rsidR="002C3844" w:rsidRPr="00B80EF6">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нижается </w:t>
            </w:r>
            <w:r w:rsidR="002C3844" w:rsidRPr="00B80EF6">
              <w:rPr>
                <w:rFonts w:ascii="Times New Roman" w:hAnsi="Times New Roman" w:cs="Times New Roman"/>
                <w:sz w:val="24"/>
                <w:szCs w:val="24"/>
                <w:lang w:eastAsia="en-US"/>
              </w:rPr>
              <w:t>. Он</w:t>
            </w:r>
            <w:r>
              <w:rPr>
                <w:rFonts w:ascii="Times New Roman" w:hAnsi="Times New Roman" w:cs="Times New Roman"/>
                <w:sz w:val="24"/>
                <w:szCs w:val="24"/>
                <w:lang w:eastAsia="en-US"/>
              </w:rPr>
              <w:t xml:space="preserve">а  </w:t>
            </w:r>
            <w:r w:rsidR="002C3844" w:rsidRPr="00B80EF6">
              <w:rPr>
                <w:rFonts w:ascii="Times New Roman" w:hAnsi="Times New Roman" w:cs="Times New Roman"/>
                <w:sz w:val="24"/>
                <w:szCs w:val="24"/>
                <w:lang w:eastAsia="en-US"/>
              </w:rPr>
              <w:t>успевает отслеживать общее направление урок</w:t>
            </w:r>
            <w:r>
              <w:rPr>
                <w:rFonts w:ascii="Times New Roman" w:hAnsi="Times New Roman" w:cs="Times New Roman"/>
                <w:sz w:val="24"/>
                <w:szCs w:val="24"/>
                <w:lang w:eastAsia="en-US"/>
              </w:rPr>
              <w:t>а, не теряя</w:t>
            </w:r>
            <w:r w:rsidR="002C3844" w:rsidRPr="00B80EF6">
              <w:rPr>
                <w:rFonts w:ascii="Times New Roman" w:hAnsi="Times New Roman" w:cs="Times New Roman"/>
                <w:sz w:val="24"/>
                <w:szCs w:val="24"/>
                <w:lang w:eastAsia="en-US"/>
              </w:rPr>
              <w:t xml:space="preserve"> и</w:t>
            </w:r>
            <w:r>
              <w:rPr>
                <w:rFonts w:ascii="Times New Roman" w:hAnsi="Times New Roman" w:cs="Times New Roman"/>
                <w:sz w:val="24"/>
                <w:szCs w:val="24"/>
                <w:lang w:eastAsia="en-US"/>
              </w:rPr>
              <w:t>нтереса к нему. Ребенок не</w:t>
            </w:r>
            <w:r w:rsidR="002C3844" w:rsidRPr="00B80EF6">
              <w:rPr>
                <w:rFonts w:ascii="Times New Roman" w:hAnsi="Times New Roman" w:cs="Times New Roman"/>
                <w:sz w:val="24"/>
                <w:szCs w:val="24"/>
                <w:lang w:eastAsia="en-US"/>
              </w:rPr>
              <w:t xml:space="preserve"> отвле</w:t>
            </w:r>
            <w:r>
              <w:rPr>
                <w:rFonts w:ascii="Times New Roman" w:hAnsi="Times New Roman" w:cs="Times New Roman"/>
                <w:sz w:val="24"/>
                <w:szCs w:val="24"/>
                <w:lang w:eastAsia="en-US"/>
              </w:rPr>
              <w:t>кается и не вертит</w:t>
            </w:r>
            <w:r w:rsidR="002C3844" w:rsidRPr="00B80EF6">
              <w:rPr>
                <w:rFonts w:ascii="Times New Roman" w:hAnsi="Times New Roman" w:cs="Times New Roman"/>
                <w:sz w:val="24"/>
                <w:szCs w:val="24"/>
                <w:lang w:eastAsia="en-US"/>
              </w:rPr>
              <w:t>с</w:t>
            </w:r>
            <w:r>
              <w:rPr>
                <w:rFonts w:ascii="Times New Roman" w:hAnsi="Times New Roman" w:cs="Times New Roman"/>
                <w:sz w:val="24"/>
                <w:szCs w:val="24"/>
                <w:lang w:eastAsia="en-US"/>
              </w:rPr>
              <w:t>я</w:t>
            </w:r>
            <w:r w:rsidR="002C3844" w:rsidRPr="00B80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Может работать самостоятельно</w:t>
            </w:r>
            <w:r w:rsidR="002C3844" w:rsidRPr="00B80EF6">
              <w:rPr>
                <w:rFonts w:ascii="Times New Roman" w:hAnsi="Times New Roman" w:cs="Times New Roman"/>
                <w:sz w:val="24"/>
                <w:szCs w:val="24"/>
                <w:lang w:eastAsia="en-US"/>
              </w:rPr>
              <w:t>.</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Работоспособность на уроке</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5F3D44" w:rsidP="005F3D44">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Внимание </w:t>
            </w:r>
            <w:r w:rsidR="002C3844" w:rsidRPr="00B80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присутствует на всех этапах урока</w:t>
            </w:r>
            <w:r w:rsidR="002C3844" w:rsidRPr="00B80EF6">
              <w:rPr>
                <w:rFonts w:ascii="Times New Roman" w:hAnsi="Times New Roman" w:cs="Times New Roman"/>
                <w:sz w:val="24"/>
                <w:szCs w:val="24"/>
                <w:lang w:eastAsia="en-US"/>
              </w:rPr>
              <w:t>.</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самоконтроля и целенаправленной деятельности в учебной деятельности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5F3D44" w:rsidP="00AC127C">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Выше </w:t>
            </w:r>
            <w:r w:rsidR="002C3844" w:rsidRPr="00B80EF6">
              <w:rPr>
                <w:rFonts w:ascii="Times New Roman" w:hAnsi="Times New Roman" w:cs="Times New Roman"/>
                <w:sz w:val="24"/>
                <w:szCs w:val="24"/>
                <w:lang w:eastAsia="en-US"/>
              </w:rPr>
              <w:t>среднего.  Не</w:t>
            </w:r>
            <w:r>
              <w:rPr>
                <w:rFonts w:ascii="Times New Roman" w:hAnsi="Times New Roman" w:cs="Times New Roman"/>
                <w:sz w:val="24"/>
                <w:szCs w:val="24"/>
                <w:lang w:eastAsia="en-US"/>
              </w:rPr>
              <w:t xml:space="preserve"> </w:t>
            </w:r>
            <w:r w:rsidR="002C3844" w:rsidRPr="00B80EF6">
              <w:rPr>
                <w:rFonts w:ascii="Times New Roman" w:hAnsi="Times New Roman" w:cs="Times New Roman"/>
                <w:sz w:val="24"/>
                <w:szCs w:val="24"/>
                <w:lang w:eastAsia="en-US"/>
              </w:rPr>
              <w:t>всегда  может    критически отнестись к своим поступкам,</w:t>
            </w:r>
            <w:r>
              <w:rPr>
                <w:rFonts w:ascii="Times New Roman" w:hAnsi="Times New Roman" w:cs="Times New Roman"/>
                <w:sz w:val="24"/>
                <w:szCs w:val="24"/>
                <w:lang w:eastAsia="en-US"/>
              </w:rPr>
              <w:t xml:space="preserve"> действиям,  чувствам и мыслям. Хорошо регулирует свое поведение и управляет </w:t>
            </w:r>
            <w:r w:rsidR="002C3844" w:rsidRPr="00B80EF6">
              <w:rPr>
                <w:rFonts w:ascii="Times New Roman" w:hAnsi="Times New Roman" w:cs="Times New Roman"/>
                <w:sz w:val="24"/>
                <w:szCs w:val="24"/>
                <w:lang w:eastAsia="en-US"/>
              </w:rPr>
              <w:t xml:space="preserve"> им</w:t>
            </w:r>
            <w:r>
              <w:rPr>
                <w:rFonts w:ascii="Times New Roman" w:hAnsi="Times New Roman" w:cs="Times New Roman"/>
                <w:sz w:val="24"/>
                <w:szCs w:val="24"/>
                <w:lang w:eastAsia="en-US"/>
              </w:rPr>
              <w:t xml:space="preserve"> в общении с одноклассниками.  Ученица хорошо запоминает</w:t>
            </w:r>
            <w:r w:rsidR="00343823">
              <w:rPr>
                <w:rFonts w:ascii="Times New Roman" w:hAnsi="Times New Roman" w:cs="Times New Roman"/>
                <w:sz w:val="24"/>
                <w:szCs w:val="24"/>
                <w:lang w:eastAsia="en-US"/>
              </w:rPr>
              <w:t xml:space="preserve"> схемы и </w:t>
            </w:r>
            <w:r w:rsidR="002C3844" w:rsidRPr="00B80EF6">
              <w:rPr>
                <w:rFonts w:ascii="Times New Roman" w:hAnsi="Times New Roman" w:cs="Times New Roman"/>
                <w:sz w:val="24"/>
                <w:szCs w:val="24"/>
                <w:lang w:eastAsia="en-US"/>
              </w:rPr>
              <w:t xml:space="preserve"> может объяснить, почему следует делат</w:t>
            </w:r>
            <w:r w:rsidR="00343823">
              <w:rPr>
                <w:rFonts w:ascii="Times New Roman" w:hAnsi="Times New Roman" w:cs="Times New Roman"/>
                <w:sz w:val="24"/>
                <w:szCs w:val="24"/>
                <w:lang w:eastAsia="en-US"/>
              </w:rPr>
              <w:t xml:space="preserve">ь именно так, а не иначе, не </w:t>
            </w:r>
            <w:r w:rsidR="002C3844" w:rsidRPr="00B80EF6">
              <w:rPr>
                <w:rFonts w:ascii="Times New Roman" w:hAnsi="Times New Roman" w:cs="Times New Roman"/>
                <w:sz w:val="24"/>
                <w:szCs w:val="24"/>
                <w:lang w:eastAsia="en-US"/>
              </w:rPr>
              <w:t>отказывается от своего решения. Хорошо знакомые действия может совершать безошибочно. Выполняя новое зад</w:t>
            </w:r>
            <w:r w:rsidR="00343823">
              <w:rPr>
                <w:rFonts w:ascii="Times New Roman" w:hAnsi="Times New Roman" w:cs="Times New Roman"/>
                <w:sz w:val="24"/>
                <w:szCs w:val="24"/>
                <w:lang w:eastAsia="en-US"/>
              </w:rPr>
              <w:t xml:space="preserve">ание, ученица </w:t>
            </w:r>
            <w:r w:rsidR="002C3844" w:rsidRPr="00B80EF6">
              <w:rPr>
                <w:rFonts w:ascii="Times New Roman" w:hAnsi="Times New Roman" w:cs="Times New Roman"/>
                <w:sz w:val="24"/>
                <w:szCs w:val="24"/>
                <w:lang w:eastAsia="en-US"/>
              </w:rPr>
              <w:t xml:space="preserve"> может допустить оши</w:t>
            </w:r>
            <w:r w:rsidR="00343823">
              <w:rPr>
                <w:rFonts w:ascii="Times New Roman" w:hAnsi="Times New Roman" w:cs="Times New Roman"/>
                <w:sz w:val="24"/>
                <w:szCs w:val="24"/>
                <w:lang w:eastAsia="en-US"/>
              </w:rPr>
              <w:t xml:space="preserve">бку. Может выполнять действия  без </w:t>
            </w:r>
            <w:r w:rsidR="002C3844" w:rsidRPr="00B80EF6">
              <w:rPr>
                <w:rFonts w:ascii="Times New Roman" w:hAnsi="Times New Roman" w:cs="Times New Roman"/>
                <w:sz w:val="24"/>
                <w:szCs w:val="24"/>
                <w:lang w:eastAsia="en-US"/>
              </w:rPr>
              <w:t xml:space="preserve"> помощью учителя. </w:t>
            </w:r>
            <w:r w:rsidR="002C3844" w:rsidRPr="00B80EF6">
              <w:rPr>
                <w:rFonts w:ascii="Times New Roman" w:hAnsi="Times New Roman" w:cs="Times New Roman"/>
                <w:sz w:val="24"/>
                <w:szCs w:val="24"/>
                <w:lang w:eastAsia="en-US"/>
              </w:rPr>
              <w:lastRenderedPageBreak/>
              <w:t>Вводимые учителем схемы действия осознает и может сличать с ними собственный процесс решения задачи, хотя делает это не всегда, особенно при выполнении новых действий.</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Общение с педагогами </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Уважительное, доверительное</w:t>
            </w:r>
            <w:r w:rsidR="00343823">
              <w:rPr>
                <w:rFonts w:ascii="Times New Roman" w:hAnsi="Times New Roman" w:cs="Times New Roman"/>
                <w:sz w:val="24"/>
                <w:szCs w:val="24"/>
                <w:lang w:eastAsia="en-US"/>
              </w:rPr>
              <w:t>, комфортные</w:t>
            </w:r>
            <w:r w:rsidRPr="00B80EF6">
              <w:rPr>
                <w:rFonts w:ascii="Times New Roman" w:hAnsi="Times New Roman" w:cs="Times New Roman"/>
                <w:sz w:val="24"/>
                <w:szCs w:val="24"/>
                <w:lang w:eastAsia="en-US"/>
              </w:rPr>
              <w:t xml:space="preserve"> </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необходимого контроля</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343823" w:rsidP="00AC127C">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Самоконтроль и периодический родительский контроль</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активности в учебной деятельности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343823" w:rsidP="00343823">
            <w:pPr>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Высокий</w:t>
            </w:r>
            <w:r w:rsidR="002C3844" w:rsidRPr="00B80EF6">
              <w:rPr>
                <w:rFonts w:ascii="Times New Roman" w:hAnsi="Times New Roman" w:cs="Times New Roman"/>
                <w:sz w:val="24"/>
                <w:szCs w:val="24"/>
                <w:lang w:eastAsia="en-US"/>
              </w:rPr>
              <w:t xml:space="preserve">. Имеет </w:t>
            </w:r>
            <w:r>
              <w:rPr>
                <w:rFonts w:ascii="Times New Roman" w:hAnsi="Times New Roman" w:cs="Times New Roman"/>
                <w:sz w:val="24"/>
                <w:szCs w:val="24"/>
                <w:lang w:eastAsia="en-US"/>
              </w:rPr>
              <w:t xml:space="preserve">высокий  кругозор, </w:t>
            </w:r>
            <w:r w:rsidR="002C3844" w:rsidRPr="00B80EF6">
              <w:rPr>
                <w:rFonts w:ascii="Times New Roman" w:hAnsi="Times New Roman" w:cs="Times New Roman"/>
                <w:sz w:val="24"/>
                <w:szCs w:val="24"/>
                <w:lang w:eastAsia="en-US"/>
              </w:rPr>
              <w:t>достаточную  об</w:t>
            </w:r>
            <w:r>
              <w:rPr>
                <w:rFonts w:ascii="Times New Roman" w:hAnsi="Times New Roman" w:cs="Times New Roman"/>
                <w:sz w:val="24"/>
                <w:szCs w:val="24"/>
                <w:lang w:eastAsia="en-US"/>
              </w:rPr>
              <w:t>щую осведомленность;  наблюдается дефект</w:t>
            </w:r>
            <w:r w:rsidR="002C3844" w:rsidRPr="00B80EF6">
              <w:rPr>
                <w:rFonts w:ascii="Times New Roman" w:hAnsi="Times New Roman" w:cs="Times New Roman"/>
                <w:sz w:val="24"/>
                <w:szCs w:val="24"/>
                <w:lang w:eastAsia="en-US"/>
              </w:rPr>
              <w:t xml:space="preserve">  речь</w:t>
            </w:r>
            <w:r>
              <w:rPr>
                <w:rFonts w:ascii="Times New Roman" w:hAnsi="Times New Roman" w:cs="Times New Roman"/>
                <w:sz w:val="24"/>
                <w:szCs w:val="24"/>
                <w:lang w:eastAsia="en-US"/>
              </w:rPr>
              <w:t xml:space="preserve"> (зажим), </w:t>
            </w:r>
            <w:r w:rsidR="002C3844" w:rsidRPr="00B80EF6">
              <w:rPr>
                <w:rFonts w:ascii="Times New Roman" w:hAnsi="Times New Roman" w:cs="Times New Roman"/>
                <w:sz w:val="24"/>
                <w:szCs w:val="24"/>
                <w:lang w:eastAsia="en-US"/>
              </w:rPr>
              <w:t xml:space="preserve"> словарный запас</w:t>
            </w:r>
            <w:r>
              <w:rPr>
                <w:rFonts w:ascii="Times New Roman" w:hAnsi="Times New Roman" w:cs="Times New Roman"/>
                <w:sz w:val="24"/>
                <w:szCs w:val="24"/>
                <w:lang w:eastAsia="en-US"/>
              </w:rPr>
              <w:t xml:space="preserve"> соответствует возрасту; </w:t>
            </w:r>
            <w:r w:rsidR="002C3844" w:rsidRPr="00B80EF6">
              <w:rPr>
                <w:rFonts w:ascii="Times New Roman" w:hAnsi="Times New Roman" w:cs="Times New Roman"/>
                <w:sz w:val="24"/>
                <w:szCs w:val="24"/>
                <w:lang w:eastAsia="en-US"/>
              </w:rPr>
              <w:t xml:space="preserve">  память</w:t>
            </w:r>
            <w:r>
              <w:rPr>
                <w:rFonts w:ascii="Times New Roman" w:hAnsi="Times New Roman" w:cs="Times New Roman"/>
                <w:sz w:val="24"/>
                <w:szCs w:val="24"/>
                <w:lang w:eastAsia="en-US"/>
              </w:rPr>
              <w:t xml:space="preserve"> развита в полном объеме</w:t>
            </w:r>
            <w:r w:rsidR="002C3844" w:rsidRPr="00B80EF6">
              <w:rPr>
                <w:rFonts w:ascii="Times New Roman" w:hAnsi="Times New Roman" w:cs="Times New Roman"/>
                <w:sz w:val="24"/>
                <w:szCs w:val="24"/>
                <w:lang w:eastAsia="en-US"/>
              </w:rPr>
              <w:t xml:space="preserve">; умеет  </w:t>
            </w:r>
            <w:r>
              <w:rPr>
                <w:rFonts w:ascii="Times New Roman" w:hAnsi="Times New Roman" w:cs="Times New Roman"/>
                <w:sz w:val="24"/>
                <w:szCs w:val="24"/>
                <w:lang w:eastAsia="en-US"/>
              </w:rPr>
              <w:t xml:space="preserve">самостоятельно </w:t>
            </w:r>
            <w:r w:rsidR="002C3844" w:rsidRPr="00B80EF6">
              <w:rPr>
                <w:rFonts w:ascii="Times New Roman" w:hAnsi="Times New Roman" w:cs="Times New Roman"/>
                <w:sz w:val="24"/>
                <w:szCs w:val="24"/>
                <w:lang w:eastAsia="en-US"/>
              </w:rPr>
              <w:t>пересказывать и отвечать на во</w:t>
            </w:r>
            <w:r>
              <w:rPr>
                <w:rFonts w:ascii="Times New Roman" w:hAnsi="Times New Roman" w:cs="Times New Roman"/>
                <w:sz w:val="24"/>
                <w:szCs w:val="24"/>
                <w:lang w:eastAsia="en-US"/>
              </w:rPr>
              <w:t>просы</w:t>
            </w:r>
            <w:r w:rsidR="002C3844" w:rsidRPr="00B80EF6">
              <w:rPr>
                <w:rFonts w:ascii="Times New Roman" w:hAnsi="Times New Roman" w:cs="Times New Roman"/>
                <w:sz w:val="24"/>
                <w:szCs w:val="24"/>
                <w:lang w:eastAsia="en-US"/>
              </w:rPr>
              <w:t>; сравнивать, классифициров</w:t>
            </w:r>
            <w:r>
              <w:rPr>
                <w:rFonts w:ascii="Times New Roman" w:hAnsi="Times New Roman" w:cs="Times New Roman"/>
                <w:sz w:val="24"/>
                <w:szCs w:val="24"/>
                <w:lang w:eastAsia="en-US"/>
              </w:rPr>
              <w:t>ать и  обобщать понятия без  подсказок</w:t>
            </w:r>
            <w:r w:rsidR="002C3844" w:rsidRPr="00B80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хорошо</w:t>
            </w:r>
            <w:r w:rsidR="002C3844" w:rsidRPr="00B80EF6">
              <w:rPr>
                <w:rFonts w:ascii="Times New Roman" w:hAnsi="Times New Roman" w:cs="Times New Roman"/>
                <w:sz w:val="24"/>
                <w:szCs w:val="24"/>
                <w:lang w:eastAsia="en-US"/>
              </w:rPr>
              <w:t xml:space="preserve"> сформированные навыки произвольной деятельности; </w:t>
            </w:r>
            <w:r>
              <w:rPr>
                <w:rFonts w:ascii="Times New Roman" w:hAnsi="Times New Roman" w:cs="Times New Roman"/>
                <w:sz w:val="24"/>
                <w:szCs w:val="24"/>
                <w:lang w:eastAsia="en-US"/>
              </w:rPr>
              <w:t xml:space="preserve">высокая </w:t>
            </w:r>
            <w:r w:rsidR="002C3844" w:rsidRPr="00B80EF6">
              <w:rPr>
                <w:rFonts w:ascii="Times New Roman" w:hAnsi="Times New Roman" w:cs="Times New Roman"/>
                <w:sz w:val="24"/>
                <w:szCs w:val="24"/>
                <w:lang w:eastAsia="en-US"/>
              </w:rPr>
              <w:t xml:space="preserve"> учебная мотивация.</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Самооценка способности к обучению</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Способность выражать собственную точку зрения, спорить на интересующие темы</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1F7CD9">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 </w:t>
            </w:r>
            <w:r w:rsidR="001F7CD9">
              <w:rPr>
                <w:rFonts w:ascii="Times New Roman" w:hAnsi="Times New Roman" w:cs="Times New Roman"/>
                <w:sz w:val="24"/>
                <w:szCs w:val="24"/>
                <w:lang w:eastAsia="en-US"/>
              </w:rPr>
              <w:t>В</w:t>
            </w:r>
            <w:r w:rsidRPr="00B80EF6">
              <w:rPr>
                <w:rFonts w:ascii="Times New Roman" w:hAnsi="Times New Roman" w:cs="Times New Roman"/>
                <w:sz w:val="24"/>
                <w:szCs w:val="24"/>
                <w:lang w:eastAsia="en-US"/>
              </w:rPr>
              <w:t xml:space="preserve">ыражает </w:t>
            </w:r>
            <w:r w:rsidR="00343823">
              <w:rPr>
                <w:rFonts w:ascii="Times New Roman" w:hAnsi="Times New Roman" w:cs="Times New Roman"/>
                <w:sz w:val="24"/>
                <w:szCs w:val="24"/>
                <w:lang w:eastAsia="en-US"/>
              </w:rPr>
              <w:t>в средней степени, не любит спорить- уступает собеседнику.</w:t>
            </w:r>
          </w:p>
        </w:tc>
      </w:tr>
      <w:tr w:rsidR="002C3844" w:rsidRPr="00B80EF6" w:rsidTr="00AC127C">
        <w:trPr>
          <w:trHeight w:val="20"/>
        </w:trPr>
        <w:tc>
          <w:tcPr>
            <w:tcW w:w="1077" w:type="dxa"/>
            <w:vMerge/>
            <w:tcBorders>
              <w:top w:val="single" w:sz="4" w:space="0" w:color="000000"/>
              <w:left w:val="single" w:sz="4" w:space="0" w:color="000000"/>
              <w:bottom w:val="single" w:sz="4" w:space="0" w:color="auto"/>
              <w:right w:val="single" w:sz="4" w:space="0" w:color="auto"/>
            </w:tcBorders>
            <w:vAlign w:val="center"/>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3969" w:type="dxa"/>
            <w:gridSpan w:val="2"/>
            <w:tcBorders>
              <w:top w:val="single" w:sz="4" w:space="0" w:color="000000"/>
              <w:left w:val="single" w:sz="4" w:space="0" w:color="auto"/>
              <w:bottom w:val="single" w:sz="4" w:space="0" w:color="000000"/>
              <w:right w:val="single" w:sz="4" w:space="0" w:color="000000"/>
            </w:tcBorders>
            <w:hideMark/>
          </w:tcPr>
          <w:p w:rsidR="002C3844" w:rsidRPr="00B80EF6" w:rsidRDefault="002C3844" w:rsidP="00AC127C">
            <w:pPr>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Уровень взрослости и самостоятельности</w:t>
            </w:r>
          </w:p>
        </w:tc>
        <w:tc>
          <w:tcPr>
            <w:tcW w:w="5444" w:type="dxa"/>
            <w:tcBorders>
              <w:top w:val="single" w:sz="4" w:space="0" w:color="000000"/>
              <w:left w:val="single" w:sz="4" w:space="0" w:color="000000"/>
              <w:bottom w:val="single" w:sz="4" w:space="0" w:color="000000"/>
              <w:right w:val="single" w:sz="4" w:space="0" w:color="000000"/>
            </w:tcBorders>
            <w:hideMark/>
          </w:tcPr>
          <w:p w:rsidR="002C3844" w:rsidRPr="001F7CD9" w:rsidRDefault="001F7CD9" w:rsidP="009450A1">
            <w:pPr>
              <w:spacing w:before="120"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Хорошо </w:t>
            </w:r>
            <w:r w:rsidR="002C3844" w:rsidRPr="00B80EF6">
              <w:rPr>
                <w:rFonts w:ascii="Times New Roman" w:hAnsi="Times New Roman" w:cs="Times New Roman"/>
                <w:sz w:val="24"/>
                <w:szCs w:val="24"/>
                <w:lang w:eastAsia="en-US"/>
              </w:rPr>
              <w:t xml:space="preserve"> сформирован.   </w:t>
            </w:r>
            <w:r w:rsidR="009450A1">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2C3844" w:rsidRPr="00B80EF6">
              <w:rPr>
                <w:rFonts w:ascii="Times New Roman" w:hAnsi="Times New Roman" w:cs="Times New Roman"/>
                <w:sz w:val="24"/>
                <w:szCs w:val="24"/>
                <w:lang w:eastAsia="en-US"/>
              </w:rPr>
              <w:t xml:space="preserve"> может четко представлять себе алгоритм действий: как и что именно нужно делать. В  обычных для не</w:t>
            </w:r>
            <w:r>
              <w:rPr>
                <w:rFonts w:ascii="Times New Roman" w:hAnsi="Times New Roman" w:cs="Times New Roman"/>
                <w:sz w:val="24"/>
                <w:szCs w:val="24"/>
                <w:lang w:eastAsia="en-US"/>
              </w:rPr>
              <w:t xml:space="preserve">е </w:t>
            </w:r>
            <w:r w:rsidR="002C3844" w:rsidRPr="00B80EF6">
              <w:rPr>
                <w:rFonts w:ascii="Times New Roman" w:hAnsi="Times New Roman" w:cs="Times New Roman"/>
                <w:sz w:val="24"/>
                <w:szCs w:val="24"/>
                <w:lang w:eastAsia="en-US"/>
              </w:rPr>
              <w:t>условиях, в которых вырабатывались основные привы</w:t>
            </w:r>
            <w:r>
              <w:rPr>
                <w:rFonts w:ascii="Times New Roman" w:hAnsi="Times New Roman" w:cs="Times New Roman"/>
                <w:sz w:val="24"/>
                <w:szCs w:val="24"/>
                <w:lang w:eastAsia="en-US"/>
              </w:rPr>
              <w:t xml:space="preserve">чки, </w:t>
            </w:r>
            <w:r w:rsidR="002C3844" w:rsidRPr="00B80EF6">
              <w:rPr>
                <w:rFonts w:ascii="Times New Roman" w:hAnsi="Times New Roman" w:cs="Times New Roman"/>
                <w:sz w:val="24"/>
                <w:szCs w:val="24"/>
                <w:lang w:eastAsia="en-US"/>
              </w:rPr>
              <w:t xml:space="preserve"> осуществля</w:t>
            </w:r>
            <w:r>
              <w:rPr>
                <w:rFonts w:ascii="Times New Roman" w:hAnsi="Times New Roman" w:cs="Times New Roman"/>
                <w:sz w:val="24"/>
                <w:szCs w:val="24"/>
                <w:lang w:eastAsia="en-US"/>
              </w:rPr>
              <w:t xml:space="preserve">ть свои   действия </w:t>
            </w:r>
            <w:r w:rsidR="002C3844" w:rsidRPr="00B80EF6">
              <w:rPr>
                <w:rFonts w:ascii="Times New Roman" w:hAnsi="Times New Roman" w:cs="Times New Roman"/>
                <w:sz w:val="24"/>
                <w:szCs w:val="24"/>
                <w:lang w:eastAsia="en-US"/>
              </w:rPr>
              <w:t>может</w:t>
            </w:r>
            <w:r>
              <w:rPr>
                <w:rFonts w:ascii="Times New Roman" w:hAnsi="Times New Roman" w:cs="Times New Roman"/>
                <w:sz w:val="24"/>
                <w:szCs w:val="24"/>
                <w:lang w:eastAsia="en-US"/>
              </w:rPr>
              <w:t xml:space="preserve"> в полном объеме.  Самостоятельна</w:t>
            </w:r>
            <w:r w:rsidR="002C3844" w:rsidRPr="00B80EF6">
              <w:rPr>
                <w:rFonts w:ascii="Times New Roman" w:hAnsi="Times New Roman" w:cs="Times New Roman"/>
                <w:sz w:val="24"/>
                <w:szCs w:val="24"/>
                <w:lang w:eastAsia="en-US"/>
              </w:rPr>
              <w:t>. Предметные и общеуч</w:t>
            </w:r>
            <w:r>
              <w:rPr>
                <w:rFonts w:ascii="Times New Roman" w:hAnsi="Times New Roman" w:cs="Times New Roman"/>
                <w:sz w:val="24"/>
                <w:szCs w:val="24"/>
                <w:lang w:eastAsia="en-US"/>
              </w:rPr>
              <w:t xml:space="preserve">ебные умения используются </w:t>
            </w:r>
            <w:r w:rsidR="002C3844" w:rsidRPr="00B80EF6">
              <w:rPr>
                <w:rFonts w:ascii="Times New Roman" w:hAnsi="Times New Roman" w:cs="Times New Roman"/>
                <w:sz w:val="24"/>
                <w:szCs w:val="24"/>
                <w:lang w:eastAsia="en-US"/>
              </w:rPr>
              <w:t xml:space="preserve"> в стандартных ситуациях. </w:t>
            </w:r>
            <w:r>
              <w:rPr>
                <w:rFonts w:ascii="Times New Roman" w:hAnsi="Times New Roman" w:cs="Times New Roman"/>
                <w:sz w:val="24"/>
                <w:szCs w:val="24"/>
                <w:lang w:eastAsia="en-US"/>
              </w:rPr>
              <w:t xml:space="preserve">Хорошо </w:t>
            </w:r>
            <w:r w:rsidR="002C3844" w:rsidRPr="00B80EF6">
              <w:rPr>
                <w:rFonts w:ascii="Times New Roman" w:hAnsi="Times New Roman" w:cs="Times New Roman"/>
                <w:sz w:val="24"/>
                <w:szCs w:val="24"/>
                <w:lang w:eastAsia="en-US"/>
              </w:rPr>
              <w:t xml:space="preserve"> представлены умения; связанные с мыслительным анализом условий задачи</w:t>
            </w:r>
            <w:r>
              <w:rPr>
                <w:rFonts w:ascii="Times New Roman" w:hAnsi="Times New Roman" w:cs="Times New Roman"/>
                <w:sz w:val="24"/>
                <w:szCs w:val="24"/>
                <w:lang w:eastAsia="en-US"/>
              </w:rPr>
              <w:t>. Самоконтроль проявляется постоянно</w:t>
            </w:r>
            <w:r w:rsidR="002C3844" w:rsidRPr="00B80EF6">
              <w:rPr>
                <w:rFonts w:ascii="Times New Roman" w:hAnsi="Times New Roman" w:cs="Times New Roman"/>
                <w:sz w:val="24"/>
                <w:szCs w:val="24"/>
                <w:lang w:eastAsia="en-US"/>
              </w:rPr>
              <w:t xml:space="preserve">. Мотивы носят </w:t>
            </w:r>
            <w:r>
              <w:rPr>
                <w:rFonts w:ascii="Times New Roman" w:hAnsi="Times New Roman" w:cs="Times New Roman"/>
                <w:sz w:val="24"/>
                <w:szCs w:val="24"/>
                <w:lang w:eastAsia="en-US"/>
              </w:rPr>
              <w:t xml:space="preserve">стабильный </w:t>
            </w:r>
            <w:r w:rsidR="002C3844" w:rsidRPr="00B80EF6">
              <w:rPr>
                <w:rFonts w:ascii="Times New Roman" w:hAnsi="Times New Roman" w:cs="Times New Roman"/>
                <w:sz w:val="24"/>
                <w:szCs w:val="24"/>
                <w:lang w:eastAsia="en-US"/>
              </w:rPr>
              <w:t xml:space="preserve"> характер и связаны обычно с </w:t>
            </w:r>
            <w:r>
              <w:rPr>
                <w:rFonts w:ascii="Times New Roman" w:hAnsi="Times New Roman" w:cs="Times New Roman"/>
                <w:sz w:val="24"/>
                <w:szCs w:val="24"/>
                <w:lang w:eastAsia="en-US"/>
              </w:rPr>
              <w:t xml:space="preserve">внутренним </w:t>
            </w:r>
            <w:r w:rsidR="002C3844" w:rsidRPr="00B80EF6">
              <w:rPr>
                <w:rFonts w:ascii="Times New Roman" w:hAnsi="Times New Roman" w:cs="Times New Roman"/>
                <w:sz w:val="24"/>
                <w:szCs w:val="24"/>
                <w:lang w:eastAsia="en-US"/>
              </w:rPr>
              <w:t xml:space="preserve"> побуждением. Познавательная потребность выражена</w:t>
            </w:r>
            <w:r>
              <w:rPr>
                <w:rFonts w:ascii="Times New Roman" w:hAnsi="Times New Roman" w:cs="Times New Roman"/>
                <w:sz w:val="24"/>
                <w:szCs w:val="24"/>
                <w:lang w:eastAsia="en-US"/>
              </w:rPr>
              <w:t xml:space="preserve"> в полном объеме</w:t>
            </w:r>
            <w:r w:rsidR="002C3844" w:rsidRPr="00B80EF6">
              <w:rPr>
                <w:rFonts w:ascii="Times New Roman" w:hAnsi="Times New Roman" w:cs="Times New Roman"/>
                <w:sz w:val="24"/>
                <w:szCs w:val="24"/>
                <w:lang w:eastAsia="en-US"/>
              </w:rPr>
              <w:t xml:space="preserve">. Активность проявляется </w:t>
            </w:r>
            <w:r>
              <w:rPr>
                <w:rFonts w:ascii="Times New Roman" w:hAnsi="Times New Roman" w:cs="Times New Roman"/>
                <w:sz w:val="24"/>
                <w:szCs w:val="24"/>
                <w:lang w:eastAsia="en-US"/>
              </w:rPr>
              <w:t>всегда</w:t>
            </w:r>
            <w:r w:rsidR="002C3844" w:rsidRPr="00B80EF6">
              <w:rPr>
                <w:rFonts w:ascii="Times New Roman" w:hAnsi="Times New Roman" w:cs="Times New Roman"/>
                <w:sz w:val="24"/>
                <w:szCs w:val="24"/>
                <w:lang w:eastAsia="en-US"/>
              </w:rPr>
              <w:t xml:space="preserve">; ответственность чаще стимулируется </w:t>
            </w:r>
            <w:r>
              <w:rPr>
                <w:rFonts w:ascii="Times New Roman" w:hAnsi="Times New Roman" w:cs="Times New Roman"/>
                <w:sz w:val="24"/>
                <w:szCs w:val="24"/>
                <w:lang w:eastAsia="en-US"/>
              </w:rPr>
              <w:t xml:space="preserve">внутренним </w:t>
            </w:r>
            <w:r w:rsidR="002C3844" w:rsidRPr="00B80EF6">
              <w:rPr>
                <w:rFonts w:ascii="Times New Roman" w:hAnsi="Times New Roman" w:cs="Times New Roman"/>
                <w:sz w:val="24"/>
                <w:szCs w:val="24"/>
                <w:lang w:eastAsia="en-US"/>
              </w:rPr>
              <w:t>контролем. Суть вопроса   рас</w:t>
            </w:r>
            <w:r>
              <w:rPr>
                <w:rFonts w:ascii="Times New Roman" w:hAnsi="Times New Roman" w:cs="Times New Roman"/>
                <w:sz w:val="24"/>
                <w:szCs w:val="24"/>
                <w:lang w:eastAsia="en-US"/>
              </w:rPr>
              <w:t>крывает  без затруднения своими словами.</w:t>
            </w:r>
            <w:r w:rsidR="002C3844" w:rsidRPr="00B80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
        </w:tc>
      </w:tr>
    </w:tbl>
    <w:p w:rsidR="002C3844" w:rsidRPr="00B80EF6" w:rsidRDefault="002C3844" w:rsidP="002C3844">
      <w:pPr>
        <w:spacing w:after="0" w:line="240" w:lineRule="auto"/>
        <w:rPr>
          <w:rFonts w:ascii="Times New Roman" w:eastAsia="Times New Roman" w:hAnsi="Times New Roman" w:cs="Times New Roman"/>
          <w:sz w:val="24"/>
          <w:szCs w:val="24"/>
        </w:rPr>
      </w:pPr>
    </w:p>
    <w:p w:rsidR="002C3844" w:rsidRPr="00B80EF6" w:rsidRDefault="005623A6" w:rsidP="002C38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C3844" w:rsidRPr="00B80EF6">
        <w:rPr>
          <w:rFonts w:ascii="Times New Roman" w:hAnsi="Times New Roman" w:cs="Times New Roman"/>
          <w:b/>
          <w:sz w:val="24"/>
          <w:szCs w:val="24"/>
        </w:rPr>
        <w:t xml:space="preserve">Характеристика учебной деятельности </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4"/>
        <w:gridCol w:w="1562"/>
        <w:gridCol w:w="2265"/>
        <w:gridCol w:w="2266"/>
        <w:gridCol w:w="3265"/>
      </w:tblGrid>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Предмет</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ind w:right="-108"/>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Степень овладения учебным материалом</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Проблемы обучения</w:t>
            </w: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Задачи, поставленные учителем</w:t>
            </w:r>
          </w:p>
        </w:tc>
        <w:tc>
          <w:tcPr>
            <w:tcW w:w="3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Доступные способы деятельности</w:t>
            </w:r>
          </w:p>
        </w:tc>
      </w:tr>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t>Русский язык</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1F7CD9"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Средняя</w:t>
            </w:r>
          </w:p>
        </w:tc>
        <w:tc>
          <w:tcPr>
            <w:tcW w:w="2265" w:type="dxa"/>
            <w:tcBorders>
              <w:top w:val="single" w:sz="4" w:space="0" w:color="000000"/>
              <w:left w:val="single" w:sz="4" w:space="0" w:color="000000"/>
              <w:bottom w:val="single" w:sz="4" w:space="0" w:color="000000"/>
              <w:right w:val="single" w:sz="4" w:space="0" w:color="000000"/>
            </w:tcBorders>
            <w:hideMark/>
          </w:tcPr>
          <w:p w:rsidR="00C008A2" w:rsidRDefault="00C008A2" w:rsidP="00AC127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Слабые мелко моторные функции рук. Правильное написание букв.</w:t>
            </w:r>
          </w:p>
          <w:p w:rsidR="00C008A2" w:rsidRDefault="00C008A2" w:rsidP="00AC127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Деление слов на слоги.</w:t>
            </w:r>
          </w:p>
          <w:p w:rsidR="002C3844" w:rsidRPr="00B80EF6" w:rsidRDefault="00C008A2"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Определение звуки и буквы и анализировать их</w:t>
            </w:r>
            <w:r w:rsidR="002C3844" w:rsidRPr="00B80EF6">
              <w:rPr>
                <w:rFonts w:ascii="Times New Roman" w:hAnsi="Times New Roman" w:cs="Times New Roman"/>
                <w:sz w:val="24"/>
                <w:szCs w:val="24"/>
                <w:lang w:eastAsia="en-US"/>
              </w:rPr>
              <w:t>.</w:t>
            </w: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C008A2" w:rsidRDefault="00C008A2" w:rsidP="00C008A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rPr>
              <w:t>Р</w:t>
            </w:r>
            <w:r w:rsidR="002C3844" w:rsidRPr="00B80EF6">
              <w:rPr>
                <w:rFonts w:ascii="Times New Roman" w:eastAsia="Times New Roman" w:hAnsi="Times New Roman"/>
              </w:rPr>
              <w:t>азличать звуки и буквы;</w:t>
            </w:r>
          </w:p>
          <w:p w:rsidR="002C3844" w:rsidRPr="00B80EF6" w:rsidRDefault="002C3844" w:rsidP="00AC127C">
            <w:pPr>
              <w:pStyle w:val="a5"/>
              <w:tabs>
                <w:tab w:val="left" w:pos="993"/>
              </w:tabs>
              <w:spacing w:line="240" w:lineRule="auto"/>
              <w:rPr>
                <w:rFonts w:ascii="Times New Roman" w:hAnsi="Times New Roman"/>
                <w:color w:val="auto"/>
              </w:rPr>
            </w:pPr>
            <w:r w:rsidRPr="00B80EF6">
              <w:rPr>
                <w:rFonts w:ascii="Times New Roman" w:eastAsia="Times New Roman" w:hAnsi="Times New Roman"/>
                <w:color w:val="auto"/>
                <w:lang w:eastAsia="ru-RU"/>
              </w:rPr>
              <w:t xml:space="preserve">характеризовавать звуки русского языка; пользоваться русским алфавитом на основе знания последовательно-сти букв в нем для упорядочивания слов и поиска </w:t>
            </w:r>
            <w:r w:rsidRPr="00B80EF6">
              <w:rPr>
                <w:rFonts w:ascii="Times New Roman" w:eastAsia="Times New Roman" w:hAnsi="Times New Roman"/>
                <w:color w:val="auto"/>
                <w:lang w:eastAsia="ru-RU"/>
              </w:rPr>
              <w:lastRenderedPageBreak/>
              <w:t>необходимой информации в различных</w:t>
            </w:r>
            <w:r w:rsidR="00C008A2">
              <w:rPr>
                <w:rFonts w:ascii="Times New Roman" w:eastAsia="Times New Roman" w:hAnsi="Times New Roman"/>
                <w:color w:val="auto"/>
                <w:lang w:eastAsia="ru-RU"/>
              </w:rPr>
              <w:t xml:space="preserve"> </w:t>
            </w:r>
            <w:r w:rsidRPr="00B80EF6">
              <w:rPr>
                <w:rFonts w:ascii="Times New Roman" w:eastAsia="Times New Roman" w:hAnsi="Times New Roman"/>
                <w:color w:val="auto"/>
                <w:lang w:eastAsia="ru-RU"/>
              </w:rPr>
              <w:t>словарях и справочниках.</w:t>
            </w:r>
          </w:p>
        </w:tc>
        <w:tc>
          <w:tcPr>
            <w:tcW w:w="3265" w:type="dxa"/>
            <w:tcBorders>
              <w:top w:val="single" w:sz="4" w:space="0" w:color="000000"/>
              <w:left w:val="single" w:sz="4" w:space="0" w:color="000000"/>
              <w:bottom w:val="single" w:sz="4" w:space="0" w:color="000000"/>
              <w:right w:val="single" w:sz="4" w:space="0" w:color="000000"/>
            </w:tcBorders>
            <w:hideMark/>
          </w:tcPr>
          <w:p w:rsidR="002C3844" w:rsidRPr="00B80EF6" w:rsidRDefault="001F7CD9"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Писать под диктовку. </w:t>
            </w:r>
            <w:r w:rsidR="002C3844" w:rsidRPr="00B80EF6">
              <w:rPr>
                <w:rFonts w:ascii="Times New Roman" w:hAnsi="Times New Roman" w:cs="Times New Roman"/>
                <w:sz w:val="24"/>
                <w:szCs w:val="24"/>
                <w:lang w:eastAsia="en-US"/>
              </w:rPr>
              <w:t xml:space="preserve">Работать по образцу. </w:t>
            </w:r>
            <w:r w:rsidR="00C008A2">
              <w:rPr>
                <w:rFonts w:ascii="Times New Roman" w:hAnsi="Times New Roman" w:cs="Times New Roman"/>
                <w:sz w:val="24"/>
                <w:szCs w:val="24"/>
                <w:lang w:eastAsia="en-US"/>
              </w:rPr>
              <w:t xml:space="preserve">Выделение орфограмм. </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Списывание текста.</w:t>
            </w:r>
          </w:p>
        </w:tc>
      </w:tr>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lastRenderedPageBreak/>
              <w:t>Математика</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C008A2"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Средняя</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C008A2" w:rsidP="00C008A2">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Р</w:t>
            </w:r>
            <w:r w:rsidR="002C3844" w:rsidRPr="00B80EF6">
              <w:rPr>
                <w:rFonts w:ascii="Times New Roman" w:hAnsi="Times New Roman" w:cs="Times New Roman"/>
                <w:sz w:val="24"/>
                <w:szCs w:val="24"/>
                <w:lang w:eastAsia="en-US"/>
              </w:rPr>
              <w:t xml:space="preserve">ассеянность, </w:t>
            </w:r>
            <w:r>
              <w:rPr>
                <w:rFonts w:ascii="Times New Roman" w:hAnsi="Times New Roman" w:cs="Times New Roman"/>
                <w:sz w:val="24"/>
                <w:szCs w:val="24"/>
                <w:lang w:eastAsia="en-US"/>
              </w:rPr>
              <w:t>Слабо</w:t>
            </w:r>
            <w:r w:rsidR="002C3844" w:rsidRPr="00B80EF6">
              <w:rPr>
                <w:rFonts w:ascii="Times New Roman" w:hAnsi="Times New Roman" w:cs="Times New Roman"/>
                <w:sz w:val="24"/>
                <w:szCs w:val="24"/>
                <w:lang w:eastAsia="en-US"/>
              </w:rPr>
              <w:t xml:space="preserve"> развито логическое мышление. </w:t>
            </w:r>
            <w:r>
              <w:rPr>
                <w:rFonts w:ascii="Times New Roman" w:hAnsi="Times New Roman" w:cs="Times New Roman"/>
                <w:sz w:val="24"/>
                <w:szCs w:val="24"/>
                <w:lang w:eastAsia="en-US"/>
              </w:rPr>
              <w:t>Оформление записи решения задач</w:t>
            </w:r>
            <w:r w:rsidR="002C3844" w:rsidRPr="00B80EF6">
              <w:rPr>
                <w:rFonts w:ascii="Times New Roman" w:hAnsi="Times New Roman" w:cs="Times New Roman"/>
                <w:sz w:val="24"/>
                <w:szCs w:val="24"/>
                <w:lang w:eastAsia="en-US"/>
              </w:rPr>
              <w:t>.</w:t>
            </w:r>
            <w:r w:rsidR="001222D1">
              <w:rPr>
                <w:rFonts w:ascii="Times New Roman" w:hAnsi="Times New Roman" w:cs="Times New Roman"/>
                <w:sz w:val="24"/>
                <w:szCs w:val="24"/>
                <w:lang w:eastAsia="en-US"/>
              </w:rPr>
              <w:t xml:space="preserve"> Соблюдение орфографического режима</w:t>
            </w: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1222D1">
            <w:pPr>
              <w:pStyle w:val="Default"/>
              <w:rPr>
                <w:color w:val="auto"/>
                <w:lang w:eastAsia="en-US"/>
              </w:rPr>
            </w:pPr>
            <w:r w:rsidRPr="00B80EF6">
              <w:rPr>
                <w:color w:val="auto"/>
                <w:lang w:eastAsia="en-US"/>
              </w:rPr>
              <w:t>Формирование умения и навыков работы с учебником, формирование умения и навыков работать по образцу, научить логически  мыслить</w:t>
            </w:r>
            <w:r w:rsidR="001222D1">
              <w:rPr>
                <w:color w:val="auto"/>
                <w:lang w:eastAsia="en-US"/>
              </w:rPr>
              <w:t>, оформлять записи при решении задач</w:t>
            </w:r>
          </w:p>
        </w:tc>
        <w:tc>
          <w:tcPr>
            <w:tcW w:w="3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Устный счет, решать задачи с опорой на образец. Умеет делать не сложные выводы и обобщения, переносить не сложные приёмы в нестандартной ситуации, проговаривать ход своих рассуждений и пояснять свои действия при решении различных заданий.</w:t>
            </w:r>
          </w:p>
        </w:tc>
      </w:tr>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t>Окружаю-щий мир</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1222D1">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 </w:t>
            </w:r>
            <w:r w:rsidR="001222D1">
              <w:rPr>
                <w:rFonts w:ascii="Times New Roman" w:hAnsi="Times New Roman" w:cs="Times New Roman"/>
                <w:sz w:val="24"/>
                <w:szCs w:val="24"/>
                <w:lang w:eastAsia="en-US"/>
              </w:rPr>
              <w:t>Средняя</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1222D1"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Средне</w:t>
            </w:r>
            <w:r w:rsidR="002C3844" w:rsidRPr="00B80EF6">
              <w:rPr>
                <w:rFonts w:ascii="Times New Roman" w:hAnsi="Times New Roman" w:cs="Times New Roman"/>
                <w:sz w:val="24"/>
                <w:szCs w:val="24"/>
                <w:lang w:eastAsia="en-US"/>
              </w:rPr>
              <w:t xml:space="preserve"> запоминает основные понятия, слабо развит навык работы в рабочих тетрадях.</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Н</w:t>
            </w:r>
            <w:r w:rsidR="001222D1">
              <w:rPr>
                <w:rFonts w:ascii="Times New Roman" w:hAnsi="Times New Roman" w:cs="Times New Roman"/>
                <w:sz w:val="24"/>
                <w:szCs w:val="24"/>
                <w:lang w:eastAsia="en-US"/>
              </w:rPr>
              <w:t xml:space="preserve">еумение </w:t>
            </w:r>
            <w:r w:rsidRPr="00B80EF6">
              <w:rPr>
                <w:rFonts w:ascii="Times New Roman" w:hAnsi="Times New Roman" w:cs="Times New Roman"/>
                <w:sz w:val="24"/>
                <w:szCs w:val="24"/>
                <w:lang w:eastAsia="en-US"/>
              </w:rPr>
              <w:t xml:space="preserve"> работать со схемами различной тематики. </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pStyle w:val="a4"/>
              <w:spacing w:after="0" w:line="240" w:lineRule="auto"/>
              <w:ind w:left="0"/>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Развитие  общеинтеллектуальных умений: приёмов анализа, сравнения, обобщения.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Содействовать развитию абстрактного мышления, развивать воображение; расширять лексический запас, развивать монологическую речь.</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Развитие навыков работы в рабочей тетради, с текстом учебника. </w:t>
            </w:r>
          </w:p>
        </w:tc>
        <w:tc>
          <w:tcPr>
            <w:tcW w:w="3265" w:type="dxa"/>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1.Работа по образцу.</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2. Необходимо дополнительное время для завершения заданий.</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 3.Наиболее сложные темы может изучать в ознакомительном порядке. </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4.Выполнять практические работы  под руководством учителя или ученика-консультанта.</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 xml:space="preserve"> 5.Работать на уроках  с текстом учебника  по индивидуальному заданию. </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6.Составлять простейшие описания объектов по плану.</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7.Узнавать объекты по рисункам или фрагментам.</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8. Для рассказа использовать схемы и картинки учебника.</w:t>
            </w:r>
          </w:p>
          <w:p w:rsidR="002C3844" w:rsidRPr="00B80EF6" w:rsidRDefault="002C3844" w:rsidP="00AC127C">
            <w:pPr>
              <w:spacing w:after="0" w:line="240" w:lineRule="auto"/>
              <w:rPr>
                <w:rFonts w:ascii="Times New Roman" w:hAnsi="Times New Roman" w:cs="Times New Roman"/>
                <w:sz w:val="24"/>
                <w:szCs w:val="24"/>
                <w:lang w:eastAsia="en-US"/>
              </w:rPr>
            </w:pP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r>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1222D1">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t>Литератур</w:t>
            </w:r>
            <w:r w:rsidR="001222D1">
              <w:rPr>
                <w:rFonts w:ascii="Times New Roman" w:hAnsi="Times New Roman" w:cs="Times New Roman"/>
                <w:sz w:val="24"/>
                <w:szCs w:val="24"/>
                <w:lang w:eastAsia="en-US"/>
              </w:rPr>
              <w:t>ное чтение</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Из-за медленного чтения плохо запоминает прочитанное, с трудом пересказывает текст</w:t>
            </w:r>
            <w:r w:rsidR="001222D1">
              <w:rPr>
                <w:rFonts w:ascii="Times New Roman" w:hAnsi="Times New Roman" w:cs="Times New Roman"/>
                <w:sz w:val="24"/>
                <w:szCs w:val="24"/>
                <w:lang w:eastAsia="en-US"/>
              </w:rPr>
              <w:t xml:space="preserve"> из-за дефекта </w:t>
            </w:r>
            <w:r w:rsidR="001222D1">
              <w:rPr>
                <w:rFonts w:ascii="Times New Roman" w:hAnsi="Times New Roman" w:cs="Times New Roman"/>
                <w:sz w:val="24"/>
                <w:szCs w:val="24"/>
                <w:lang w:eastAsia="en-US"/>
              </w:rPr>
              <w:lastRenderedPageBreak/>
              <w:t>речи;</w:t>
            </w:r>
            <w:r w:rsidRPr="00B80EF6">
              <w:rPr>
                <w:rFonts w:ascii="Times New Roman" w:hAnsi="Times New Roman" w:cs="Times New Roman"/>
                <w:sz w:val="24"/>
                <w:szCs w:val="24"/>
                <w:lang w:eastAsia="en-US"/>
              </w:rPr>
              <w:t xml:space="preserve"> </w:t>
            </w:r>
            <w:r w:rsidR="001222D1">
              <w:rPr>
                <w:rFonts w:ascii="Times New Roman" w:hAnsi="Times New Roman" w:cs="Times New Roman"/>
                <w:sz w:val="24"/>
                <w:szCs w:val="24"/>
                <w:lang w:eastAsia="en-US"/>
              </w:rPr>
              <w:t>находить в тексте опорные слова</w:t>
            </w: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 xml:space="preserve">Учить  понимать смысл прочитанного, обобщать и выделять главное. Овладение приемами </w:t>
            </w:r>
            <w:r w:rsidRPr="00B80EF6">
              <w:rPr>
                <w:rFonts w:ascii="Times New Roman" w:hAnsi="Times New Roman" w:cs="Times New Roman"/>
                <w:sz w:val="24"/>
                <w:szCs w:val="24"/>
                <w:lang w:eastAsia="en-US"/>
              </w:rPr>
              <w:lastRenderedPageBreak/>
              <w:t>выразительного чтени</w:t>
            </w:r>
            <w:r w:rsidR="001222D1">
              <w:rPr>
                <w:rFonts w:ascii="Times New Roman" w:hAnsi="Times New Roman" w:cs="Times New Roman"/>
                <w:sz w:val="24"/>
                <w:szCs w:val="24"/>
                <w:lang w:eastAsia="en-US"/>
              </w:rPr>
              <w:t>я</w:t>
            </w:r>
            <w:r w:rsidRPr="00B80EF6">
              <w:rPr>
                <w:rFonts w:ascii="Times New Roman" w:hAnsi="Times New Roman" w:cs="Times New Roman"/>
                <w:sz w:val="24"/>
                <w:szCs w:val="24"/>
                <w:lang w:eastAsia="en-US"/>
              </w:rPr>
              <w:t>.</w:t>
            </w:r>
          </w:p>
        </w:tc>
        <w:tc>
          <w:tcPr>
            <w:tcW w:w="3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lastRenderedPageBreak/>
              <w:t>Самостоятельно знакомиться с книгой, читать под руководством учителя.</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Участие в мини-спектаклях. </w:t>
            </w:r>
          </w:p>
        </w:tc>
      </w:tr>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1222D1" w:rsidP="00AC127C">
            <w:pPr>
              <w:spacing w:after="0" w:line="240" w:lineRule="auto"/>
              <w:rPr>
                <w:rFonts w:ascii="Times New Roman" w:eastAsia="Times New Roman" w:hAnsi="Times New Roman" w:cs="Times New Roman"/>
                <w:sz w:val="24"/>
                <w:szCs w:val="24"/>
                <w:highlight w:val="magenta"/>
                <w:lang w:eastAsia="en-US"/>
              </w:rPr>
            </w:pPr>
            <w:r>
              <w:rPr>
                <w:rFonts w:ascii="Times New Roman" w:hAnsi="Times New Roman" w:cs="Times New Roman"/>
                <w:sz w:val="24"/>
                <w:szCs w:val="24"/>
                <w:lang w:eastAsia="en-US"/>
              </w:rPr>
              <w:lastRenderedPageBreak/>
              <w:t xml:space="preserve">Английский </w:t>
            </w:r>
            <w:r w:rsidR="002C3844" w:rsidRPr="00B80EF6">
              <w:rPr>
                <w:rFonts w:ascii="Times New Roman" w:hAnsi="Times New Roman" w:cs="Times New Roman"/>
                <w:sz w:val="24"/>
                <w:szCs w:val="24"/>
                <w:lang w:eastAsia="en-US"/>
              </w:rPr>
              <w:t xml:space="preserve"> язык </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Низкая</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1222D1"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Плохо</w:t>
            </w:r>
            <w:r w:rsidR="002C3844" w:rsidRPr="00B80EF6">
              <w:rPr>
                <w:rFonts w:ascii="Times New Roman" w:hAnsi="Times New Roman" w:cs="Times New Roman"/>
                <w:sz w:val="24"/>
                <w:szCs w:val="24"/>
                <w:lang w:eastAsia="en-US"/>
              </w:rPr>
              <w:t xml:space="preserve"> запоминает новые слова. Не умеет составлять элементарные высказывания.</w:t>
            </w:r>
          </w:p>
          <w:p w:rsidR="002C3844" w:rsidRPr="00B80EF6" w:rsidRDefault="001222D1"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 трудом</w:t>
            </w:r>
            <w:r w:rsidR="002C3844" w:rsidRPr="00B80EF6">
              <w:rPr>
                <w:rFonts w:ascii="Times New Roman" w:hAnsi="Times New Roman" w:cs="Times New Roman"/>
                <w:sz w:val="24"/>
                <w:szCs w:val="24"/>
                <w:lang w:eastAsia="en-US"/>
              </w:rPr>
              <w:t xml:space="preserve"> пишет буквы и слова.</w:t>
            </w: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Развитие умения действовать по образцу.</w:t>
            </w:r>
          </w:p>
        </w:tc>
        <w:tc>
          <w:tcPr>
            <w:tcW w:w="3265" w:type="dxa"/>
            <w:tcBorders>
              <w:top w:val="single" w:sz="4" w:space="0" w:color="000000"/>
              <w:left w:val="single" w:sz="4" w:space="0" w:color="000000"/>
              <w:bottom w:val="single" w:sz="4" w:space="0" w:color="auto"/>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На уроках использовать чтение текста,  диалоги, раздаточный материал, индивидуальные задания</w:t>
            </w:r>
          </w:p>
        </w:tc>
      </w:tr>
      <w:tr w:rsidR="002C3844" w:rsidRPr="00B80EF6" w:rsidTr="001F7CD9">
        <w:trPr>
          <w:trHeight w:val="1248"/>
        </w:trPr>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highlight w:val="magenta"/>
                <w:lang w:eastAsia="en-US"/>
              </w:rPr>
            </w:pPr>
            <w:r w:rsidRPr="00B80EF6">
              <w:rPr>
                <w:rFonts w:ascii="Times New Roman" w:hAnsi="Times New Roman" w:cs="Times New Roman"/>
                <w:sz w:val="24"/>
                <w:szCs w:val="24"/>
                <w:lang w:eastAsia="en-US"/>
              </w:rPr>
              <w:t>Музыка</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1222D1"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Высокая</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B00033">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 </w:t>
            </w:r>
            <w:r w:rsidR="00B00033">
              <w:rPr>
                <w:rFonts w:ascii="Times New Roman" w:hAnsi="Times New Roman" w:cs="Times New Roman"/>
                <w:sz w:val="24"/>
                <w:szCs w:val="24"/>
                <w:lang w:eastAsia="en-US"/>
              </w:rPr>
              <w:t xml:space="preserve">Понимание и анализ классической музыки </w:t>
            </w:r>
            <w:r w:rsidRPr="00B80EF6">
              <w:rPr>
                <w:rFonts w:ascii="Times New Roman" w:hAnsi="Times New Roman" w:cs="Times New Roman"/>
                <w:sz w:val="24"/>
                <w:szCs w:val="24"/>
                <w:lang w:eastAsia="en-US"/>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2C3844" w:rsidRPr="00B80EF6" w:rsidRDefault="00B00033"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У</w:t>
            </w:r>
            <w:r w:rsidR="002C3844" w:rsidRPr="00B80EF6">
              <w:rPr>
                <w:rFonts w:ascii="Times New Roman" w:hAnsi="Times New Roman" w:cs="Times New Roman"/>
                <w:sz w:val="24"/>
                <w:szCs w:val="24"/>
                <w:lang w:eastAsia="en-US"/>
              </w:rPr>
              <w:t>читься слушать и слышать музыку.</w:t>
            </w:r>
          </w:p>
          <w:p w:rsidR="002C3844" w:rsidRPr="00B00033"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умение определять характерные черты музыкального образа и отражение этого умения в размышлениях о музыке.</w:t>
            </w:r>
          </w:p>
        </w:tc>
        <w:tc>
          <w:tcPr>
            <w:tcW w:w="3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Повторять за учителем мелодию, подпевать. Выполнять движения под музыку, делать зарисовки музыкальных произведений. Рассуждать о музыке и музыкантах. Слушать музыку, отвечая на несложные вопросы учителя.</w:t>
            </w:r>
          </w:p>
        </w:tc>
      </w:tr>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ИЗО</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B00033"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Высокая</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B00033"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Слабо развито абстрактное мышление</w:t>
            </w:r>
            <w:r w:rsidR="002C3844" w:rsidRPr="00B80EF6">
              <w:rPr>
                <w:rFonts w:ascii="Times New Roman" w:hAnsi="Times New Roman" w:cs="Times New Roman"/>
                <w:sz w:val="24"/>
                <w:szCs w:val="24"/>
                <w:lang w:eastAsia="en-US"/>
              </w:rPr>
              <w:t>, не может сконцентрироваться на работе и вы</w:t>
            </w:r>
            <w:r>
              <w:rPr>
                <w:rFonts w:ascii="Times New Roman" w:hAnsi="Times New Roman" w:cs="Times New Roman"/>
                <w:sz w:val="24"/>
                <w:szCs w:val="24"/>
                <w:lang w:eastAsia="en-US"/>
              </w:rPr>
              <w:t xml:space="preserve">полнить её за урок; </w:t>
            </w:r>
            <w:r w:rsidR="002C3844" w:rsidRPr="00B80EF6">
              <w:rPr>
                <w:rFonts w:ascii="Times New Roman" w:hAnsi="Times New Roman" w:cs="Times New Roman"/>
                <w:sz w:val="24"/>
                <w:szCs w:val="24"/>
                <w:lang w:eastAsia="en-US"/>
              </w:rPr>
              <w:t>представляет трудность овладение в практической творческой работе различными художественными материалами и инструментами.</w:t>
            </w: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Развивать художественно-образное мышление, наблюдательность и фантазию;</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формировать художественно-творческую активность,</w:t>
            </w:r>
            <w:r w:rsidR="00B00033">
              <w:rPr>
                <w:rFonts w:ascii="Times New Roman" w:hAnsi="Times New Roman" w:cs="Times New Roman"/>
                <w:sz w:val="24"/>
                <w:szCs w:val="24"/>
                <w:lang w:eastAsia="en-US"/>
              </w:rPr>
              <w:t xml:space="preserve"> </w:t>
            </w:r>
            <w:r w:rsidRPr="00B80EF6">
              <w:rPr>
                <w:rFonts w:ascii="Times New Roman" w:hAnsi="Times New Roman" w:cs="Times New Roman"/>
                <w:sz w:val="24"/>
                <w:szCs w:val="24"/>
                <w:lang w:eastAsia="en-US"/>
              </w:rPr>
              <w:t>осваивать художественную культуру как сферу материального выражения духовных ценностей, представленных в пространственных формах.</w:t>
            </w:r>
          </w:p>
        </w:tc>
        <w:tc>
          <w:tcPr>
            <w:tcW w:w="3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Владеть в небольшой степени </w:t>
            </w:r>
            <w:r w:rsidR="00B00033">
              <w:rPr>
                <w:rFonts w:ascii="Times New Roman" w:hAnsi="Times New Roman" w:cs="Times New Roman"/>
                <w:sz w:val="24"/>
                <w:szCs w:val="24"/>
                <w:lang w:eastAsia="en-US"/>
              </w:rPr>
              <w:t xml:space="preserve">основой изобразительной грамоты; </w:t>
            </w:r>
            <w:r w:rsidRPr="00B80EF6">
              <w:rPr>
                <w:rFonts w:ascii="Times New Roman" w:hAnsi="Times New Roman" w:cs="Times New Roman"/>
                <w:sz w:val="24"/>
                <w:szCs w:val="24"/>
                <w:lang w:eastAsia="en-US"/>
              </w:rPr>
              <w:t xml:space="preserve">формировать при помощи учителя специфику образного языка и средства художественной выразительности. </w:t>
            </w:r>
          </w:p>
        </w:tc>
      </w:tr>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Технология</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Средняя</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B00033"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Не всегда  способна</w:t>
            </w:r>
            <w:r w:rsidR="002C3844" w:rsidRPr="00B80EF6">
              <w:rPr>
                <w:rFonts w:ascii="Times New Roman" w:hAnsi="Times New Roman" w:cs="Times New Roman"/>
                <w:sz w:val="24"/>
                <w:szCs w:val="24"/>
                <w:lang w:eastAsia="en-US"/>
              </w:rPr>
              <w:t xml:space="preserve"> творчески подходить к решению  практических задач.</w:t>
            </w:r>
          </w:p>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Выпол</w:t>
            </w:r>
            <w:r w:rsidR="00B00033">
              <w:rPr>
                <w:rFonts w:ascii="Times New Roman" w:hAnsi="Times New Roman" w:cs="Times New Roman"/>
                <w:sz w:val="24"/>
                <w:szCs w:val="24"/>
                <w:lang w:eastAsia="en-US"/>
              </w:rPr>
              <w:t>нения заданий при помощи одноклассников</w:t>
            </w:r>
            <w:r w:rsidRPr="00B80EF6">
              <w:rPr>
                <w:rFonts w:ascii="Times New Roman" w:hAnsi="Times New Roman" w:cs="Times New Roman"/>
                <w:sz w:val="24"/>
                <w:szCs w:val="24"/>
                <w:lang w:eastAsia="en-US"/>
              </w:rPr>
              <w:t>.</w:t>
            </w: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развивать самостоятельность и способность учащихся решать творческие и изобретательские задачи.  </w:t>
            </w:r>
          </w:p>
        </w:tc>
        <w:tc>
          <w:tcPr>
            <w:tcW w:w="3265" w:type="dxa"/>
            <w:tcBorders>
              <w:top w:val="single" w:sz="4" w:space="0" w:color="000000"/>
              <w:left w:val="single" w:sz="4" w:space="0" w:color="000000"/>
              <w:bottom w:val="single" w:sz="4" w:space="0" w:color="000000"/>
              <w:right w:val="single" w:sz="4" w:space="0" w:color="000000"/>
            </w:tcBorders>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работать с линейкой, ножницами, бумагой;</w:t>
            </w:r>
          </w:p>
          <w:p w:rsidR="002C3844" w:rsidRPr="00B80EF6" w:rsidRDefault="002C3844" w:rsidP="00AC127C">
            <w:pPr>
              <w:spacing w:after="0" w:line="240" w:lineRule="auto"/>
              <w:rPr>
                <w:rFonts w:ascii="Times New Roman" w:hAnsi="Times New Roman" w:cs="Times New Roman"/>
                <w:sz w:val="24"/>
                <w:szCs w:val="24"/>
                <w:lang w:eastAsia="en-US"/>
              </w:rPr>
            </w:pPr>
            <w:r w:rsidRPr="00B80EF6">
              <w:rPr>
                <w:rFonts w:ascii="Times New Roman" w:hAnsi="Times New Roman" w:cs="Times New Roman"/>
                <w:sz w:val="24"/>
                <w:szCs w:val="24"/>
                <w:lang w:eastAsia="en-US"/>
              </w:rPr>
              <w:t>может находить необходимую информацию с помощью ученика – консультанта;</w:t>
            </w:r>
          </w:p>
          <w:p w:rsidR="002C3844" w:rsidRPr="00B80EF6" w:rsidRDefault="002C3844" w:rsidP="00AC127C">
            <w:pPr>
              <w:spacing w:after="0" w:line="240" w:lineRule="auto"/>
              <w:rPr>
                <w:rFonts w:ascii="Times New Roman" w:hAnsi="Times New Roman" w:cs="Times New Roman"/>
                <w:sz w:val="24"/>
                <w:szCs w:val="24"/>
                <w:lang w:eastAsia="en-US"/>
              </w:rPr>
            </w:pPr>
          </w:p>
          <w:p w:rsidR="002C3844" w:rsidRPr="00B80EF6" w:rsidRDefault="002C3844" w:rsidP="00AC127C">
            <w:pPr>
              <w:spacing w:after="0" w:line="240" w:lineRule="auto"/>
              <w:rPr>
                <w:rFonts w:ascii="Times New Roman" w:eastAsia="Times New Roman" w:hAnsi="Times New Roman" w:cs="Times New Roman"/>
                <w:sz w:val="24"/>
                <w:szCs w:val="24"/>
                <w:lang w:eastAsia="en-US"/>
              </w:rPr>
            </w:pPr>
          </w:p>
        </w:tc>
      </w:tr>
      <w:tr w:rsidR="002C3844" w:rsidRPr="00B80EF6" w:rsidTr="001F7CD9">
        <w:tc>
          <w:tcPr>
            <w:tcW w:w="1274"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Физическая культура</w:t>
            </w:r>
          </w:p>
        </w:tc>
        <w:tc>
          <w:tcPr>
            <w:tcW w:w="1562" w:type="dxa"/>
            <w:tcBorders>
              <w:top w:val="single" w:sz="4" w:space="0" w:color="000000"/>
              <w:left w:val="single" w:sz="4" w:space="0" w:color="000000"/>
              <w:bottom w:val="single" w:sz="4" w:space="0" w:color="000000"/>
              <w:right w:val="single" w:sz="4" w:space="0" w:color="000000"/>
            </w:tcBorders>
            <w:hideMark/>
          </w:tcPr>
          <w:p w:rsidR="002C3844" w:rsidRPr="00B80EF6" w:rsidRDefault="00B00033"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Слабая</w:t>
            </w:r>
          </w:p>
        </w:tc>
        <w:tc>
          <w:tcPr>
            <w:tcW w:w="2265" w:type="dxa"/>
            <w:tcBorders>
              <w:top w:val="single" w:sz="4" w:space="0" w:color="000000"/>
              <w:left w:val="single" w:sz="4" w:space="0" w:color="000000"/>
              <w:bottom w:val="single" w:sz="4" w:space="0" w:color="000000"/>
              <w:right w:val="single" w:sz="4" w:space="0" w:color="000000"/>
            </w:tcBorders>
            <w:hideMark/>
          </w:tcPr>
          <w:p w:rsidR="002C3844" w:rsidRPr="00B80EF6" w:rsidRDefault="00B00033" w:rsidP="00AC127C">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Двигательная активность</w:t>
            </w:r>
            <w:r w:rsidR="002C3844" w:rsidRPr="00B80EF6">
              <w:rPr>
                <w:rFonts w:ascii="Times New Roman" w:hAnsi="Times New Roman" w:cs="Times New Roman"/>
                <w:sz w:val="24"/>
                <w:szCs w:val="24"/>
                <w:lang w:eastAsia="en-US"/>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Развитие физических данных</w:t>
            </w:r>
          </w:p>
        </w:tc>
        <w:tc>
          <w:tcPr>
            <w:tcW w:w="3265"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Заниматься саморазвитием </w:t>
            </w:r>
          </w:p>
        </w:tc>
      </w:tr>
    </w:tbl>
    <w:p w:rsidR="002C3844" w:rsidRPr="00B80EF6" w:rsidRDefault="002C3844" w:rsidP="002C3844">
      <w:pPr>
        <w:spacing w:after="0" w:line="240" w:lineRule="auto"/>
        <w:rPr>
          <w:rFonts w:ascii="Times New Roman" w:eastAsia="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5623A6" w:rsidRDefault="005623A6" w:rsidP="00B00033">
      <w:pPr>
        <w:spacing w:after="0" w:line="240" w:lineRule="auto"/>
        <w:jc w:val="center"/>
        <w:rPr>
          <w:rFonts w:ascii="Times New Roman" w:hAnsi="Times New Roman" w:cs="Times New Roman"/>
          <w:b/>
          <w:sz w:val="24"/>
          <w:szCs w:val="24"/>
        </w:rPr>
      </w:pPr>
    </w:p>
    <w:p w:rsidR="002C3844" w:rsidRPr="00B80EF6" w:rsidRDefault="002C3844" w:rsidP="00B00033">
      <w:pPr>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lastRenderedPageBreak/>
        <w:t>Психологическая диагностика и рекомендации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8"/>
      </w:tblGrid>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Психолого-педагогические требования к статусу ученика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 Познавательная сфера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А. Произвольность психических процессов</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spacing w:after="0" w:line="240" w:lineRule="auto"/>
              <w:rPr>
                <w:rFonts w:ascii="Times New Roman" w:eastAsiaTheme="minorHAnsi" w:hAnsi="Times New Roman" w:cs="Times New Roman"/>
                <w:sz w:val="24"/>
                <w:szCs w:val="24"/>
                <w:lang w:eastAsia="en-US"/>
              </w:rPr>
            </w:pP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Учебные действия осуществляет по образцу и правилам</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Требует  постоянного внимания педагога при выполнении заданий</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Б. Сформированность важнейших учебных действий</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Владеет частично навыками применения логических операций: выделение, обобщение, классификация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Перенос  учебных навыков осуществляет частично</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В. Уровень развития мышления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Преобладает наглядно - образное мышление</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Восприятие развито  не очень хорошо</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B00033">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Умеет самостоятельно работать над книгой, но в сложном для не</w:t>
            </w:r>
            <w:r w:rsidR="00B00033">
              <w:rPr>
                <w:rFonts w:ascii="Times New Roman" w:hAnsi="Times New Roman" w:cs="Times New Roman"/>
                <w:sz w:val="24"/>
                <w:szCs w:val="24"/>
                <w:lang w:eastAsia="en-US"/>
              </w:rPr>
              <w:t>е</w:t>
            </w:r>
            <w:r w:rsidRPr="00B80EF6">
              <w:rPr>
                <w:rFonts w:ascii="Times New Roman" w:hAnsi="Times New Roman" w:cs="Times New Roman"/>
                <w:sz w:val="24"/>
                <w:szCs w:val="24"/>
                <w:lang w:eastAsia="en-US"/>
              </w:rPr>
              <w:t xml:space="preserve"> материале требуется помощь педагога.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Причинно-следственные отношения между изучаемыми учебными и житейскими понятиями устанавливает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Г. Уровень развития речи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Речь развита  удовлетворительно.</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Речь связная, старается говорить полными предложениями.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Смысл  изучаемых понятий и обращённой речи  понимает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 xml:space="preserve">Имеет достаточный словарный запас устной речи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Д. Уровень развития тонкой моторики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Не в</w:t>
            </w:r>
            <w:r w:rsidR="00B00033">
              <w:rPr>
                <w:rFonts w:ascii="Times New Roman" w:hAnsi="Times New Roman" w:cs="Times New Roman"/>
                <w:sz w:val="24"/>
                <w:szCs w:val="24"/>
                <w:lang w:eastAsia="en-US"/>
              </w:rPr>
              <w:t xml:space="preserve">  полной мере  способна</w:t>
            </w:r>
            <w:r w:rsidR="002C3844" w:rsidRPr="00B80EF6">
              <w:rPr>
                <w:rFonts w:ascii="Times New Roman" w:hAnsi="Times New Roman" w:cs="Times New Roman"/>
                <w:sz w:val="24"/>
                <w:szCs w:val="24"/>
                <w:lang w:eastAsia="en-US"/>
              </w:rPr>
              <w:t xml:space="preserve"> к  сложной двигательной активности при обучении письму и рисованию.</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Обладает не аккуратностью оформления письменных работ</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Способность   к различным видам ручного труда не ограничена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Е. Умственная работоспособность и темп умственной деятельности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В</w:t>
            </w:r>
            <w:r w:rsidR="002C3844" w:rsidRPr="00B80EF6">
              <w:rPr>
                <w:rFonts w:ascii="Times New Roman" w:hAnsi="Times New Roman" w:cs="Times New Roman"/>
                <w:sz w:val="24"/>
                <w:szCs w:val="24"/>
                <w:lang w:eastAsia="en-US"/>
              </w:rPr>
              <w:t>сегда может сосредоточенно работать в течение 15 минут</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М</w:t>
            </w:r>
            <w:r w:rsidR="002C3844" w:rsidRPr="00B80EF6">
              <w:rPr>
                <w:rFonts w:ascii="Times New Roman" w:hAnsi="Times New Roman" w:cs="Times New Roman"/>
                <w:sz w:val="24"/>
                <w:szCs w:val="24"/>
                <w:lang w:eastAsia="en-US"/>
              </w:rPr>
              <w:t>ожет работать в едином темпе со всем классо</w:t>
            </w:r>
            <w:r>
              <w:rPr>
                <w:rFonts w:ascii="Times New Roman" w:hAnsi="Times New Roman" w:cs="Times New Roman"/>
                <w:sz w:val="24"/>
                <w:szCs w:val="24"/>
                <w:lang w:eastAsia="en-US"/>
              </w:rPr>
              <w:t xml:space="preserve">м, наблюдается частичное </w:t>
            </w:r>
            <w:r w:rsidR="002C3844" w:rsidRPr="00B80EF6">
              <w:rPr>
                <w:rFonts w:ascii="Times New Roman" w:hAnsi="Times New Roman" w:cs="Times New Roman"/>
                <w:sz w:val="24"/>
                <w:szCs w:val="24"/>
                <w:lang w:eastAsia="en-US"/>
              </w:rPr>
              <w:t xml:space="preserve"> утомл</w:t>
            </w:r>
            <w:r>
              <w:rPr>
                <w:rFonts w:ascii="Times New Roman" w:hAnsi="Times New Roman" w:cs="Times New Roman"/>
                <w:sz w:val="24"/>
                <w:szCs w:val="24"/>
                <w:lang w:eastAsia="en-US"/>
              </w:rPr>
              <w:t>ение</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II. Особенности общения и поведения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А. Во взаимодействии со сверстниками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В установлении дружественных отношений трудностей не испытывает</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Pr>
                <w:rFonts w:ascii="Times New Roman" w:hAnsi="Times New Roman" w:cs="Times New Roman"/>
                <w:bCs/>
                <w:sz w:val="24"/>
                <w:szCs w:val="24"/>
                <w:lang w:eastAsia="en-US"/>
              </w:rPr>
              <w:t>Не конфликтна</w:t>
            </w:r>
            <w:r w:rsidR="002C3844" w:rsidRPr="00B80EF6">
              <w:rPr>
                <w:rFonts w:ascii="Times New Roman" w:hAnsi="Times New Roman" w:cs="Times New Roman"/>
                <w:bCs/>
                <w:sz w:val="24"/>
                <w:szCs w:val="24"/>
                <w:lang w:eastAsia="en-US"/>
              </w:rPr>
              <w:t>, имеет много друзей. Но в сл</w:t>
            </w:r>
            <w:r>
              <w:rPr>
                <w:rFonts w:ascii="Times New Roman" w:hAnsi="Times New Roman" w:cs="Times New Roman"/>
                <w:bCs/>
                <w:sz w:val="24"/>
                <w:szCs w:val="24"/>
                <w:lang w:eastAsia="en-US"/>
              </w:rPr>
              <w:t xml:space="preserve">учае возникновения конфликта, </w:t>
            </w:r>
            <w:r w:rsidR="002C3844" w:rsidRPr="00B80EF6">
              <w:rPr>
                <w:rFonts w:ascii="Times New Roman" w:hAnsi="Times New Roman" w:cs="Times New Roman"/>
                <w:bCs/>
                <w:sz w:val="24"/>
                <w:szCs w:val="24"/>
                <w:lang w:eastAsia="en-US"/>
              </w:rPr>
              <w:t xml:space="preserve"> всегда решает его мирным путем.</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К лидерству не стремиться, но любит быть в центре внимания.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Б. Взаимодействие с педагогами</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bCs/>
                <w:sz w:val="24"/>
                <w:szCs w:val="24"/>
                <w:lang w:eastAsia="en-US"/>
              </w:rPr>
              <w:t>Не испытывает трудности при установлении ролевых отношений с педагогами на занятиях и вне</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К педагогам относится с уважением и отзывчивостью, старается выполнять все их просьбы и поручения.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В. Соблюдение социальных, этических и гигиенических норм</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Школьные  и общепринятые нормы поведения и общения принимает и выполняет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lastRenderedPageBreak/>
              <w:t xml:space="preserve">Гигиенические  нормы </w:t>
            </w:r>
            <w:r w:rsidR="00330C9E">
              <w:rPr>
                <w:rFonts w:ascii="Times New Roman" w:hAnsi="Times New Roman" w:cs="Times New Roman"/>
                <w:bCs/>
                <w:sz w:val="24"/>
                <w:szCs w:val="24"/>
                <w:lang w:eastAsia="en-US"/>
              </w:rPr>
              <w:t xml:space="preserve">постоянно </w:t>
            </w:r>
            <w:r w:rsidRPr="00B80EF6">
              <w:rPr>
                <w:rFonts w:ascii="Times New Roman" w:hAnsi="Times New Roman" w:cs="Times New Roman"/>
                <w:bCs/>
                <w:sz w:val="24"/>
                <w:szCs w:val="24"/>
                <w:lang w:eastAsia="en-US"/>
              </w:rPr>
              <w:t xml:space="preserve">соблюдает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i/>
                <w:sz w:val="24"/>
                <w:szCs w:val="24"/>
                <w:lang w:eastAsia="en-US"/>
              </w:rPr>
            </w:pPr>
            <w:r w:rsidRPr="00B80EF6">
              <w:rPr>
                <w:rFonts w:ascii="Times New Roman" w:hAnsi="Times New Roman" w:cs="Times New Roman"/>
                <w:bCs/>
                <w:i/>
                <w:sz w:val="24"/>
                <w:szCs w:val="24"/>
                <w:lang w:eastAsia="en-US"/>
              </w:rPr>
              <w:t>Г. Эмоциональная сфера и поведенческая саморегуляция, самооценка</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 Дисцип</w:t>
            </w:r>
            <w:r w:rsidR="00330C9E">
              <w:rPr>
                <w:rFonts w:ascii="Times New Roman" w:hAnsi="Times New Roman" w:cs="Times New Roman"/>
                <w:bCs/>
                <w:sz w:val="24"/>
                <w:szCs w:val="24"/>
                <w:lang w:eastAsia="en-US"/>
              </w:rPr>
              <w:t>лина  хорошая</w:t>
            </w:r>
            <w:r w:rsidRPr="00B80EF6">
              <w:rPr>
                <w:rFonts w:ascii="Times New Roman" w:hAnsi="Times New Roman" w:cs="Times New Roman"/>
                <w:bCs/>
                <w:sz w:val="24"/>
                <w:szCs w:val="24"/>
                <w:lang w:eastAsia="en-US"/>
              </w:rPr>
              <w:t xml:space="preserve"> на </w:t>
            </w:r>
            <w:r w:rsidR="00330C9E">
              <w:rPr>
                <w:rFonts w:ascii="Times New Roman" w:hAnsi="Times New Roman" w:cs="Times New Roman"/>
                <w:bCs/>
                <w:sz w:val="24"/>
                <w:szCs w:val="24"/>
                <w:lang w:eastAsia="en-US"/>
              </w:rPr>
              <w:t xml:space="preserve">всех </w:t>
            </w:r>
            <w:r w:rsidRPr="00B80EF6">
              <w:rPr>
                <w:rFonts w:ascii="Times New Roman" w:hAnsi="Times New Roman" w:cs="Times New Roman"/>
                <w:bCs/>
                <w:sz w:val="24"/>
                <w:szCs w:val="24"/>
                <w:lang w:eastAsia="en-US"/>
              </w:rPr>
              <w:t>занятиях.</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330C9E"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Pr>
                <w:rFonts w:ascii="Times New Roman" w:hAnsi="Times New Roman" w:cs="Times New Roman"/>
                <w:bCs/>
                <w:sz w:val="24"/>
                <w:szCs w:val="24"/>
                <w:lang w:eastAsia="en-US"/>
              </w:rPr>
              <w:t xml:space="preserve">Способна </w:t>
            </w:r>
            <w:r w:rsidR="002C3844" w:rsidRPr="00B80EF6">
              <w:rPr>
                <w:rFonts w:ascii="Times New Roman" w:hAnsi="Times New Roman" w:cs="Times New Roman"/>
                <w:bCs/>
                <w:sz w:val="24"/>
                <w:szCs w:val="24"/>
                <w:lang w:eastAsia="en-US"/>
              </w:rPr>
              <w:t xml:space="preserve">адекватно выражать эмоции </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Поведение  и естественную двигательную активность регулирует с</w:t>
            </w:r>
            <w:r w:rsidR="00330C9E">
              <w:rPr>
                <w:rFonts w:ascii="Times New Roman" w:hAnsi="Times New Roman" w:cs="Times New Roman"/>
                <w:bCs/>
                <w:sz w:val="24"/>
                <w:szCs w:val="24"/>
                <w:lang w:eastAsia="en-US"/>
              </w:rPr>
              <w:t>амостоятельно</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Настроение чаще всего жизнерадостное, веселое, бодрое</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330C9E">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Способность к ответственному поведению </w:t>
            </w:r>
            <w:r w:rsidR="00330C9E">
              <w:rPr>
                <w:rFonts w:ascii="Times New Roman" w:hAnsi="Times New Roman" w:cs="Times New Roman"/>
                <w:bCs/>
                <w:sz w:val="24"/>
                <w:szCs w:val="24"/>
                <w:lang w:eastAsia="en-US"/>
              </w:rPr>
              <w:t>высокая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Имеет  моральную регуляцию поведения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
                <w:bCs/>
                <w:sz w:val="24"/>
                <w:szCs w:val="24"/>
                <w:lang w:eastAsia="en-US"/>
              </w:rPr>
            </w:pPr>
            <w:r w:rsidRPr="00B80EF6">
              <w:rPr>
                <w:rFonts w:ascii="Times New Roman" w:hAnsi="Times New Roman" w:cs="Times New Roman"/>
                <w:b/>
                <w:bCs/>
                <w:sz w:val="24"/>
                <w:szCs w:val="24"/>
                <w:lang w:eastAsia="en-US"/>
              </w:rPr>
              <w:t>III. Особенности мотивационно – личностной сферы</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330C9E">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bCs/>
                <w:sz w:val="24"/>
                <w:szCs w:val="24"/>
                <w:lang w:eastAsia="en-US"/>
              </w:rPr>
              <w:t xml:space="preserve">Мотивация к обучению  </w:t>
            </w:r>
            <w:r w:rsidR="00330C9E">
              <w:rPr>
                <w:rFonts w:ascii="Times New Roman" w:hAnsi="Times New Roman" w:cs="Times New Roman"/>
                <w:bCs/>
                <w:sz w:val="24"/>
                <w:szCs w:val="24"/>
                <w:lang w:eastAsia="en-US"/>
              </w:rPr>
              <w:t>высокая</w:t>
            </w:r>
          </w:p>
        </w:tc>
      </w:tr>
      <w:tr w:rsidR="002C3844" w:rsidRPr="00B80EF6" w:rsidTr="00B00033">
        <w:tc>
          <w:tcPr>
            <w:tcW w:w="10598" w:type="dxa"/>
            <w:tcBorders>
              <w:top w:val="single" w:sz="4" w:space="0" w:color="auto"/>
              <w:left w:val="single" w:sz="4" w:space="0" w:color="auto"/>
              <w:bottom w:val="single" w:sz="4" w:space="0" w:color="auto"/>
              <w:right w:val="single" w:sz="4" w:space="0" w:color="auto"/>
            </w:tcBorders>
            <w:hideMark/>
          </w:tcPr>
          <w:p w:rsidR="002C3844" w:rsidRPr="00B80EF6" w:rsidRDefault="002C3844" w:rsidP="00AC127C">
            <w:pPr>
              <w:autoSpaceDE w:val="0"/>
              <w:autoSpaceDN w:val="0"/>
              <w:adjustRightInd w:val="0"/>
              <w:spacing w:before="120" w:after="0" w:line="240" w:lineRule="auto"/>
              <w:rPr>
                <w:rFonts w:ascii="Times New Roman" w:eastAsia="Times New Roman" w:hAnsi="Times New Roman" w:cs="Times New Roman"/>
                <w:bCs/>
                <w:sz w:val="24"/>
                <w:szCs w:val="24"/>
                <w:lang w:eastAsia="en-US"/>
              </w:rPr>
            </w:pPr>
            <w:r w:rsidRPr="00B80EF6">
              <w:rPr>
                <w:rFonts w:ascii="Times New Roman" w:hAnsi="Times New Roman" w:cs="Times New Roman"/>
                <w:sz w:val="24"/>
                <w:szCs w:val="24"/>
                <w:lang w:eastAsia="en-US"/>
              </w:rPr>
              <w:t>Основной мотив учебной деятельности – получение знаний и общение с окружающими.</w:t>
            </w:r>
          </w:p>
        </w:tc>
      </w:tr>
    </w:tbl>
    <w:p w:rsidR="002C3844" w:rsidRPr="00330C9E" w:rsidRDefault="002C3844" w:rsidP="00330C9E">
      <w:pPr>
        <w:tabs>
          <w:tab w:val="left" w:pos="2127"/>
        </w:tabs>
        <w:spacing w:after="0" w:line="240" w:lineRule="auto"/>
        <w:ind w:right="-143"/>
        <w:rPr>
          <w:rFonts w:ascii="Times New Roman" w:hAnsi="Times New Roman" w:cs="Times New Roman"/>
          <w:b/>
          <w:sz w:val="24"/>
          <w:szCs w:val="24"/>
        </w:rPr>
      </w:pPr>
    </w:p>
    <w:p w:rsidR="002C3844" w:rsidRPr="00B80EF6" w:rsidRDefault="002C3844" w:rsidP="00330C9E">
      <w:pPr>
        <w:pStyle w:val="a4"/>
        <w:tabs>
          <w:tab w:val="left" w:pos="2127"/>
        </w:tabs>
        <w:spacing w:after="0" w:line="240" w:lineRule="auto"/>
        <w:ind w:left="-142" w:right="-143"/>
        <w:jc w:val="center"/>
        <w:rPr>
          <w:rFonts w:ascii="Times New Roman" w:hAnsi="Times New Roman" w:cs="Times New Roman"/>
          <w:b/>
          <w:sz w:val="24"/>
          <w:szCs w:val="24"/>
        </w:rPr>
      </w:pPr>
      <w:r w:rsidRPr="00B80EF6">
        <w:rPr>
          <w:rFonts w:ascii="Times New Roman" w:hAnsi="Times New Roman" w:cs="Times New Roman"/>
          <w:b/>
          <w:sz w:val="24"/>
          <w:szCs w:val="24"/>
        </w:rPr>
        <w:t>Рекомендации:</w:t>
      </w:r>
    </w:p>
    <w:p w:rsidR="002C3844" w:rsidRPr="00B80EF6" w:rsidRDefault="002C3844" w:rsidP="002C3844">
      <w:pPr>
        <w:pStyle w:val="a4"/>
        <w:tabs>
          <w:tab w:val="left" w:pos="2127"/>
        </w:tabs>
        <w:spacing w:after="0" w:line="240" w:lineRule="auto"/>
        <w:ind w:left="-142" w:right="-143"/>
        <w:rPr>
          <w:rFonts w:ascii="Times New Roman" w:hAnsi="Times New Roman" w:cs="Times New Roman"/>
          <w:b/>
          <w:sz w:val="24"/>
          <w:szCs w:val="24"/>
        </w:rPr>
      </w:pPr>
    </w:p>
    <w:p w:rsidR="002C3844" w:rsidRPr="00330C9E" w:rsidRDefault="00330C9E" w:rsidP="00330C9E">
      <w:pPr>
        <w:pStyle w:val="a4"/>
        <w:tabs>
          <w:tab w:val="left" w:pos="2127"/>
        </w:tabs>
        <w:spacing w:after="0" w:line="240" w:lineRule="auto"/>
        <w:ind w:left="-142" w:right="-143"/>
        <w:rPr>
          <w:rFonts w:ascii="Times New Roman" w:hAnsi="Times New Roman" w:cs="Times New Roman"/>
          <w:b/>
          <w:sz w:val="24"/>
          <w:szCs w:val="24"/>
        </w:rPr>
      </w:pPr>
      <w:r>
        <w:rPr>
          <w:rFonts w:ascii="Times New Roman" w:hAnsi="Times New Roman" w:cs="Times New Roman"/>
          <w:b/>
          <w:sz w:val="24"/>
          <w:szCs w:val="24"/>
        </w:rPr>
        <w:t xml:space="preserve">          </w:t>
      </w:r>
      <w:r w:rsidR="002C3844" w:rsidRPr="00B80EF6">
        <w:rPr>
          <w:rFonts w:ascii="Times New Roman" w:hAnsi="Times New Roman" w:cs="Times New Roman"/>
          <w:b/>
          <w:sz w:val="24"/>
          <w:szCs w:val="24"/>
        </w:rPr>
        <w:t>Учителям:</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 xml:space="preserve">Формировать  позитивную, социально-направленную  учебную мотивацию </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На занятиях использовать наглядный материал.</w:t>
      </w:r>
    </w:p>
    <w:p w:rsidR="002C3844" w:rsidRPr="00B80EF6" w:rsidRDefault="002C3844" w:rsidP="002C3844">
      <w:pPr>
        <w:pStyle w:val="a4"/>
        <w:numPr>
          <w:ilvl w:val="0"/>
          <w:numId w:val="28"/>
        </w:numPr>
        <w:spacing w:before="100" w:beforeAutospacing="1" w:after="0" w:line="240" w:lineRule="auto"/>
        <w:ind w:left="0" w:right="75"/>
        <w:rPr>
          <w:rFonts w:ascii="Times New Roman" w:hAnsi="Times New Roman" w:cs="Times New Roman"/>
          <w:sz w:val="24"/>
          <w:szCs w:val="24"/>
        </w:rPr>
      </w:pPr>
      <w:r w:rsidRPr="00B80EF6">
        <w:rPr>
          <w:rFonts w:ascii="Times New Roman" w:hAnsi="Times New Roman" w:cs="Times New Roman"/>
          <w:sz w:val="24"/>
          <w:szCs w:val="24"/>
        </w:rPr>
        <w:t>Дифференцировать требования и индивидуализации обучения, модификация учебной программы — сокращение ее объема за счет второстепенного материала и высвобождение времени на ликвидацию пробелов в знаниях и умениях учащихся;</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В момент выполнения задания недопустимо отвлекать учащегося на до</w:t>
      </w:r>
      <w:r w:rsidR="00330C9E">
        <w:rPr>
          <w:rFonts w:ascii="Times New Roman" w:hAnsi="Times New Roman" w:cs="Times New Roman"/>
          <w:sz w:val="24"/>
          <w:szCs w:val="24"/>
        </w:rPr>
        <w:t>полнения, уточнения, инструкции</w:t>
      </w:r>
      <w:r w:rsidRPr="00B80EF6">
        <w:rPr>
          <w:rFonts w:ascii="Times New Roman" w:hAnsi="Times New Roman" w:cs="Times New Roman"/>
          <w:sz w:val="24"/>
          <w:szCs w:val="24"/>
        </w:rPr>
        <w:t>.</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Активизировать работу всех анализаторов (двигательного, зрительного, слухового, кинестетического)</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 xml:space="preserve">Давать кратковременную возможность для отдыха с целью предупреждения переутомления, проводить равномерные включения в урок динамических пауз (через 10 минут). </w:t>
      </w:r>
    </w:p>
    <w:p w:rsidR="002C3844" w:rsidRPr="00B80EF6" w:rsidRDefault="002C3844" w:rsidP="002C3844">
      <w:pPr>
        <w:pStyle w:val="a4"/>
        <w:numPr>
          <w:ilvl w:val="0"/>
          <w:numId w:val="28"/>
        </w:numPr>
        <w:tabs>
          <w:tab w:val="left" w:pos="2127"/>
        </w:tabs>
        <w:spacing w:after="0" w:line="240" w:lineRule="auto"/>
        <w:ind w:left="0" w:right="-143"/>
        <w:rPr>
          <w:rFonts w:ascii="Times New Roman" w:hAnsi="Times New Roman" w:cs="Times New Roman"/>
          <w:sz w:val="24"/>
          <w:szCs w:val="24"/>
        </w:rPr>
      </w:pPr>
      <w:r w:rsidRPr="00B80EF6">
        <w:rPr>
          <w:rFonts w:ascii="Times New Roman" w:hAnsi="Times New Roman" w:cs="Times New Roman"/>
          <w:sz w:val="24"/>
          <w:szCs w:val="24"/>
        </w:rPr>
        <w:t>Использовать методы, активизирующие познавательную деятельность, развивающие  устную и письменную речь и формирующие необходимые учебные навыки.</w:t>
      </w:r>
    </w:p>
    <w:p w:rsidR="002C3844" w:rsidRPr="00B80EF6" w:rsidRDefault="002C3844" w:rsidP="002C3844">
      <w:pPr>
        <w:spacing w:after="0" w:line="240" w:lineRule="auto"/>
        <w:ind w:left="578"/>
        <w:rPr>
          <w:rFonts w:ascii="Times New Roman" w:hAnsi="Times New Roman" w:cs="Times New Roman"/>
          <w:sz w:val="24"/>
          <w:szCs w:val="24"/>
        </w:rPr>
      </w:pPr>
    </w:p>
    <w:p w:rsidR="002C3844" w:rsidRPr="00B80EF6" w:rsidRDefault="002C3844" w:rsidP="002C3844">
      <w:pPr>
        <w:spacing w:after="0" w:line="240" w:lineRule="auto"/>
        <w:ind w:left="578"/>
        <w:rPr>
          <w:rFonts w:ascii="Times New Roman" w:hAnsi="Times New Roman" w:cs="Times New Roman"/>
          <w:b/>
          <w:sz w:val="24"/>
          <w:szCs w:val="24"/>
        </w:rPr>
      </w:pPr>
      <w:r w:rsidRPr="00B80EF6">
        <w:rPr>
          <w:rFonts w:ascii="Times New Roman" w:hAnsi="Times New Roman" w:cs="Times New Roman"/>
          <w:b/>
          <w:sz w:val="24"/>
          <w:szCs w:val="24"/>
        </w:rPr>
        <w:t>Родителям:</w:t>
      </w:r>
    </w:p>
    <w:p w:rsidR="002C3844" w:rsidRPr="00B80EF6" w:rsidRDefault="002C3844" w:rsidP="00330C9E">
      <w:pPr>
        <w:pStyle w:val="a4"/>
        <w:numPr>
          <w:ilvl w:val="0"/>
          <w:numId w:val="29"/>
        </w:numPr>
        <w:autoSpaceDE w:val="0"/>
        <w:autoSpaceDN w:val="0"/>
        <w:adjustRightInd w:val="0"/>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Обучать навыкам уверенного поведения, повышать самооценку</w:t>
      </w:r>
    </w:p>
    <w:p w:rsidR="002C3844" w:rsidRPr="00B80EF6" w:rsidRDefault="002C3844" w:rsidP="00330C9E">
      <w:pPr>
        <w:pStyle w:val="a4"/>
        <w:numPr>
          <w:ilvl w:val="0"/>
          <w:numId w:val="29"/>
        </w:numPr>
        <w:tabs>
          <w:tab w:val="num" w:pos="142"/>
        </w:tabs>
        <w:autoSpaceDE w:val="0"/>
        <w:autoSpaceDN w:val="0"/>
        <w:adjustRightInd w:val="0"/>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Проводить  беседы с ребенком, анализировать итоги проведенного дня, просмотренного фильма, увиденного во время похода, экскурсии и т.п.</w:t>
      </w:r>
    </w:p>
    <w:p w:rsidR="002C3844" w:rsidRPr="00B80EF6" w:rsidRDefault="002C3844" w:rsidP="00330C9E">
      <w:pPr>
        <w:pStyle w:val="af0"/>
        <w:numPr>
          <w:ilvl w:val="0"/>
          <w:numId w:val="29"/>
        </w:numPr>
        <w:suppressAutoHyphens/>
        <w:ind w:left="183" w:hanging="467"/>
        <w:rPr>
          <w:rFonts w:ascii="Times New Roman" w:hAnsi="Times New Roman"/>
          <w:b/>
          <w:sz w:val="24"/>
          <w:szCs w:val="24"/>
        </w:rPr>
      </w:pPr>
      <w:r w:rsidRPr="00B80EF6">
        <w:rPr>
          <w:rFonts w:ascii="Times New Roman" w:hAnsi="Times New Roman"/>
          <w:sz w:val="24"/>
          <w:szCs w:val="24"/>
        </w:rPr>
        <w:t>Учить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2C3844" w:rsidRPr="00B80EF6" w:rsidRDefault="002C3844" w:rsidP="00330C9E">
      <w:pPr>
        <w:pStyle w:val="af0"/>
        <w:numPr>
          <w:ilvl w:val="0"/>
          <w:numId w:val="29"/>
        </w:numPr>
        <w:suppressAutoHyphens/>
        <w:ind w:left="183" w:hanging="467"/>
        <w:rPr>
          <w:rFonts w:ascii="Times New Roman" w:hAnsi="Times New Roman"/>
          <w:b/>
          <w:sz w:val="24"/>
          <w:szCs w:val="24"/>
        </w:rPr>
      </w:pPr>
      <w:r w:rsidRPr="00B80EF6">
        <w:rPr>
          <w:rFonts w:ascii="Times New Roman" w:hAnsi="Times New Roman"/>
          <w:sz w:val="24"/>
          <w:szCs w:val="24"/>
        </w:rPr>
        <w:t>Не фокусировать внимание на неудачах.</w:t>
      </w:r>
    </w:p>
    <w:p w:rsidR="002C3844" w:rsidRPr="00B80EF6" w:rsidRDefault="002C3844" w:rsidP="00330C9E">
      <w:pPr>
        <w:pStyle w:val="ae"/>
        <w:numPr>
          <w:ilvl w:val="0"/>
          <w:numId w:val="29"/>
        </w:numPr>
        <w:autoSpaceDE/>
        <w:autoSpaceDN/>
        <w:adjustRightInd/>
        <w:spacing w:before="100" w:beforeAutospacing="1" w:after="0" w:line="240" w:lineRule="auto"/>
        <w:ind w:left="183" w:hanging="467"/>
      </w:pPr>
      <w:r w:rsidRPr="00B80EF6">
        <w:t>Время выполнения домашнего задания должно быть закреплено в режиме дня. Постоянное время выполнения задания дисциплинирует ребенка, помогает усвоению учебного материала.</w:t>
      </w:r>
    </w:p>
    <w:p w:rsidR="002C3844" w:rsidRDefault="002C3844" w:rsidP="00330C9E">
      <w:pPr>
        <w:pStyle w:val="a4"/>
        <w:numPr>
          <w:ilvl w:val="0"/>
          <w:numId w:val="29"/>
        </w:numPr>
        <w:spacing w:after="0" w:line="240" w:lineRule="auto"/>
        <w:ind w:left="183" w:hanging="467"/>
        <w:rPr>
          <w:rFonts w:ascii="Times New Roman" w:hAnsi="Times New Roman" w:cs="Times New Roman"/>
          <w:sz w:val="24"/>
          <w:szCs w:val="24"/>
        </w:rPr>
      </w:pPr>
      <w:r w:rsidRPr="00B80EF6">
        <w:rPr>
          <w:rFonts w:ascii="Times New Roman" w:hAnsi="Times New Roman" w:cs="Times New Roman"/>
          <w:sz w:val="24"/>
          <w:szCs w:val="24"/>
        </w:rPr>
        <w:t>Не фокусировать внимание на неудачах.</w:t>
      </w:r>
    </w:p>
    <w:p w:rsidR="00490834" w:rsidRPr="00B80EF6" w:rsidRDefault="00490834" w:rsidP="00490834">
      <w:pPr>
        <w:pStyle w:val="a4"/>
        <w:spacing w:after="0" w:line="240" w:lineRule="auto"/>
        <w:ind w:left="183"/>
        <w:rPr>
          <w:rFonts w:ascii="Times New Roman" w:hAnsi="Times New Roman" w:cs="Times New Roman"/>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5623A6" w:rsidRDefault="005623A6" w:rsidP="00490834">
      <w:pPr>
        <w:tabs>
          <w:tab w:val="left" w:pos="2127"/>
        </w:tabs>
        <w:spacing w:after="0" w:line="240" w:lineRule="auto"/>
        <w:jc w:val="center"/>
        <w:rPr>
          <w:rFonts w:ascii="Times New Roman" w:hAnsi="Times New Roman" w:cs="Times New Roman"/>
          <w:b/>
          <w:sz w:val="24"/>
          <w:szCs w:val="24"/>
        </w:rPr>
      </w:pPr>
    </w:p>
    <w:p w:rsidR="002C3844" w:rsidRPr="00B80EF6" w:rsidRDefault="002C3844" w:rsidP="00490834">
      <w:pPr>
        <w:tabs>
          <w:tab w:val="left" w:pos="2127"/>
        </w:tabs>
        <w:spacing w:after="0" w:line="240" w:lineRule="auto"/>
        <w:jc w:val="center"/>
        <w:rPr>
          <w:rFonts w:ascii="Times New Roman" w:hAnsi="Times New Roman" w:cs="Times New Roman"/>
          <w:b/>
          <w:sz w:val="24"/>
          <w:szCs w:val="24"/>
        </w:rPr>
      </w:pPr>
      <w:r w:rsidRPr="00B80EF6">
        <w:rPr>
          <w:rFonts w:ascii="Times New Roman" w:hAnsi="Times New Roman" w:cs="Times New Roman"/>
          <w:b/>
          <w:sz w:val="24"/>
          <w:szCs w:val="24"/>
        </w:rPr>
        <w:lastRenderedPageBreak/>
        <w:t>Индивидуальный учебный план</w:t>
      </w:r>
    </w:p>
    <w:p w:rsidR="002C3844" w:rsidRPr="00B80EF6" w:rsidRDefault="002C3844" w:rsidP="002C3844">
      <w:pPr>
        <w:spacing w:after="0" w:line="240" w:lineRule="auto"/>
        <w:rPr>
          <w:rFonts w:ascii="Times New Roman" w:hAnsi="Times New Roman" w:cs="Times New Roman"/>
          <w:b/>
          <w:sz w:val="24"/>
          <w:szCs w:val="24"/>
        </w:rPr>
      </w:pPr>
    </w:p>
    <w:p w:rsidR="002C3844" w:rsidRPr="00B80EF6" w:rsidRDefault="002C3844" w:rsidP="002C3844">
      <w:pPr>
        <w:spacing w:after="0" w:line="240" w:lineRule="auto"/>
        <w:rPr>
          <w:rFonts w:ascii="Times New Roman" w:hAnsi="Times New Roman" w:cs="Times New Roman"/>
          <w:b/>
          <w:sz w:val="24"/>
          <w:szCs w:val="24"/>
        </w:rPr>
      </w:pPr>
      <w:r w:rsidRPr="00B80EF6">
        <w:rPr>
          <w:rFonts w:ascii="Times New Roman" w:hAnsi="Times New Roman" w:cs="Times New Roman"/>
          <w:b/>
          <w:sz w:val="24"/>
          <w:szCs w:val="24"/>
        </w:rPr>
        <w:t>Пояснительная записка к учебному плану</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Индивидуальный учебный план  учени</w:t>
      </w:r>
      <w:r w:rsidR="00330C9E">
        <w:rPr>
          <w:rFonts w:ascii="Times New Roman" w:hAnsi="Times New Roman" w:cs="Times New Roman"/>
          <w:sz w:val="24"/>
          <w:szCs w:val="24"/>
        </w:rPr>
        <w:t>цы</w:t>
      </w:r>
      <w:r w:rsidRPr="00B80EF6">
        <w:rPr>
          <w:rFonts w:ascii="Times New Roman" w:hAnsi="Times New Roman" w:cs="Times New Roman"/>
          <w:sz w:val="24"/>
          <w:szCs w:val="24"/>
        </w:rPr>
        <w:t xml:space="preserve"> 2а класса  </w:t>
      </w:r>
      <w:r w:rsidR="009450A1">
        <w:rPr>
          <w:rFonts w:ascii="Times New Roman" w:hAnsi="Times New Roman" w:cs="Times New Roman"/>
          <w:sz w:val="24"/>
          <w:szCs w:val="24"/>
        </w:rPr>
        <w:t>--------------------------------------------------</w:t>
      </w:r>
      <w:r w:rsidRPr="00B80EF6">
        <w:rPr>
          <w:rFonts w:ascii="Times New Roman" w:hAnsi="Times New Roman" w:cs="Times New Roman"/>
          <w:sz w:val="24"/>
          <w:szCs w:val="24"/>
        </w:rPr>
        <w:t xml:space="preserve"> является нормативным документом   и соответствует действующему законодательству Российской Федерации в области образования, обеспечивает реализацию федерального государственного образовательного стандарта  начального основного образования, основываясь на следующих нормативных документах: </w:t>
      </w:r>
    </w:p>
    <w:p w:rsidR="002C3844" w:rsidRPr="00B80EF6" w:rsidRDefault="002C3844" w:rsidP="002C3844">
      <w:pPr>
        <w:pStyle w:val="a4"/>
        <w:widowControl w:val="0"/>
        <w:numPr>
          <w:ilvl w:val="0"/>
          <w:numId w:val="31"/>
        </w:numPr>
        <w:tabs>
          <w:tab w:val="left" w:pos="180"/>
        </w:tabs>
        <w:autoSpaceDE w:val="0"/>
        <w:autoSpaceDN w:val="0"/>
        <w:adjustRightInd w:val="0"/>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Конституция Российской Федерации;</w:t>
      </w:r>
    </w:p>
    <w:p w:rsidR="002C3844" w:rsidRPr="00B80EF6" w:rsidRDefault="002C3844" w:rsidP="002C3844">
      <w:pPr>
        <w:pStyle w:val="a4"/>
        <w:numPr>
          <w:ilvl w:val="0"/>
          <w:numId w:val="31"/>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Федеральный закон  «Об образовании в Российской Федерации «(ФЗ-273, 29.12.2012);</w:t>
      </w:r>
    </w:p>
    <w:p w:rsidR="002C3844" w:rsidRPr="00B80EF6" w:rsidRDefault="002C3844" w:rsidP="002C3844">
      <w:pPr>
        <w:pStyle w:val="a4"/>
        <w:numPr>
          <w:ilvl w:val="0"/>
          <w:numId w:val="31"/>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Устав школы;</w:t>
      </w:r>
    </w:p>
    <w:p w:rsidR="002C3844" w:rsidRPr="00B80EF6" w:rsidRDefault="002C3844" w:rsidP="002C3844">
      <w:pPr>
        <w:pStyle w:val="a4"/>
        <w:widowControl w:val="0"/>
        <w:numPr>
          <w:ilvl w:val="0"/>
          <w:numId w:val="31"/>
        </w:numPr>
        <w:tabs>
          <w:tab w:val="left" w:pos="18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СанПиН 2.4.2.2821-10;</w:t>
      </w:r>
    </w:p>
    <w:p w:rsidR="002C3844" w:rsidRPr="00B80EF6" w:rsidRDefault="002C3844" w:rsidP="002C3844">
      <w:pPr>
        <w:pStyle w:val="a4"/>
        <w:widowControl w:val="0"/>
        <w:numPr>
          <w:ilvl w:val="0"/>
          <w:numId w:val="31"/>
        </w:numPr>
        <w:tabs>
          <w:tab w:val="left" w:pos="18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C3844" w:rsidRPr="00B80EF6" w:rsidRDefault="002C3844" w:rsidP="002C3844">
      <w:pPr>
        <w:pStyle w:val="a4"/>
        <w:widowControl w:val="0"/>
        <w:numPr>
          <w:ilvl w:val="0"/>
          <w:numId w:val="31"/>
        </w:numPr>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Письмо Министерства народного образования РСФСР от 30 июня 1989г.№17-154-6 «О направлении рекомендаций об индивидуальных  и групповых коррекционных занятия</w:t>
      </w:r>
      <w:r w:rsidR="00330C9E">
        <w:rPr>
          <w:rFonts w:ascii="Times New Roman" w:hAnsi="Times New Roman" w:cs="Times New Roman"/>
          <w:sz w:val="24"/>
          <w:szCs w:val="24"/>
        </w:rPr>
        <w:t xml:space="preserve">х с учащимися </w:t>
      </w:r>
      <w:r w:rsidRPr="00B80EF6">
        <w:rPr>
          <w:rFonts w:ascii="Times New Roman" w:hAnsi="Times New Roman" w:cs="Times New Roman"/>
          <w:sz w:val="24"/>
          <w:szCs w:val="24"/>
        </w:rPr>
        <w:t xml:space="preserve"> классов выравнивания для детей с </w:t>
      </w:r>
      <w:r w:rsidR="00330C9E">
        <w:rPr>
          <w:rFonts w:ascii="Times New Roman" w:hAnsi="Times New Roman" w:cs="Times New Roman"/>
          <w:sz w:val="24"/>
          <w:szCs w:val="24"/>
        </w:rPr>
        <w:t>ОВЗ ДЦП</w:t>
      </w:r>
      <w:r w:rsidRPr="00B80EF6">
        <w:rPr>
          <w:rFonts w:ascii="Times New Roman" w:hAnsi="Times New Roman" w:cs="Times New Roman"/>
          <w:sz w:val="24"/>
          <w:szCs w:val="24"/>
        </w:rPr>
        <w:t>»:</w:t>
      </w:r>
    </w:p>
    <w:p w:rsidR="002C3844" w:rsidRPr="00B80EF6" w:rsidRDefault="002C3844" w:rsidP="002C3844">
      <w:pPr>
        <w:pStyle w:val="a4"/>
        <w:numPr>
          <w:ilvl w:val="0"/>
          <w:numId w:val="31"/>
        </w:numPr>
        <w:autoSpaceDN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Приказ Министерства образования и науки Российской Федерации от 31.03.2014 №253 </w:t>
      </w:r>
      <w:r w:rsidRPr="00B80EF6">
        <w:rPr>
          <w:rFonts w:ascii="Times New Roman" w:hAnsi="Times New Roman" w:cs="Times New Roman"/>
          <w:bCs/>
          <w:sz w:val="24"/>
          <w:szCs w:val="24"/>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w:t>
      </w:r>
    </w:p>
    <w:p w:rsidR="002C3844" w:rsidRPr="00B80EF6" w:rsidRDefault="002C3844" w:rsidP="002C3844">
      <w:pPr>
        <w:pStyle w:val="a4"/>
        <w:widowControl w:val="0"/>
        <w:numPr>
          <w:ilvl w:val="0"/>
          <w:numId w:val="31"/>
        </w:numPr>
        <w:tabs>
          <w:tab w:val="left" w:pos="180"/>
        </w:tabs>
        <w:autoSpaceDE w:val="0"/>
        <w:autoSpaceDN w:val="0"/>
        <w:adjustRightInd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Положение об индивидуальной образовательной программе для обучающихся с ОВЗ</w:t>
      </w: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r w:rsidRPr="00B80EF6">
        <w:rPr>
          <w:rFonts w:ascii="Times New Roman" w:hAnsi="Times New Roman" w:cs="Times New Roman"/>
          <w:sz w:val="24"/>
          <w:szCs w:val="24"/>
        </w:rPr>
        <w:t xml:space="preserve">          При формировании ИУП учитывалась специфика состояния здоровья обучающегося, рекомендации по обучению ПМП</w:t>
      </w:r>
      <w:r w:rsidR="00330C9E">
        <w:rPr>
          <w:rFonts w:ascii="Times New Roman" w:hAnsi="Times New Roman" w:cs="Times New Roman"/>
          <w:sz w:val="24"/>
          <w:szCs w:val="24"/>
        </w:rPr>
        <w:t>К</w:t>
      </w:r>
      <w:r w:rsidRPr="00B80EF6">
        <w:rPr>
          <w:rFonts w:ascii="Times New Roman" w:hAnsi="Times New Roman" w:cs="Times New Roman"/>
          <w:sz w:val="24"/>
          <w:szCs w:val="24"/>
        </w:rPr>
        <w:t xml:space="preserve">, результаты входного контроля знаний. </w:t>
      </w: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tbl>
      <w:tblPr>
        <w:tblpPr w:leftFromText="180" w:rightFromText="180" w:bottomFromText="20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499"/>
      </w:tblGrid>
      <w:tr w:rsidR="002C3844" w:rsidRPr="00B80EF6" w:rsidTr="00AC127C">
        <w:trPr>
          <w:trHeight w:val="322"/>
        </w:trPr>
        <w:tc>
          <w:tcPr>
            <w:tcW w:w="5778" w:type="dxa"/>
            <w:vMerge w:val="restart"/>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Учебные предметы</w:t>
            </w:r>
          </w:p>
        </w:tc>
        <w:tc>
          <w:tcPr>
            <w:tcW w:w="1499" w:type="dxa"/>
            <w:vMerge w:val="restart"/>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Количество часов</w:t>
            </w:r>
          </w:p>
        </w:tc>
      </w:tr>
      <w:tr w:rsidR="002C3844" w:rsidRPr="00B80EF6" w:rsidTr="00AC127C">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p>
        </w:tc>
      </w:tr>
      <w:tr w:rsidR="002C3844" w:rsidRPr="00B80EF6" w:rsidTr="00AC127C">
        <w:trPr>
          <w:trHeight w:val="70"/>
        </w:trPr>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Русский язык</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5</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490834">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Литератур</w:t>
            </w:r>
            <w:r w:rsidR="00490834">
              <w:rPr>
                <w:rFonts w:ascii="Times New Roman" w:hAnsi="Times New Roman" w:cs="Times New Roman"/>
                <w:sz w:val="24"/>
                <w:szCs w:val="24"/>
                <w:lang w:eastAsia="en-US"/>
              </w:rPr>
              <w:t>ное чтение</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4</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Иностранный язык</w:t>
            </w:r>
            <w:r w:rsidR="00490834">
              <w:rPr>
                <w:rFonts w:ascii="Times New Roman" w:hAnsi="Times New Roman" w:cs="Times New Roman"/>
                <w:sz w:val="24"/>
                <w:szCs w:val="24"/>
                <w:lang w:eastAsia="en-US"/>
              </w:rPr>
              <w:t xml:space="preserve"> (английский)</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2</w:t>
            </w:r>
          </w:p>
        </w:tc>
      </w:tr>
      <w:tr w:rsidR="002C3844" w:rsidRPr="00B80EF6" w:rsidTr="00AC127C">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Математика</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4</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Физическая культура</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3</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Изобразительное искусство</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Музыка</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Технология</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b/>
                <w:sz w:val="24"/>
                <w:szCs w:val="24"/>
                <w:lang w:eastAsia="en-US"/>
              </w:rPr>
            </w:pPr>
            <w:r w:rsidRPr="00B80EF6">
              <w:rPr>
                <w:rFonts w:ascii="Times New Roman" w:hAnsi="Times New Roman" w:cs="Times New Roman"/>
                <w:b/>
                <w:sz w:val="24"/>
                <w:szCs w:val="24"/>
                <w:lang w:eastAsia="en-US"/>
              </w:rPr>
              <w:t>1</w:t>
            </w:r>
          </w:p>
        </w:tc>
      </w:tr>
      <w:tr w:rsidR="002C3844" w:rsidRPr="00B80EF6" w:rsidTr="00AC127C">
        <w:tc>
          <w:tcPr>
            <w:tcW w:w="5778" w:type="dxa"/>
            <w:tcBorders>
              <w:top w:val="single" w:sz="4" w:space="0" w:color="000000"/>
              <w:left w:val="single" w:sz="4" w:space="0" w:color="000000"/>
              <w:bottom w:val="single" w:sz="4" w:space="0" w:color="000000"/>
              <w:right w:val="single" w:sz="4" w:space="0" w:color="000000"/>
            </w:tcBorders>
            <w:hideMark/>
          </w:tcPr>
          <w:p w:rsidR="002C3844" w:rsidRPr="00B80EF6" w:rsidRDefault="002C3844" w:rsidP="00AC127C">
            <w:pPr>
              <w:spacing w:after="0" w:line="240" w:lineRule="auto"/>
              <w:rPr>
                <w:rFonts w:ascii="Times New Roman" w:eastAsia="Times New Roman" w:hAnsi="Times New Roman" w:cs="Times New Roman"/>
                <w:sz w:val="24"/>
                <w:szCs w:val="24"/>
                <w:lang w:eastAsia="en-US"/>
              </w:rPr>
            </w:pPr>
            <w:r w:rsidRPr="00B80EF6">
              <w:rPr>
                <w:rFonts w:ascii="Times New Roman" w:hAnsi="Times New Roman" w:cs="Times New Roman"/>
                <w:sz w:val="24"/>
                <w:szCs w:val="24"/>
                <w:lang w:eastAsia="en-US"/>
              </w:rPr>
              <w:t>Окружающий мир</w:t>
            </w:r>
          </w:p>
        </w:tc>
        <w:tc>
          <w:tcPr>
            <w:tcW w:w="1499" w:type="dxa"/>
            <w:tcBorders>
              <w:top w:val="single" w:sz="4" w:space="0" w:color="000000"/>
              <w:left w:val="single" w:sz="4" w:space="0" w:color="000000"/>
              <w:bottom w:val="single" w:sz="4" w:space="0" w:color="000000"/>
              <w:right w:val="single" w:sz="4" w:space="0" w:color="000000"/>
            </w:tcBorders>
            <w:hideMark/>
          </w:tcPr>
          <w:p w:rsidR="002C3844" w:rsidRPr="00B80EF6" w:rsidRDefault="00490834" w:rsidP="00AC127C">
            <w:pPr>
              <w:spacing w:after="0" w:line="240" w:lineRule="auto"/>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2</w:t>
            </w:r>
          </w:p>
        </w:tc>
      </w:tr>
    </w:tbl>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eastAsia="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pStyle w:val="a4"/>
        <w:widowControl w:val="0"/>
        <w:tabs>
          <w:tab w:val="left" w:pos="180"/>
        </w:tabs>
        <w:autoSpaceDE w:val="0"/>
        <w:autoSpaceDN w:val="0"/>
        <w:adjustRightInd w:val="0"/>
        <w:spacing w:after="0" w:line="240" w:lineRule="auto"/>
        <w:ind w:left="0"/>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sz w:val="24"/>
          <w:szCs w:val="24"/>
        </w:rPr>
      </w:pPr>
    </w:p>
    <w:p w:rsidR="002C3844" w:rsidRPr="00B80EF6" w:rsidRDefault="002C3844" w:rsidP="002C3844">
      <w:pPr>
        <w:spacing w:after="0" w:line="240" w:lineRule="auto"/>
        <w:rPr>
          <w:rFonts w:ascii="Times New Roman" w:hAnsi="Times New Roman" w:cs="Times New Roman"/>
          <w:sz w:val="24"/>
          <w:szCs w:val="24"/>
        </w:rPr>
      </w:pPr>
    </w:p>
    <w:p w:rsidR="005623A6" w:rsidRDefault="005623A6" w:rsidP="00490834">
      <w:pPr>
        <w:spacing w:after="0" w:line="240" w:lineRule="auto"/>
        <w:rPr>
          <w:rFonts w:ascii="Times New Roman" w:hAnsi="Times New Roman" w:cs="Times New Roman"/>
          <w:b/>
          <w:sz w:val="24"/>
          <w:szCs w:val="24"/>
        </w:rPr>
      </w:pPr>
    </w:p>
    <w:p w:rsidR="00490834" w:rsidRPr="00063B04" w:rsidRDefault="00490834" w:rsidP="00490834">
      <w:pPr>
        <w:spacing w:after="0" w:line="240" w:lineRule="auto"/>
        <w:rPr>
          <w:rFonts w:ascii="Times New Roman" w:hAnsi="Times New Roman" w:cs="Times New Roman"/>
          <w:b/>
          <w:sz w:val="24"/>
          <w:szCs w:val="24"/>
        </w:rPr>
      </w:pPr>
      <w:r w:rsidRPr="00063B04">
        <w:rPr>
          <w:rFonts w:ascii="Times New Roman" w:hAnsi="Times New Roman" w:cs="Times New Roman"/>
          <w:b/>
          <w:sz w:val="24"/>
          <w:szCs w:val="24"/>
        </w:rPr>
        <w:t>«Согласовано»</w:t>
      </w:r>
    </w:p>
    <w:p w:rsidR="00490834" w:rsidRPr="00B80EF6" w:rsidRDefault="00490834" w:rsidP="00490834">
      <w:pPr>
        <w:spacing w:after="0" w:line="240" w:lineRule="auto"/>
        <w:rPr>
          <w:rFonts w:ascii="Times New Roman" w:hAnsi="Times New Roman" w:cs="Times New Roman"/>
          <w:sz w:val="24"/>
          <w:szCs w:val="24"/>
        </w:rPr>
      </w:pPr>
      <w:r w:rsidRPr="00063B04">
        <w:rPr>
          <w:rFonts w:ascii="Times New Roman" w:hAnsi="Times New Roman" w:cs="Times New Roman"/>
          <w:b/>
          <w:sz w:val="24"/>
          <w:szCs w:val="24"/>
        </w:rPr>
        <w:t>Заместитель директора по УВР</w:t>
      </w:r>
      <w:r w:rsidRPr="00B80EF6">
        <w:rPr>
          <w:rFonts w:ascii="Times New Roman" w:hAnsi="Times New Roman" w:cs="Times New Roman"/>
          <w:sz w:val="24"/>
          <w:szCs w:val="24"/>
        </w:rPr>
        <w:t xml:space="preserve"> </w:t>
      </w:r>
      <w:r w:rsidRPr="00B80EF6">
        <w:rPr>
          <w:rFonts w:ascii="Times New Roman" w:hAnsi="Times New Roman" w:cs="Times New Roman"/>
          <w:sz w:val="24"/>
          <w:szCs w:val="24"/>
          <w:u w:val="single"/>
        </w:rPr>
        <w:t>__________</w:t>
      </w:r>
      <w:r>
        <w:rPr>
          <w:rFonts w:ascii="Times New Roman" w:hAnsi="Times New Roman" w:cs="Times New Roman"/>
          <w:sz w:val="24"/>
          <w:szCs w:val="24"/>
          <w:u w:val="single"/>
        </w:rPr>
        <w:t xml:space="preserve"> </w:t>
      </w:r>
      <w:r>
        <w:rPr>
          <w:rFonts w:ascii="Times New Roman" w:hAnsi="Times New Roman" w:cs="Times New Roman"/>
          <w:sz w:val="24"/>
          <w:szCs w:val="24"/>
        </w:rPr>
        <w:t>_</w:t>
      </w:r>
      <w:r w:rsidRPr="00A850E3">
        <w:rPr>
          <w:rFonts w:ascii="Times New Roman" w:hAnsi="Times New Roman" w:cs="Times New Roman"/>
          <w:sz w:val="24"/>
          <w:szCs w:val="24"/>
        </w:rPr>
        <w:t>(Т.Г.Синицкая)</w:t>
      </w:r>
    </w:p>
    <w:p w:rsidR="004E69BF" w:rsidRDefault="00490834" w:rsidP="0049083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p>
    <w:p w:rsidR="00490834" w:rsidRPr="00B80EF6" w:rsidRDefault="00490834" w:rsidP="0049083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p>
    <w:p w:rsidR="00490834" w:rsidRDefault="00490834" w:rsidP="00490834">
      <w:pPr>
        <w:spacing w:after="0" w:line="240" w:lineRule="auto"/>
        <w:rPr>
          <w:rFonts w:ascii="Times New Roman" w:hAnsi="Times New Roman" w:cs="Times New Roman"/>
          <w:sz w:val="24"/>
          <w:szCs w:val="24"/>
        </w:rPr>
      </w:pPr>
      <w:r w:rsidRPr="00063B04">
        <w:rPr>
          <w:rFonts w:ascii="Times New Roman" w:hAnsi="Times New Roman" w:cs="Times New Roman"/>
          <w:b/>
          <w:sz w:val="24"/>
          <w:szCs w:val="24"/>
        </w:rPr>
        <w:t>Педагоги-предметники</w:t>
      </w:r>
      <w:r w:rsidRPr="00B80EF6">
        <w:rPr>
          <w:rFonts w:ascii="Times New Roman" w:hAnsi="Times New Roman" w:cs="Times New Roman"/>
          <w:sz w:val="24"/>
          <w:szCs w:val="24"/>
        </w:rPr>
        <w:t>:</w:t>
      </w:r>
      <w:r>
        <w:rPr>
          <w:rFonts w:ascii="Times New Roman" w:hAnsi="Times New Roman" w:cs="Times New Roman"/>
          <w:sz w:val="24"/>
          <w:szCs w:val="24"/>
        </w:rPr>
        <w:t xml:space="preserve"> __________(Т.В.Юрченко)</w:t>
      </w:r>
    </w:p>
    <w:p w:rsidR="00490834" w:rsidRDefault="00490834" w:rsidP="00490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__________(О.Н.Саранчук)</w:t>
      </w:r>
    </w:p>
    <w:p w:rsidR="005623A6" w:rsidRDefault="005623A6" w:rsidP="00490834">
      <w:pPr>
        <w:spacing w:after="0" w:line="240" w:lineRule="auto"/>
        <w:rPr>
          <w:rFonts w:ascii="Times New Roman" w:hAnsi="Times New Roman" w:cs="Times New Roman"/>
          <w:sz w:val="24"/>
          <w:szCs w:val="24"/>
        </w:rPr>
      </w:pPr>
    </w:p>
    <w:p w:rsidR="004E69BF" w:rsidRDefault="004E69BF" w:rsidP="00490834">
      <w:pPr>
        <w:spacing w:after="0" w:line="240" w:lineRule="auto"/>
        <w:rPr>
          <w:rFonts w:ascii="Times New Roman" w:hAnsi="Times New Roman" w:cs="Times New Roman"/>
          <w:sz w:val="24"/>
          <w:szCs w:val="24"/>
        </w:rPr>
      </w:pPr>
    </w:p>
    <w:p w:rsidR="004E69BF" w:rsidRPr="00063B04" w:rsidRDefault="004E69BF" w:rsidP="00490834">
      <w:pPr>
        <w:spacing w:after="0" w:line="240" w:lineRule="auto"/>
        <w:rPr>
          <w:rFonts w:ascii="Times New Roman" w:hAnsi="Times New Roman" w:cs="Times New Roman"/>
          <w:sz w:val="24"/>
          <w:szCs w:val="24"/>
        </w:rPr>
      </w:pPr>
    </w:p>
    <w:p w:rsidR="00490834" w:rsidRDefault="00490834" w:rsidP="0049083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Родитель (законный предс</w:t>
      </w:r>
      <w:r>
        <w:rPr>
          <w:rFonts w:ascii="Times New Roman" w:hAnsi="Times New Roman" w:cs="Times New Roman"/>
          <w:sz w:val="24"/>
          <w:szCs w:val="24"/>
        </w:rPr>
        <w:t>тавитель): __________________________________________</w:t>
      </w:r>
    </w:p>
    <w:p w:rsidR="00490834" w:rsidRDefault="00490834" w:rsidP="00490834">
      <w:pPr>
        <w:spacing w:after="0" w:line="240" w:lineRule="auto"/>
        <w:rPr>
          <w:rFonts w:ascii="Times New Roman" w:hAnsi="Times New Roman" w:cs="Times New Roman"/>
          <w:sz w:val="24"/>
          <w:szCs w:val="24"/>
        </w:rPr>
      </w:pPr>
    </w:p>
    <w:p w:rsidR="002C3844" w:rsidRDefault="002C3844" w:rsidP="002C3844">
      <w:pPr>
        <w:spacing w:after="0" w:line="240" w:lineRule="auto"/>
        <w:rPr>
          <w:rFonts w:ascii="Times New Roman" w:hAnsi="Times New Roman" w:cs="Times New Roman"/>
          <w:sz w:val="24"/>
          <w:szCs w:val="24"/>
        </w:rPr>
      </w:pPr>
    </w:p>
    <w:p w:rsidR="005623A6" w:rsidRDefault="005623A6" w:rsidP="002C3844">
      <w:pPr>
        <w:spacing w:after="0" w:line="240" w:lineRule="auto"/>
        <w:rPr>
          <w:rFonts w:ascii="Times New Roman" w:hAnsi="Times New Roman" w:cs="Times New Roman"/>
          <w:sz w:val="24"/>
          <w:szCs w:val="24"/>
        </w:rPr>
      </w:pPr>
    </w:p>
    <w:p w:rsidR="005623A6" w:rsidRDefault="005623A6" w:rsidP="002C3844">
      <w:pPr>
        <w:spacing w:after="0" w:line="240" w:lineRule="auto"/>
        <w:rPr>
          <w:rFonts w:ascii="Times New Roman" w:hAnsi="Times New Roman" w:cs="Times New Roman"/>
          <w:sz w:val="24"/>
          <w:szCs w:val="24"/>
        </w:rPr>
      </w:pPr>
    </w:p>
    <w:p w:rsidR="005623A6" w:rsidRDefault="005623A6" w:rsidP="002C3844">
      <w:pPr>
        <w:spacing w:after="0" w:line="240" w:lineRule="auto"/>
        <w:rPr>
          <w:rFonts w:ascii="Times New Roman" w:hAnsi="Times New Roman" w:cs="Times New Roman"/>
          <w:sz w:val="24"/>
          <w:szCs w:val="24"/>
        </w:rPr>
      </w:pPr>
    </w:p>
    <w:p w:rsidR="005623A6" w:rsidRDefault="005623A6" w:rsidP="002C3844">
      <w:pPr>
        <w:spacing w:after="0" w:line="240" w:lineRule="auto"/>
        <w:rPr>
          <w:rFonts w:ascii="Times New Roman" w:eastAsia="Arial Unicode MS" w:hAnsi="Times New Roman" w:cs="Times New Roman"/>
          <w:b/>
          <w:kern w:val="2"/>
          <w:sz w:val="24"/>
          <w:szCs w:val="24"/>
          <w:lang w:eastAsia="en-US"/>
        </w:rPr>
      </w:pPr>
    </w:p>
    <w:p w:rsidR="002C3844" w:rsidRPr="00B80EF6" w:rsidRDefault="005623A6" w:rsidP="005623A6">
      <w:pPr>
        <w:spacing w:after="0" w:line="240" w:lineRule="auto"/>
        <w:jc w:val="center"/>
        <w:rPr>
          <w:rFonts w:ascii="Times New Roman" w:eastAsia="Arial Unicode MS" w:hAnsi="Times New Roman" w:cs="Times New Roman"/>
          <w:b/>
          <w:kern w:val="2"/>
          <w:sz w:val="24"/>
          <w:szCs w:val="24"/>
          <w:lang w:eastAsia="en-US"/>
        </w:rPr>
      </w:pPr>
      <w:r w:rsidRPr="007E1269">
        <w:rPr>
          <w:rFonts w:ascii="Times New Roman" w:eastAsia="Arial Unicode MS" w:hAnsi="Times New Roman" w:cs="Times New Roman"/>
          <w:b/>
          <w:kern w:val="2"/>
          <w:sz w:val="28"/>
          <w:szCs w:val="28"/>
          <w:lang w:eastAsia="en-US"/>
        </w:rPr>
        <w:lastRenderedPageBreak/>
        <w:t>1.6.</w:t>
      </w:r>
      <w:r>
        <w:rPr>
          <w:rFonts w:ascii="Times New Roman" w:eastAsia="Arial Unicode MS" w:hAnsi="Times New Roman" w:cs="Times New Roman"/>
          <w:b/>
          <w:kern w:val="2"/>
          <w:sz w:val="24"/>
          <w:szCs w:val="24"/>
          <w:lang w:eastAsia="en-US"/>
        </w:rPr>
        <w:t xml:space="preserve"> </w:t>
      </w:r>
      <w:r w:rsidR="002C3844" w:rsidRPr="005623A6">
        <w:rPr>
          <w:rFonts w:ascii="Times New Roman" w:eastAsia="Arial Unicode MS" w:hAnsi="Times New Roman" w:cs="Times New Roman"/>
          <w:b/>
          <w:kern w:val="2"/>
          <w:sz w:val="28"/>
          <w:szCs w:val="28"/>
          <w:lang w:eastAsia="en-US"/>
        </w:rPr>
        <w:t>Программа  внеурочной деятельности</w:t>
      </w:r>
      <w:r w:rsidR="007E1269">
        <w:rPr>
          <w:rFonts w:ascii="Times New Roman" w:eastAsia="Arial Unicode MS" w:hAnsi="Times New Roman" w:cs="Times New Roman"/>
          <w:b/>
          <w:kern w:val="2"/>
          <w:sz w:val="28"/>
          <w:szCs w:val="28"/>
          <w:lang w:eastAsia="en-US"/>
        </w:rPr>
        <w:t>.</w:t>
      </w:r>
    </w:p>
    <w:p w:rsidR="002C3844" w:rsidRPr="00B80EF6" w:rsidRDefault="002C3844" w:rsidP="005623A6">
      <w:pPr>
        <w:pStyle w:val="14TexstOSNOVA1012"/>
        <w:spacing w:before="120" w:line="240" w:lineRule="auto"/>
        <w:ind w:left="1080" w:firstLine="0"/>
        <w:jc w:val="center"/>
        <w:outlineLvl w:val="2"/>
        <w:rPr>
          <w:rFonts w:ascii="Times New Roman" w:hAnsi="Times New Roman" w:cs="Times New Roman"/>
          <w:b/>
          <w:color w:val="auto"/>
          <w:spacing w:val="2"/>
          <w:sz w:val="24"/>
          <w:szCs w:val="24"/>
        </w:rPr>
      </w:pPr>
      <w:r w:rsidRPr="00B80EF6">
        <w:rPr>
          <w:rFonts w:ascii="Times New Roman" w:hAnsi="Times New Roman" w:cs="Times New Roman"/>
          <w:b/>
          <w:color w:val="auto"/>
          <w:spacing w:val="2"/>
          <w:sz w:val="24"/>
          <w:szCs w:val="24"/>
        </w:rPr>
        <w:t>Общие положения, цели и задачи внеурочной деятельности</w:t>
      </w:r>
    </w:p>
    <w:p w:rsidR="002C3844" w:rsidRPr="00B80EF6" w:rsidRDefault="002C3844" w:rsidP="002C3844">
      <w:pPr>
        <w:pStyle w:val="14TexstOSNOVA1012"/>
        <w:spacing w:before="120" w:line="240" w:lineRule="auto"/>
        <w:jc w:val="left"/>
        <w:outlineLvl w:val="2"/>
        <w:rPr>
          <w:rFonts w:ascii="Times New Roman" w:hAnsi="Times New Roman" w:cs="Times New Roman"/>
          <w:color w:val="auto"/>
          <w:sz w:val="24"/>
          <w:szCs w:val="24"/>
        </w:rPr>
      </w:pPr>
      <w:r w:rsidRPr="00B80EF6">
        <w:rPr>
          <w:rFonts w:ascii="Times New Roman" w:hAnsi="Times New Roman" w:cs="Times New Roman"/>
          <w:color w:val="auto"/>
          <w:sz w:val="24"/>
          <w:szCs w:val="24"/>
        </w:rPr>
        <w:t xml:space="preserve">Программа внеурочной деятельности обеспечивает учет индивидуальных особенностей и потребностей обучающихся с </w:t>
      </w:r>
      <w:r w:rsidR="005623A6">
        <w:rPr>
          <w:rFonts w:ascii="Times New Roman" w:hAnsi="Times New Roman" w:cs="Times New Roman"/>
          <w:color w:val="auto"/>
          <w:sz w:val="24"/>
          <w:szCs w:val="24"/>
        </w:rPr>
        <w:t>ОВЗ</w:t>
      </w:r>
      <w:r w:rsidRPr="00B80EF6">
        <w:rPr>
          <w:rFonts w:ascii="Times New Roman" w:hAnsi="Times New Roman" w:cs="Times New Roman"/>
          <w:color w:val="auto"/>
          <w:sz w:val="24"/>
          <w:szCs w:val="24"/>
        </w:rPr>
        <w:t xml:space="preserve"> через организацию внеурочной деятельности.</w:t>
      </w:r>
    </w:p>
    <w:p w:rsidR="002C3844" w:rsidRPr="00B80EF6" w:rsidRDefault="002C3844" w:rsidP="002C3844">
      <w:pPr>
        <w:pStyle w:val="a0"/>
        <w:spacing w:after="0" w:line="240" w:lineRule="auto"/>
        <w:rPr>
          <w:rFonts w:ascii="Times New Roman" w:hAnsi="Times New Roman"/>
          <w:color w:val="auto"/>
          <w:sz w:val="24"/>
          <w:szCs w:val="24"/>
        </w:rPr>
      </w:pPr>
      <w:r w:rsidRPr="00B80EF6">
        <w:rPr>
          <w:rFonts w:ascii="Times New Roman" w:hAnsi="Times New Roman"/>
          <w:color w:val="auto"/>
          <w:sz w:val="24"/>
          <w:szCs w:val="24"/>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w:t>
      </w:r>
      <w:r w:rsidR="005623A6">
        <w:rPr>
          <w:rFonts w:ascii="Times New Roman" w:hAnsi="Times New Roman"/>
          <w:color w:val="auto"/>
          <w:sz w:val="24"/>
          <w:szCs w:val="24"/>
        </w:rPr>
        <w:t>ОВЗ</w:t>
      </w:r>
      <w:r w:rsidRPr="00B80EF6">
        <w:rPr>
          <w:rFonts w:ascii="Times New Roman" w:hAnsi="Times New Roman"/>
          <w:color w:val="auto"/>
          <w:sz w:val="24"/>
          <w:szCs w:val="24"/>
        </w:rPr>
        <w:t>.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C3844" w:rsidRPr="00B80EF6" w:rsidRDefault="002C3844" w:rsidP="002C3844">
      <w:pPr>
        <w:pStyle w:val="western"/>
        <w:spacing w:before="0" w:beforeAutospacing="0"/>
        <w:rPr>
          <w:color w:val="auto"/>
        </w:rPr>
      </w:pPr>
      <w:r w:rsidRPr="00B80EF6">
        <w:rPr>
          <w:color w:val="auto"/>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w:t>
      </w:r>
      <w:r w:rsidR="005623A6">
        <w:rPr>
          <w:color w:val="auto"/>
        </w:rPr>
        <w:t>ОВЗ</w:t>
      </w:r>
      <w:r w:rsidRPr="00B80EF6">
        <w:rPr>
          <w:color w:val="auto"/>
        </w:rPr>
        <w:t>, организации их свободного времени.</w:t>
      </w:r>
    </w:p>
    <w:p w:rsidR="002C3844" w:rsidRPr="00B80EF6" w:rsidRDefault="002C3844" w:rsidP="002C3844">
      <w:pPr>
        <w:pStyle w:val="western"/>
        <w:spacing w:before="0" w:beforeAutospacing="0"/>
        <w:rPr>
          <w:color w:val="auto"/>
        </w:rPr>
      </w:pPr>
      <w:r w:rsidRPr="00B80EF6">
        <w:rPr>
          <w:color w:val="auto"/>
        </w:rPr>
        <w:t>Внеурочная деятельность ориентирована на создание условий для:</w:t>
      </w:r>
      <w:r w:rsidRPr="00B80EF6">
        <w:rPr>
          <w:bCs/>
          <w:iCs/>
          <w:color w:val="auto"/>
        </w:rPr>
        <w:t xml:space="preserve">творческой самореализации обучающихся с </w:t>
      </w:r>
      <w:r w:rsidR="005623A6">
        <w:rPr>
          <w:bCs/>
          <w:iCs/>
          <w:color w:val="auto"/>
        </w:rPr>
        <w:t>ОВЗ</w:t>
      </w:r>
      <w:r w:rsidRPr="00B80EF6">
        <w:rPr>
          <w:bCs/>
          <w:iCs/>
          <w:color w:val="auto"/>
        </w:rPr>
        <w:t xml:space="preserve"> в комфортной р</w:t>
      </w:r>
      <w:r w:rsidRPr="00B80EF6">
        <w:rPr>
          <w:color w:val="auto"/>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B80EF6">
        <w:rPr>
          <w:bCs/>
          <w:iCs/>
          <w:color w:val="auto"/>
        </w:rPr>
        <w:t xml:space="preserve">социального становления обучающегося </w:t>
      </w:r>
      <w:r w:rsidRPr="00B80EF6">
        <w:rPr>
          <w:color w:val="auto"/>
        </w:rPr>
        <w:t>в процессе общения и совместной деятельности в детском сообществе, активного взаимодействия со сверстниками и педагогами.</w:t>
      </w:r>
    </w:p>
    <w:p w:rsidR="002C3844" w:rsidRPr="00B80EF6" w:rsidRDefault="002C3844" w:rsidP="002C3844">
      <w:pPr>
        <w:pStyle w:val="western"/>
        <w:spacing w:before="0" w:beforeAutospacing="0"/>
        <w:rPr>
          <w:color w:val="auto"/>
        </w:rPr>
      </w:pPr>
      <w:r w:rsidRPr="00B80EF6">
        <w:rPr>
          <w:color w:val="auto"/>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sidR="005623A6">
        <w:rPr>
          <w:color w:val="auto"/>
        </w:rPr>
        <w:t>ОВЗ</w:t>
      </w:r>
      <w:r w:rsidRPr="00B80EF6">
        <w:rPr>
          <w:color w:val="auto"/>
        </w:rPr>
        <w:t xml:space="preserve">, так и обычно развивающихся сверстников. </w:t>
      </w:r>
    </w:p>
    <w:p w:rsidR="002C3844" w:rsidRPr="00B80EF6" w:rsidRDefault="002C3844" w:rsidP="002C3844">
      <w:pPr>
        <w:pStyle w:val="western"/>
        <w:spacing w:before="0" w:beforeAutospacing="0"/>
        <w:rPr>
          <w:color w:val="auto"/>
        </w:rPr>
      </w:pPr>
      <w:r w:rsidRPr="00B80EF6">
        <w:rPr>
          <w:i/>
          <w:color w:val="auto"/>
        </w:rPr>
        <w:t>Основными целями</w:t>
      </w:r>
      <w:r w:rsidRPr="00B80EF6">
        <w:rPr>
          <w:color w:val="auto"/>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ОВЗ, создание воспитывающей среды, обеспечивающей развитие социальных, интеллектуальных интересов учащихся в свободное время.</w:t>
      </w:r>
    </w:p>
    <w:p w:rsidR="002C3844" w:rsidRPr="00B80EF6" w:rsidRDefault="002C3844" w:rsidP="002C3844">
      <w:pPr>
        <w:shd w:val="clear" w:color="auto" w:fill="FFFFFF"/>
        <w:spacing w:after="0" w:line="240" w:lineRule="auto"/>
        <w:rPr>
          <w:rFonts w:ascii="Times New Roman" w:hAnsi="Times New Roman" w:cs="Times New Roman"/>
          <w:i/>
          <w:sz w:val="24"/>
          <w:szCs w:val="24"/>
        </w:rPr>
      </w:pPr>
      <w:r w:rsidRPr="00B80EF6">
        <w:rPr>
          <w:rFonts w:ascii="Times New Roman" w:hAnsi="Times New Roman" w:cs="Times New Roman"/>
          <w:i/>
          <w:sz w:val="24"/>
          <w:szCs w:val="24"/>
        </w:rPr>
        <w:t>Основные задачи:</w:t>
      </w:r>
    </w:p>
    <w:p w:rsidR="002C3844" w:rsidRPr="00B80EF6" w:rsidRDefault="002C3844" w:rsidP="002C3844">
      <w:pPr>
        <w:pStyle w:val="ae"/>
        <w:spacing w:before="0" w:after="0" w:line="240" w:lineRule="auto"/>
      </w:pPr>
      <w:r w:rsidRPr="00B80EF6">
        <w:t xml:space="preserve">- коррекция всех компонентов психофизического, интеллектуального, личностного развития обучающихся с </w:t>
      </w:r>
      <w:r w:rsidR="005623A6">
        <w:t>ОВЗ</w:t>
      </w:r>
      <w:r w:rsidRPr="00B80EF6">
        <w:t xml:space="preserve"> с учетом их  возрастных и индивидуальных особенностей;</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sz w:val="24"/>
          <w:szCs w:val="24"/>
        </w:rPr>
        <w:t>- развитие активности, самостоятельности и независимости в повседневной жизни;</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развитие возможных избирательных способностей и интересов обучающегося в разных видах деятельности;</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 формирование основ нравственного самосознания личности, умения правильно оценивать окружающее и самих себя,</w:t>
      </w:r>
    </w:p>
    <w:p w:rsidR="002C3844" w:rsidRPr="00B80EF6" w:rsidRDefault="002C3844" w:rsidP="002C3844">
      <w:pPr>
        <w:tabs>
          <w:tab w:val="num" w:pos="563"/>
        </w:tabs>
        <w:overflowPunct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формирование эстетических потребностей, ценностей и чувств; </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расширение представлений обучающегося о мире и о себе, его социального опыта;</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формирование положительного отношения к базовым общественным ценностям;</w:t>
      </w:r>
    </w:p>
    <w:p w:rsidR="002C3844" w:rsidRPr="00B80EF6" w:rsidRDefault="002C3844" w:rsidP="002C3844">
      <w:pPr>
        <w:spacing w:after="0" w:line="240" w:lineRule="auto"/>
        <w:rPr>
          <w:rFonts w:ascii="Times New Roman" w:hAnsi="Times New Roman" w:cs="Times New Roman"/>
          <w:sz w:val="24"/>
          <w:szCs w:val="24"/>
        </w:rPr>
      </w:pPr>
      <w:r w:rsidRPr="00B80EF6">
        <w:rPr>
          <w:rFonts w:ascii="Times New Roman" w:hAnsi="Times New Roman" w:cs="Times New Roman"/>
          <w:sz w:val="24"/>
          <w:szCs w:val="24"/>
          <w:shd w:val="clear" w:color="auto" w:fill="FFFFFF"/>
        </w:rPr>
        <w:t>- формирование умений, навыков социального общения людей;</w:t>
      </w:r>
    </w:p>
    <w:p w:rsidR="002C3844" w:rsidRPr="00B80EF6" w:rsidRDefault="002C3844" w:rsidP="002C3844">
      <w:pPr>
        <w:spacing w:after="0" w:line="240" w:lineRule="auto"/>
        <w:rPr>
          <w:rFonts w:ascii="Times New Roman" w:hAnsi="Times New Roman" w:cs="Times New Roman"/>
          <w:bCs/>
          <w:sz w:val="24"/>
          <w:szCs w:val="24"/>
        </w:rPr>
      </w:pPr>
      <w:r w:rsidRPr="00B80EF6">
        <w:rPr>
          <w:rFonts w:ascii="Times New Roman" w:hAnsi="Times New Roman" w:cs="Times New Roman"/>
          <w:bCs/>
          <w:sz w:val="24"/>
          <w:szCs w:val="24"/>
        </w:rPr>
        <w:t>- расширение круга общения, выход обучающегося за пределы семьи и образовательной организации;</w:t>
      </w:r>
    </w:p>
    <w:p w:rsidR="002C3844" w:rsidRPr="00B80EF6" w:rsidRDefault="002C3844" w:rsidP="002C3844">
      <w:pPr>
        <w:overflowPunct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развитие навыков осуществления сотрудничества с педагогами, сверстниками, родителями, старшими детьми в решении общих проблем; </w:t>
      </w:r>
    </w:p>
    <w:p w:rsidR="002C3844" w:rsidRPr="00B80EF6" w:rsidRDefault="002C3844" w:rsidP="002C3844">
      <w:pPr>
        <w:overflowPunct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укрепление доверия к другим людям; </w:t>
      </w:r>
    </w:p>
    <w:p w:rsidR="002C3844" w:rsidRPr="00B80EF6" w:rsidRDefault="002C3844" w:rsidP="002C3844">
      <w:pPr>
        <w:overflowPunct w:val="0"/>
        <w:spacing w:after="0" w:line="240" w:lineRule="auto"/>
        <w:rPr>
          <w:rFonts w:ascii="Times New Roman" w:hAnsi="Times New Roman" w:cs="Times New Roman"/>
          <w:sz w:val="24"/>
          <w:szCs w:val="24"/>
        </w:rPr>
      </w:pPr>
      <w:r w:rsidRPr="00B80EF6">
        <w:rPr>
          <w:rFonts w:ascii="Times New Roman" w:hAnsi="Times New Roman" w:cs="Times New Roman"/>
          <w:sz w:val="24"/>
          <w:szCs w:val="24"/>
        </w:rPr>
        <w:t>- развитие доброжелательности и эмоциональной отзывчивости, понимания других людей и сопереживания им.</w:t>
      </w:r>
    </w:p>
    <w:p w:rsidR="002C3844" w:rsidRPr="005623A6" w:rsidRDefault="002C3844" w:rsidP="005623A6">
      <w:pPr>
        <w:pStyle w:val="western"/>
        <w:spacing w:before="0" w:beforeAutospacing="0"/>
        <w:ind w:left="74"/>
        <w:jc w:val="center"/>
        <w:rPr>
          <w:b/>
          <w:color w:val="auto"/>
        </w:rPr>
      </w:pPr>
      <w:r w:rsidRPr="005623A6">
        <w:rPr>
          <w:b/>
          <w:color w:val="auto"/>
        </w:rPr>
        <w:t>Внеурочная деятельность организуется по направлениям развития личности:</w:t>
      </w:r>
    </w:p>
    <w:p w:rsidR="002C3844" w:rsidRPr="00B80EF6" w:rsidRDefault="002C3844" w:rsidP="002C3844">
      <w:pPr>
        <w:pStyle w:val="western"/>
        <w:spacing w:before="0" w:beforeAutospacing="0"/>
        <w:ind w:left="74"/>
        <w:rPr>
          <w:color w:val="auto"/>
        </w:rPr>
      </w:pPr>
      <w:r w:rsidRPr="00B80EF6">
        <w:rPr>
          <w:color w:val="auto"/>
        </w:rPr>
        <w:t>спортивно-оздоровительное,  духовно-  нравственное, социальное,  обще</w:t>
      </w:r>
      <w:r w:rsidRPr="00B80EF6">
        <w:rPr>
          <w:color w:val="auto"/>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2C3844" w:rsidRPr="00B80EF6" w:rsidRDefault="002C3844" w:rsidP="002C3844">
      <w:pPr>
        <w:pStyle w:val="western"/>
        <w:tabs>
          <w:tab w:val="left" w:pos="709"/>
        </w:tabs>
        <w:spacing w:before="0" w:beforeAutospacing="0"/>
        <w:rPr>
          <w:bCs/>
          <w:iCs/>
          <w:color w:val="auto"/>
        </w:rPr>
      </w:pPr>
      <w:r w:rsidRPr="00B80EF6">
        <w:rPr>
          <w:color w:val="auto"/>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2C3844" w:rsidRPr="00B80EF6" w:rsidRDefault="002C3844" w:rsidP="002C3844">
      <w:pPr>
        <w:pStyle w:val="western"/>
        <w:tabs>
          <w:tab w:val="left" w:pos="709"/>
        </w:tabs>
        <w:spacing w:before="0" w:beforeAutospacing="0"/>
        <w:rPr>
          <w:caps/>
          <w:color w:val="auto"/>
        </w:rPr>
      </w:pPr>
      <w:r w:rsidRPr="00B80EF6">
        <w:rPr>
          <w:bCs/>
          <w:iCs/>
          <w:color w:val="auto"/>
        </w:rPr>
        <w:lastRenderedPageBreak/>
        <w:t xml:space="preserve">  Обязательной частью внеурочной деятельности</w:t>
      </w:r>
      <w:r w:rsidRPr="00B80EF6">
        <w:rPr>
          <w:iCs/>
          <w:color w:val="auto"/>
        </w:rPr>
        <w:t>,</w:t>
      </w:r>
      <w:r w:rsidRPr="00B80EF6">
        <w:rPr>
          <w:color w:val="auto"/>
        </w:rPr>
        <w:t xml:space="preserve"> поддерживающей процесс освоения содержания АОП НОО, является</w:t>
      </w:r>
      <w:r w:rsidRPr="00B80EF6">
        <w:rPr>
          <w:b/>
          <w:color w:val="auto"/>
        </w:rPr>
        <w:t xml:space="preserve"> коррекционно-развивающая область</w:t>
      </w:r>
      <w:r w:rsidRPr="00B80EF6">
        <w:rPr>
          <w:color w:val="auto"/>
        </w:rPr>
        <w:t xml:space="preserve">. </w:t>
      </w:r>
      <w:r w:rsidRPr="00B80EF6">
        <w:rPr>
          <w:caps/>
          <w:color w:val="auto"/>
        </w:rPr>
        <w:t>С</w:t>
      </w:r>
      <w:r w:rsidRPr="00B80EF6">
        <w:rPr>
          <w:color w:val="auto"/>
        </w:rPr>
        <w:t xml:space="preserve">одержание </w:t>
      </w:r>
      <w:r w:rsidRPr="00B80EF6">
        <w:rPr>
          <w:b/>
          <w:color w:val="auto"/>
        </w:rPr>
        <w:t>коррекционно-развивающей области</w:t>
      </w:r>
      <w:r w:rsidRPr="00B80EF6">
        <w:rPr>
          <w:color w:val="auto"/>
        </w:rPr>
        <w:t xml:space="preserve"> представлено коррекционно-развивающими занятиями (логопедическими ,</w:t>
      </w:r>
      <w:r w:rsidR="005623A6">
        <w:rPr>
          <w:color w:val="auto"/>
        </w:rPr>
        <w:t xml:space="preserve"> </w:t>
      </w:r>
      <w:r w:rsidRPr="00B80EF6">
        <w:rPr>
          <w:color w:val="auto"/>
        </w:rPr>
        <w:t>психо-коррекционными) и ритмикой</w:t>
      </w:r>
      <w:r w:rsidRPr="00B80EF6">
        <w:rPr>
          <w:caps/>
          <w:color w:val="auto"/>
        </w:rPr>
        <w:t>.</w:t>
      </w:r>
    </w:p>
    <w:p w:rsidR="002C3844" w:rsidRPr="00B80EF6" w:rsidRDefault="005623A6" w:rsidP="002C3844">
      <w:pPr>
        <w:pStyle w:val="14TexstOSNOVA1012"/>
        <w:spacing w:line="240" w:lineRule="auto"/>
        <w:ind w:firstLine="0"/>
        <w:jc w:val="left"/>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w:t>
      </w:r>
      <w:r w:rsidR="002C3844" w:rsidRPr="00B80EF6">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C3844" w:rsidRPr="00B80EF6" w:rsidRDefault="002C3844" w:rsidP="002C3844">
      <w:pPr>
        <w:pStyle w:val="western"/>
        <w:spacing w:before="0" w:beforeAutospacing="0"/>
        <w:rPr>
          <w:color w:val="auto"/>
        </w:rPr>
      </w:pPr>
      <w:r w:rsidRPr="00B80EF6">
        <w:rPr>
          <w:color w:val="auto"/>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5623A6" w:rsidRDefault="002C3844" w:rsidP="005623A6">
      <w:pPr>
        <w:pStyle w:val="western"/>
        <w:spacing w:before="0" w:beforeAutospacing="0"/>
        <w:rPr>
          <w:color w:val="auto"/>
        </w:rPr>
      </w:pPr>
      <w:r w:rsidRPr="00B80EF6">
        <w:rPr>
          <w:color w:val="auto"/>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B80EF6">
        <w:rPr>
          <w:color w:val="auto"/>
          <w:spacing w:val="-4"/>
        </w:rPr>
        <w:t xml:space="preserve"> на основе системно-деятельностного и культурно-исторического подходов</w:t>
      </w:r>
      <w:r w:rsidRPr="00B80EF6">
        <w:rPr>
          <w:color w:val="auto"/>
        </w:rPr>
        <w:t>.</w:t>
      </w:r>
    </w:p>
    <w:p w:rsidR="005623A6" w:rsidRPr="007E1269" w:rsidRDefault="005623A6" w:rsidP="005623A6">
      <w:pPr>
        <w:pStyle w:val="western"/>
        <w:spacing w:before="0" w:beforeAutospacing="0"/>
        <w:rPr>
          <w:b/>
          <w:color w:val="auto"/>
        </w:rPr>
      </w:pPr>
      <w:r w:rsidRPr="007E1269">
        <w:rPr>
          <w:b/>
          <w:color w:val="auto"/>
        </w:rPr>
        <w:t xml:space="preserve"> «Территория здоровья» - 1час</w:t>
      </w:r>
    </w:p>
    <w:p w:rsidR="005623A6" w:rsidRPr="007E1269" w:rsidRDefault="005623A6" w:rsidP="005623A6">
      <w:pPr>
        <w:pStyle w:val="western"/>
        <w:spacing w:before="0" w:beforeAutospacing="0"/>
        <w:rPr>
          <w:b/>
          <w:color w:val="auto"/>
        </w:rPr>
      </w:pPr>
      <w:r w:rsidRPr="007E1269">
        <w:rPr>
          <w:b/>
          <w:color w:val="auto"/>
        </w:rPr>
        <w:t>«Этика: азбука добра» - 1час</w:t>
      </w:r>
    </w:p>
    <w:p w:rsidR="005623A6" w:rsidRPr="007E1269" w:rsidRDefault="005623A6" w:rsidP="005623A6">
      <w:pPr>
        <w:pStyle w:val="western"/>
        <w:spacing w:before="0" w:beforeAutospacing="0"/>
        <w:rPr>
          <w:b/>
          <w:color w:val="auto"/>
        </w:rPr>
      </w:pPr>
      <w:r w:rsidRPr="007E1269">
        <w:rPr>
          <w:b/>
          <w:color w:val="auto"/>
        </w:rPr>
        <w:t>«Занимательная грамматика-английский язык» - 1час</w:t>
      </w:r>
    </w:p>
    <w:p w:rsidR="005623A6" w:rsidRPr="007E1269" w:rsidRDefault="005623A6" w:rsidP="005623A6">
      <w:pPr>
        <w:pStyle w:val="western"/>
        <w:spacing w:before="0" w:beforeAutospacing="0"/>
        <w:rPr>
          <w:b/>
          <w:color w:val="auto"/>
        </w:rPr>
      </w:pPr>
      <w:r w:rsidRPr="007E1269">
        <w:rPr>
          <w:b/>
          <w:color w:val="auto"/>
        </w:rPr>
        <w:t>«Матрешка»</w:t>
      </w:r>
      <w:r w:rsidR="007E1269" w:rsidRPr="007E1269">
        <w:rPr>
          <w:b/>
          <w:color w:val="auto"/>
        </w:rPr>
        <w:t xml:space="preserve"> - 1час</w:t>
      </w:r>
    </w:p>
    <w:p w:rsidR="007E1269" w:rsidRPr="007E1269" w:rsidRDefault="007E1269" w:rsidP="005623A6">
      <w:pPr>
        <w:pStyle w:val="western"/>
        <w:spacing w:before="0" w:beforeAutospacing="0"/>
        <w:rPr>
          <w:b/>
          <w:color w:val="auto"/>
        </w:rPr>
      </w:pPr>
      <w:r w:rsidRPr="007E1269">
        <w:rPr>
          <w:b/>
          <w:color w:val="auto"/>
        </w:rPr>
        <w:t>«Экономика и мы» - 1 час</w:t>
      </w:r>
    </w:p>
    <w:p w:rsidR="007E1269" w:rsidRDefault="007E1269" w:rsidP="005623A6">
      <w:pPr>
        <w:pStyle w:val="western"/>
        <w:spacing w:before="0" w:beforeAutospacing="0"/>
        <w:jc w:val="center"/>
        <w:rPr>
          <w:b/>
        </w:rPr>
      </w:pPr>
    </w:p>
    <w:p w:rsidR="002C3844" w:rsidRPr="005623A6" w:rsidRDefault="002C3844" w:rsidP="005623A6">
      <w:pPr>
        <w:pStyle w:val="western"/>
        <w:spacing w:before="0" w:beforeAutospacing="0"/>
        <w:jc w:val="center"/>
        <w:rPr>
          <w:color w:val="auto"/>
        </w:rPr>
      </w:pPr>
      <w:r w:rsidRPr="00B80EF6">
        <w:rPr>
          <w:b/>
        </w:rPr>
        <w:t>Приоритетные направления воспитательной работы</w:t>
      </w:r>
      <w:r w:rsidRPr="00B80EF6">
        <w:t>.</w:t>
      </w:r>
    </w:p>
    <w:p w:rsidR="002C3844" w:rsidRDefault="002C3844" w:rsidP="002C3844">
      <w:pPr>
        <w:pStyle w:val="a4"/>
        <w:spacing w:after="0" w:line="240" w:lineRule="auto"/>
        <w:jc w:val="center"/>
        <w:rPr>
          <w:rFonts w:ascii="Times New Roman" w:eastAsia="Times New Roman" w:hAnsi="Times New Roman" w:cs="Times New Roman"/>
          <w:b/>
          <w:i/>
          <w:sz w:val="24"/>
          <w:szCs w:val="24"/>
        </w:rPr>
      </w:pPr>
      <w:r w:rsidRPr="00D7412D">
        <w:rPr>
          <w:rFonts w:ascii="Times New Roman" w:eastAsia="Times New Roman" w:hAnsi="Times New Roman" w:cs="Times New Roman"/>
          <w:b/>
          <w:i/>
          <w:sz w:val="24"/>
          <w:szCs w:val="24"/>
        </w:rPr>
        <w:t>Направление I.    “Трудовое воспитание”.</w:t>
      </w:r>
    </w:p>
    <w:p w:rsidR="007E1269" w:rsidRPr="00D7412D" w:rsidRDefault="007E1269" w:rsidP="002C3844">
      <w:pPr>
        <w:pStyle w:val="a4"/>
        <w:spacing w:after="0" w:line="240" w:lineRule="auto"/>
        <w:jc w:val="center"/>
        <w:rPr>
          <w:rFonts w:ascii="Times New Roman" w:eastAsia="Times New Roman" w:hAnsi="Times New Roman" w:cs="Times New Roman"/>
          <w:b/>
          <w:i/>
          <w:sz w:val="24"/>
          <w:szCs w:val="24"/>
        </w:rPr>
      </w:pP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Целью</w:t>
      </w:r>
      <w:r w:rsidRPr="00B80EF6">
        <w:rPr>
          <w:rFonts w:ascii="Times New Roman" w:eastAsia="Times New Roman" w:hAnsi="Times New Roman" w:cs="Times New Roman"/>
          <w:sz w:val="24"/>
          <w:szCs w:val="24"/>
        </w:rPr>
        <w:t xml:space="preserve"> деятельности классного руководителя в направлении ”Трудовое воспитание“ является максимальное вовлечение учащихся в разнообразные виды общественно полезного труда с целью передачи им минимума производственного опыта трудовых умений и навыков, развитие у них творческого практического мышления, трудолюбия.</w:t>
      </w: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Задачи</w:t>
      </w:r>
      <w:r w:rsidRPr="00B80EF6">
        <w:rPr>
          <w:rFonts w:ascii="Times New Roman" w:eastAsia="Times New Roman" w:hAnsi="Times New Roman" w:cs="Times New Roman"/>
          <w:sz w:val="24"/>
          <w:szCs w:val="24"/>
        </w:rPr>
        <w:t xml:space="preserve"> классного руководителя в направлении ”Трудового воспитания”:</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трудолюбия;</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формирование нравственных качеств эстетического отношения к целям, процессу и результатам труда;</w:t>
      </w:r>
    </w:p>
    <w:p w:rsidR="002C3844" w:rsidRPr="00B80EF6" w:rsidRDefault="002C3844" w:rsidP="002C3844">
      <w:pPr>
        <w:spacing w:after="0" w:line="240" w:lineRule="auto"/>
        <w:ind w:left="360"/>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 xml:space="preserve">    - воспитывать аккуратность, самостоятельность, умение довести начатое дело до конца.</w:t>
      </w:r>
    </w:p>
    <w:p w:rsidR="002C3844" w:rsidRPr="00D7412D" w:rsidRDefault="002C3844" w:rsidP="002C3844">
      <w:pPr>
        <w:spacing w:after="0" w:line="240" w:lineRule="auto"/>
        <w:ind w:left="360"/>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 xml:space="preserve">    Основные моменты деятельности классного руководителя и воспитателя в направлении “Трудового воспитания”: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изучение семей учащихся, ситуации развития ребенка в семье, отношения родителей к труду ребенка, обязанностей ребенка дома;</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и проведение внеклассных мероприятий, направленных на формирование умений и навыков трудовой деятельности;</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выставок работ;</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поощрение активных участников мероприятий и выставок.</w:t>
      </w:r>
    </w:p>
    <w:p w:rsidR="002C3844" w:rsidRPr="00D7412D" w:rsidRDefault="002C3844" w:rsidP="002C3844">
      <w:pPr>
        <w:spacing w:after="0" w:line="240" w:lineRule="auto"/>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 xml:space="preserve">    Основные понятия направления ”Трудового воспитания”: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Общественно полезный труд, бытовой труд, самообслуживание, учебный труд, трудолюбие.</w:t>
      </w:r>
    </w:p>
    <w:p w:rsidR="002C3844" w:rsidRPr="00D7412D" w:rsidRDefault="002C3844" w:rsidP="002C3844">
      <w:pPr>
        <w:spacing w:after="0" w:line="240" w:lineRule="auto"/>
        <w:ind w:left="360"/>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Формы деятельности классного руководителя в направлении:</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тематические классные часы: “Труд и Я”, “Мои обязанности дома”, “Все профессии нужны, все профессии важны”;</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акция “Чистый двор”;</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праздники, выставки поделок;</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кружковая работа;</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привлечение родителей к совместным трудовым акциям, праздникам.</w:t>
      </w: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2C3844" w:rsidRDefault="002C3844" w:rsidP="002C3844">
      <w:pPr>
        <w:spacing w:after="0" w:line="240" w:lineRule="auto"/>
        <w:ind w:left="360"/>
        <w:jc w:val="center"/>
        <w:rPr>
          <w:rFonts w:ascii="Times New Roman" w:eastAsia="Times New Roman" w:hAnsi="Times New Roman" w:cs="Times New Roman"/>
          <w:b/>
          <w:i/>
          <w:sz w:val="24"/>
          <w:szCs w:val="24"/>
        </w:rPr>
      </w:pPr>
      <w:r w:rsidRPr="00D7412D">
        <w:rPr>
          <w:rFonts w:ascii="Times New Roman" w:eastAsia="Times New Roman" w:hAnsi="Times New Roman" w:cs="Times New Roman"/>
          <w:b/>
          <w:i/>
          <w:sz w:val="24"/>
          <w:szCs w:val="24"/>
        </w:rPr>
        <w:lastRenderedPageBreak/>
        <w:t>Направление II.      «Гражданское воспитание».</w:t>
      </w:r>
    </w:p>
    <w:p w:rsidR="007E1269" w:rsidRPr="00D7412D" w:rsidRDefault="007E1269" w:rsidP="002C3844">
      <w:pPr>
        <w:spacing w:after="0" w:line="240" w:lineRule="auto"/>
        <w:ind w:left="360"/>
        <w:jc w:val="center"/>
        <w:rPr>
          <w:rFonts w:ascii="Times New Roman" w:eastAsia="Times New Roman" w:hAnsi="Times New Roman" w:cs="Times New Roman"/>
          <w:b/>
          <w:i/>
          <w:sz w:val="24"/>
          <w:szCs w:val="24"/>
        </w:rPr>
      </w:pP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Целью</w:t>
      </w:r>
      <w:r w:rsidRPr="00B80EF6">
        <w:rPr>
          <w:rFonts w:ascii="Times New Roman" w:eastAsia="Times New Roman" w:hAnsi="Times New Roman" w:cs="Times New Roman"/>
          <w:sz w:val="24"/>
          <w:szCs w:val="24"/>
        </w:rPr>
        <w:t xml:space="preserve"> деятельности классного руководителя в направлении  является формирование у учащихся соответствующих знаний о праве, правовых нормах как регуляторах поведения человека в обществе и отношений между личностью и государством, требующих самостоятельного осознанного выбора поведения и ответственности за него. 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 максимальное сближение интересов родителей и педагогов по формированию развитой личности.</w:t>
      </w: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Задачи</w:t>
      </w:r>
      <w:r w:rsidRPr="00B80EF6">
        <w:rPr>
          <w:rFonts w:ascii="Times New Roman" w:eastAsia="Times New Roman" w:hAnsi="Times New Roman" w:cs="Times New Roman"/>
          <w:sz w:val="24"/>
          <w:szCs w:val="24"/>
        </w:rPr>
        <w:t xml:space="preserve"> классного руководителя   в направлении :</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1.обучение решению задач, связанных с нормами права и проблемами морального саморазвития;</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2.формирование у учащихся правовой культуры, свободного и ответственного самоопределения в сфере правовых отношений с обществом;</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3.формирование гуманистического мировоззрения, способного к осознанию своих прав и прав других людей, способности к саморазвитию.</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4.формировать гордость за отечественную историю, народных героев, сохранять историческую память поколений в памяти потомков;</w:t>
      </w: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5.воспитывать уважение к национальной культуре, своему народу, своему языку, традициям и обычаям своей страны.</w:t>
      </w:r>
    </w:p>
    <w:p w:rsidR="002C3844" w:rsidRPr="00D7412D" w:rsidRDefault="002C3844" w:rsidP="002C3844">
      <w:pPr>
        <w:spacing w:after="0" w:line="240" w:lineRule="auto"/>
        <w:ind w:left="360"/>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 xml:space="preserve">         Основные моменты деятельности классного руководителя   в   направлении :</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законами и правовыми нормами государства и формирование ответственного отношения учащихся к законам и правовым нормам;</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сотрудничество с правовыми организациями в целях правового просвещения учащихся;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и проведение внеклассных мероприятий, направленных на формирование умений и навыков правового поведения;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формирование умений руководствоваться мотивами долга, совести, справедливости в ситуациях нравственно – правового выбора.</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Основные понятия направления :</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Право, закон, права и обязанности, правонарушение, преступление, ответственность, долг, честь, достоинство, личность, правовые нормы, совесть, справедливость.</w:t>
      </w:r>
    </w:p>
    <w:p w:rsidR="002C3844" w:rsidRPr="00D7412D" w:rsidRDefault="002C3844" w:rsidP="002C3844">
      <w:pPr>
        <w:spacing w:after="0" w:line="240" w:lineRule="auto"/>
        <w:ind w:left="360"/>
        <w:rPr>
          <w:rFonts w:ascii="Times New Roman" w:eastAsia="Times New Roman" w:hAnsi="Times New Roman" w:cs="Times New Roman"/>
          <w:i/>
          <w:sz w:val="24"/>
          <w:szCs w:val="24"/>
        </w:rPr>
      </w:pPr>
      <w:r w:rsidRPr="00D7412D">
        <w:rPr>
          <w:rFonts w:ascii="Times New Roman" w:eastAsia="Times New Roman" w:hAnsi="Times New Roman" w:cs="Times New Roman"/>
          <w:i/>
          <w:sz w:val="24"/>
          <w:szCs w:val="24"/>
        </w:rPr>
        <w:t>Формы работы классного руководителя   в направлении :</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тематические классные часы;</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встречи с представителями правовых структур, органов правопорядка;</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конкурсы, викторины по правовой тематике;</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изучение истории своей Родины и своего края;</w:t>
      </w:r>
    </w:p>
    <w:p w:rsidR="007E1269" w:rsidRDefault="007E1269" w:rsidP="002C3844">
      <w:pPr>
        <w:spacing w:after="0" w:line="240" w:lineRule="auto"/>
        <w:ind w:left="360"/>
        <w:jc w:val="center"/>
        <w:rPr>
          <w:rFonts w:ascii="Times New Roman" w:eastAsia="Times New Roman" w:hAnsi="Times New Roman" w:cs="Times New Roman"/>
          <w:b/>
          <w:i/>
          <w:sz w:val="24"/>
          <w:szCs w:val="24"/>
        </w:rPr>
      </w:pPr>
    </w:p>
    <w:p w:rsidR="002C3844" w:rsidRDefault="002C3844" w:rsidP="002C3844">
      <w:pPr>
        <w:spacing w:after="0" w:line="240" w:lineRule="auto"/>
        <w:ind w:left="360"/>
        <w:jc w:val="center"/>
        <w:rPr>
          <w:rFonts w:ascii="Times New Roman" w:eastAsia="Times New Roman" w:hAnsi="Times New Roman" w:cs="Times New Roman"/>
          <w:b/>
          <w:i/>
          <w:sz w:val="24"/>
          <w:szCs w:val="24"/>
        </w:rPr>
      </w:pPr>
      <w:r w:rsidRPr="00D7412D">
        <w:rPr>
          <w:rFonts w:ascii="Times New Roman" w:eastAsia="Times New Roman" w:hAnsi="Times New Roman" w:cs="Times New Roman"/>
          <w:b/>
          <w:i/>
          <w:sz w:val="24"/>
          <w:szCs w:val="24"/>
        </w:rPr>
        <w:t>Направление III.   « Социальная  адаптация».</w:t>
      </w:r>
    </w:p>
    <w:p w:rsidR="007E1269" w:rsidRPr="00D7412D" w:rsidRDefault="007E1269" w:rsidP="002C3844">
      <w:pPr>
        <w:spacing w:after="0" w:line="240" w:lineRule="auto"/>
        <w:ind w:left="360"/>
        <w:jc w:val="center"/>
        <w:rPr>
          <w:rFonts w:ascii="Times New Roman" w:eastAsia="Times New Roman" w:hAnsi="Times New Roman" w:cs="Times New Roman"/>
          <w:b/>
          <w:i/>
          <w:sz w:val="24"/>
          <w:szCs w:val="24"/>
        </w:rPr>
      </w:pPr>
    </w:p>
    <w:p w:rsidR="002C3844" w:rsidRPr="00B80EF6" w:rsidRDefault="002C3844" w:rsidP="002C3844">
      <w:p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Социальная адаптация – процесс интеграции человека в общество, в результате которого достигается формирование самосознания – и ролевого поведения – способности к самоконтролю и самообслуживанию, адекватных связей с окружающими.</w:t>
      </w: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 xml:space="preserve">Целью </w:t>
      </w:r>
      <w:r w:rsidRPr="00B80EF6">
        <w:rPr>
          <w:rFonts w:ascii="Times New Roman" w:eastAsia="Times New Roman" w:hAnsi="Times New Roman" w:cs="Times New Roman"/>
          <w:sz w:val="24"/>
          <w:szCs w:val="24"/>
        </w:rPr>
        <w:t>деятельности классного руководителя   в направлении социальной адаптации является процесс и результат становления оптимального соотношения психической деятельности человека условиям окружающей среды.</w:t>
      </w: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Задачи</w:t>
      </w:r>
      <w:r w:rsidRPr="00B80EF6">
        <w:rPr>
          <w:rFonts w:ascii="Times New Roman" w:eastAsia="Times New Roman" w:hAnsi="Times New Roman" w:cs="Times New Roman"/>
          <w:sz w:val="24"/>
          <w:szCs w:val="24"/>
        </w:rPr>
        <w:t xml:space="preserve"> классного руководителя   в направлении ”социальная адаптация”: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принятия ребенком системы школьных правил и требований;</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взаимоотношений учащихся с окружающими, умения решать проблемные ситуации, возникающие в процессе общения с окружающими;</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восприятии значимых сфер общественной жизни (школы, семьи);</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умение устанавливать коммуникативные связи и соблюдение этической и дисциплинарной дистанции при взаимодействии с взрослым.</w:t>
      </w:r>
    </w:p>
    <w:p w:rsidR="002C3844" w:rsidRPr="00B80EF6" w:rsidRDefault="002C3844" w:rsidP="002C3844">
      <w:pPr>
        <w:spacing w:after="0" w:line="240" w:lineRule="auto"/>
        <w:ind w:left="360"/>
        <w:rPr>
          <w:rFonts w:ascii="Times New Roman" w:eastAsia="Times New Roman" w:hAnsi="Times New Roman" w:cs="Times New Roman"/>
          <w:sz w:val="24"/>
          <w:szCs w:val="24"/>
        </w:rPr>
      </w:pPr>
      <w:r w:rsidRPr="00D7412D">
        <w:rPr>
          <w:rFonts w:ascii="Times New Roman" w:eastAsia="Times New Roman" w:hAnsi="Times New Roman" w:cs="Times New Roman"/>
          <w:i/>
          <w:sz w:val="24"/>
          <w:szCs w:val="24"/>
        </w:rPr>
        <w:t>Основные моменты деятельности классного руководителя</w:t>
      </w:r>
      <w:r w:rsidRPr="00B80EF6">
        <w:rPr>
          <w:rFonts w:ascii="Times New Roman" w:eastAsia="Times New Roman" w:hAnsi="Times New Roman" w:cs="Times New Roman"/>
          <w:sz w:val="24"/>
          <w:szCs w:val="24"/>
        </w:rPr>
        <w:t xml:space="preserve"> :</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знакомство с правилами и нормами поведения в обществе и формирование ответственного отношения учащихся к окружающей среде;</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сотрудничество с правовыми организациями в целях правового просвещения учащихся;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и проведение внеклассных мероприятий, направленных на формирование умений и навыков поведения в социуме;</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lastRenderedPageBreak/>
        <w:t>формирование умений включаться в специфические виды деятельности, которые способствуют получению значимых для себя и окружающих результатов, и социальную активность;</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вовлечение учеников в активную общественную жизнь школы и деятельность вне школы;</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создание предметно-пространственной среды.</w:t>
      </w:r>
    </w:p>
    <w:p w:rsidR="002C3844" w:rsidRPr="00B80EF6" w:rsidRDefault="002C3844" w:rsidP="002C3844">
      <w:pPr>
        <w:spacing w:after="0" w:line="240" w:lineRule="auto"/>
        <w:ind w:left="360"/>
        <w:rPr>
          <w:rFonts w:ascii="Times New Roman" w:eastAsia="Times New Roman" w:hAnsi="Times New Roman" w:cs="Times New Roman"/>
          <w:sz w:val="24"/>
          <w:szCs w:val="24"/>
        </w:rPr>
      </w:pPr>
      <w:r w:rsidRPr="00D7412D">
        <w:rPr>
          <w:rFonts w:ascii="Times New Roman" w:eastAsia="Times New Roman" w:hAnsi="Times New Roman" w:cs="Times New Roman"/>
          <w:i/>
          <w:sz w:val="24"/>
          <w:szCs w:val="24"/>
        </w:rPr>
        <w:t>Формы работы классного руководителя   в направлении</w:t>
      </w:r>
      <w:r w:rsidRPr="00B80EF6">
        <w:rPr>
          <w:rFonts w:ascii="Times New Roman" w:eastAsia="Times New Roman" w:hAnsi="Times New Roman" w:cs="Times New Roman"/>
          <w:sz w:val="24"/>
          <w:szCs w:val="24"/>
        </w:rPr>
        <w:t xml:space="preserve"> :</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классные и воспитательные часы;</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участие в школьных и городских мероприятиях;</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создание игровых ситуаций коммуникативных отношений с товарищами и взрослыми;</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моделирование ситуаций поведения в социуме;</w:t>
      </w:r>
    </w:p>
    <w:p w:rsidR="002C3844" w:rsidRPr="00B80EF6" w:rsidRDefault="002C3844" w:rsidP="002C3844">
      <w:pPr>
        <w:spacing w:after="0" w:line="240" w:lineRule="auto"/>
        <w:ind w:left="360"/>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Задачи</w:t>
      </w:r>
      <w:r w:rsidRPr="00B80EF6">
        <w:rPr>
          <w:rFonts w:ascii="Times New Roman" w:eastAsia="Times New Roman" w:hAnsi="Times New Roman" w:cs="Times New Roman"/>
          <w:sz w:val="24"/>
          <w:szCs w:val="24"/>
        </w:rPr>
        <w:t xml:space="preserve"> классного руководителя в компоненте”Семья”: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и совместное проведение досуга детей и родителей;</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создание условий для благоприятного взаимодействия всех участников учебно-воспитательного процесса – педагогов, детей и родителей;</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обучение родителей умению быть родителем, владеть приемами воспитания и взаимодействия с детьми.</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Формы деятельности классного руководителя   в компоненте ”Семья”: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тематические классные часы: “История нашей семьи”, “Моя семья в фотографиях”,   “Памятные даты нашей семьи”;</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праздники семьи, спортивные состязания, спортландии с участием мам и пап;</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праздники, посвященные красным датам календаря (8-е Марта, 23 февраля, День Победы) и красным датам школы (1-е сентября, День Учителя, школьные юбилеи);</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походы выходного дня, экскурсии, викторины, КВН родительско-ученических и семейных команд, брейн-ринги и т.д. Дни творчества, дни открытых дверей;</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тренинги родительского взаимодействия, индивидуальные и групповые консультации для детей и родителей, тематические беседы с детьми и родителями;</w:t>
      </w:r>
    </w:p>
    <w:p w:rsidR="002C3844" w:rsidRPr="00FD0B71"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читательские конференции по проблемам семьи.</w:t>
      </w:r>
    </w:p>
    <w:p w:rsidR="007E1269" w:rsidRDefault="007E1269" w:rsidP="002C3844">
      <w:pPr>
        <w:pStyle w:val="a4"/>
        <w:spacing w:after="0" w:line="240" w:lineRule="auto"/>
        <w:jc w:val="center"/>
        <w:rPr>
          <w:rFonts w:ascii="Times New Roman" w:eastAsia="Times New Roman" w:hAnsi="Times New Roman" w:cs="Times New Roman"/>
          <w:b/>
          <w:i/>
          <w:sz w:val="24"/>
          <w:szCs w:val="24"/>
        </w:rPr>
      </w:pPr>
    </w:p>
    <w:p w:rsidR="002C3844" w:rsidRDefault="002C3844" w:rsidP="002C3844">
      <w:pPr>
        <w:pStyle w:val="a4"/>
        <w:spacing w:after="0" w:line="240" w:lineRule="auto"/>
        <w:jc w:val="center"/>
        <w:rPr>
          <w:rFonts w:ascii="Times New Roman" w:eastAsia="Times New Roman" w:hAnsi="Times New Roman" w:cs="Times New Roman"/>
          <w:b/>
          <w:i/>
          <w:sz w:val="24"/>
          <w:szCs w:val="24"/>
        </w:rPr>
      </w:pPr>
      <w:r w:rsidRPr="00D7412D">
        <w:rPr>
          <w:rFonts w:ascii="Times New Roman" w:eastAsia="Times New Roman" w:hAnsi="Times New Roman" w:cs="Times New Roman"/>
          <w:b/>
          <w:i/>
          <w:sz w:val="24"/>
          <w:szCs w:val="24"/>
        </w:rPr>
        <w:t>Направление    4.    “Здоровье”.</w:t>
      </w:r>
    </w:p>
    <w:p w:rsidR="007E1269" w:rsidRPr="00D7412D" w:rsidRDefault="007E1269" w:rsidP="002C3844">
      <w:pPr>
        <w:pStyle w:val="a4"/>
        <w:spacing w:after="0" w:line="240" w:lineRule="auto"/>
        <w:jc w:val="center"/>
        <w:rPr>
          <w:rFonts w:ascii="Times New Roman" w:eastAsia="Times New Roman" w:hAnsi="Times New Roman" w:cs="Times New Roman"/>
          <w:b/>
          <w:i/>
          <w:sz w:val="24"/>
          <w:szCs w:val="24"/>
        </w:rPr>
      </w:pPr>
    </w:p>
    <w:p w:rsidR="002C3844" w:rsidRPr="00B80EF6" w:rsidRDefault="002C3844" w:rsidP="002C3844">
      <w:pPr>
        <w:spacing w:after="0" w:line="240" w:lineRule="auto"/>
        <w:rPr>
          <w:rFonts w:ascii="Times New Roman" w:eastAsia="Times New Roman" w:hAnsi="Times New Roman" w:cs="Times New Roman"/>
          <w:sz w:val="24"/>
          <w:szCs w:val="24"/>
        </w:rPr>
      </w:pPr>
      <w:r w:rsidRPr="00D7412D">
        <w:rPr>
          <w:rFonts w:ascii="Times New Roman" w:eastAsia="Times New Roman" w:hAnsi="Times New Roman" w:cs="Times New Roman"/>
          <w:b/>
          <w:sz w:val="24"/>
          <w:szCs w:val="24"/>
        </w:rPr>
        <w:t xml:space="preserve">Цель </w:t>
      </w:r>
      <w:r w:rsidRPr="00B80EF6">
        <w:rPr>
          <w:rFonts w:ascii="Times New Roman" w:eastAsia="Times New Roman" w:hAnsi="Times New Roman" w:cs="Times New Roman"/>
          <w:sz w:val="24"/>
          <w:szCs w:val="24"/>
        </w:rPr>
        <w:t>работы классного руководителя: использование педагогических технологий и методических приемов для демонстрации учащимся значимости физического и психического здоровья человека. Воспитание понимания важности здоровья для будущего самоутверждения.</w:t>
      </w:r>
    </w:p>
    <w:p w:rsidR="002C3844" w:rsidRPr="00B80EF6" w:rsidRDefault="002C3844" w:rsidP="002C3844">
      <w:pPr>
        <w:pStyle w:val="a4"/>
        <w:numPr>
          <w:ilvl w:val="0"/>
          <w:numId w:val="6"/>
        </w:numPr>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Задачи работы классного руководителя   в компоненте “Здоровье”:</w:t>
      </w:r>
    </w:p>
    <w:p w:rsidR="002C3844" w:rsidRPr="00B80EF6" w:rsidRDefault="002C3844" w:rsidP="002C3844">
      <w:pPr>
        <w:pStyle w:val="a4"/>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формировать у учащихся культуру сохранения и совершенствования собственного здоровья;</w:t>
      </w:r>
    </w:p>
    <w:p w:rsidR="002C3844" w:rsidRPr="00B80EF6" w:rsidRDefault="002C3844" w:rsidP="002C3844">
      <w:pPr>
        <w:pStyle w:val="a4"/>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знакомить учащихся с опытом и традициями предыдущих поколений по сохранению здоровья.</w:t>
      </w:r>
    </w:p>
    <w:p w:rsidR="002C3844" w:rsidRPr="00B80EF6" w:rsidRDefault="002C3844" w:rsidP="002C3844">
      <w:pPr>
        <w:pStyle w:val="a4"/>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Формы работы с классным коллективом в компоненте “Здоровье”:</w:t>
      </w:r>
    </w:p>
    <w:p w:rsidR="002C3844" w:rsidRPr="00B80EF6" w:rsidRDefault="002C3844" w:rsidP="002C3844">
      <w:pPr>
        <w:pStyle w:val="a4"/>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спортивные конкурсы, соревнования внутри класса и между классами, спартакиады, марафоны, турниры;</w:t>
      </w:r>
    </w:p>
    <w:p w:rsidR="002C3844" w:rsidRPr="00B80EF6" w:rsidRDefault="002C3844" w:rsidP="002C3844">
      <w:pPr>
        <w:pStyle w:val="a4"/>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дни здоровья;</w:t>
      </w:r>
    </w:p>
    <w:p w:rsidR="002C3844" w:rsidRPr="00B80EF6" w:rsidRDefault="002C3844" w:rsidP="002C3844">
      <w:pPr>
        <w:pStyle w:val="a4"/>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предметные утренники, спортивные викторины, тематические классные часы по спортивной тематике, конкурсы газет, посвященных спортивной тематике;</w:t>
      </w:r>
    </w:p>
    <w:p w:rsidR="002C3844" w:rsidRPr="00B80EF6" w:rsidRDefault="002C3844" w:rsidP="002C3844">
      <w:pPr>
        <w:pStyle w:val="a4"/>
        <w:numPr>
          <w:ilvl w:val="0"/>
          <w:numId w:val="6"/>
        </w:numPr>
        <w:spacing w:before="100" w:beforeAutospacing="1"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беседы и дискуссии, в которых можно использовать следующие темы: “Спорт в моей жизни”, “Спортивные достижения моей страны”, “История олимпийских игр”, “Спорт в моей семье”, “Режим дня и спорт”, “Экстремальные виды спорта. Что вы о них знаете?”, “Любимый вид спорта”, “Спорт и вредные привычки”.</w:t>
      </w:r>
    </w:p>
    <w:p w:rsidR="00233C70" w:rsidRPr="00B80EF6" w:rsidRDefault="00233C70" w:rsidP="00C121BC">
      <w:pPr>
        <w:spacing w:after="0" w:line="240" w:lineRule="auto"/>
        <w:rPr>
          <w:rFonts w:ascii="Times New Roman" w:eastAsia="Times New Roman" w:hAnsi="Times New Roman" w:cs="Times New Roman"/>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7E1269" w:rsidRDefault="007E1269" w:rsidP="008759A0">
      <w:pPr>
        <w:tabs>
          <w:tab w:val="left" w:pos="0"/>
          <w:tab w:val="right" w:leader="dot" w:pos="9639"/>
        </w:tabs>
        <w:spacing w:before="240" w:after="0" w:line="240" w:lineRule="auto"/>
        <w:jc w:val="center"/>
        <w:outlineLvl w:val="1"/>
        <w:rPr>
          <w:rFonts w:ascii="Times New Roman" w:hAnsi="Times New Roman" w:cs="Times New Roman"/>
          <w:b/>
          <w:sz w:val="24"/>
          <w:szCs w:val="24"/>
        </w:rPr>
      </w:pPr>
    </w:p>
    <w:p w:rsidR="005E3E2C" w:rsidRPr="007E1269" w:rsidRDefault="007E1269" w:rsidP="007E1269">
      <w:pPr>
        <w:tabs>
          <w:tab w:val="left" w:pos="0"/>
          <w:tab w:val="right" w:leader="dot" w:pos="9639"/>
        </w:tabs>
        <w:spacing w:before="240" w:after="0" w:line="240" w:lineRule="auto"/>
        <w:ind w:left="567"/>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2. </w:t>
      </w:r>
      <w:r w:rsidR="008759A0" w:rsidRPr="007E1269">
        <w:rPr>
          <w:rFonts w:ascii="Times New Roman" w:hAnsi="Times New Roman" w:cs="Times New Roman"/>
          <w:b/>
          <w:sz w:val="24"/>
          <w:szCs w:val="24"/>
        </w:rPr>
        <w:t>КОРРЕКЦИОННО-РАЗВИВАЮЩИЙ БЛОК</w:t>
      </w:r>
    </w:p>
    <w:p w:rsidR="007E1269" w:rsidRPr="007E1269" w:rsidRDefault="007E1269" w:rsidP="007E1269">
      <w:pPr>
        <w:tabs>
          <w:tab w:val="left" w:pos="0"/>
          <w:tab w:val="right" w:leader="dot" w:pos="9639"/>
        </w:tabs>
        <w:spacing w:before="240" w:after="0" w:line="240" w:lineRule="auto"/>
        <w:ind w:left="567"/>
        <w:jc w:val="center"/>
        <w:outlineLvl w:val="1"/>
        <w:rPr>
          <w:rFonts w:ascii="Times New Roman" w:hAnsi="Times New Roman" w:cs="Times New Roman"/>
          <w:b/>
          <w:sz w:val="24"/>
          <w:szCs w:val="24"/>
        </w:rPr>
      </w:pPr>
    </w:p>
    <w:p w:rsidR="005E3E2C" w:rsidRPr="00B80EF6" w:rsidRDefault="005E3E2C"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sidR="00280883">
        <w:rPr>
          <w:rFonts w:ascii="Times New Roman" w:hAnsi="Times New Roman" w:cs="Times New Roman"/>
          <w:sz w:val="24"/>
          <w:szCs w:val="24"/>
        </w:rPr>
        <w:t>ОВЗ (ДЦП и ЗПР)</w:t>
      </w:r>
      <w:r w:rsidRPr="00B80EF6">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программа внеурочной деятельности </w:t>
      </w:r>
      <w:r w:rsidRPr="00B80EF6">
        <w:rPr>
          <w:rFonts w:ascii="Times New Roman" w:eastAsia="Times New Roman" w:hAnsi="Times New Roman" w:cs="Times New Roman"/>
          <w:sz w:val="24"/>
          <w:szCs w:val="24"/>
        </w:rPr>
        <w:t>соответствуют ФГОС НОО.</w:t>
      </w:r>
    </w:p>
    <w:p w:rsidR="005E3E2C" w:rsidRPr="00B80EF6" w:rsidRDefault="005E3E2C" w:rsidP="002D1E98">
      <w:pPr>
        <w:tabs>
          <w:tab w:val="left" w:pos="0"/>
          <w:tab w:val="right" w:leader="dot" w:pos="9639"/>
        </w:tabs>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Структура АОП НОО предполагает введение программы коррекционной работы.</w:t>
      </w:r>
    </w:p>
    <w:p w:rsidR="005E3E2C" w:rsidRPr="00B80EF6" w:rsidRDefault="00395105" w:rsidP="00280883">
      <w:pPr>
        <w:tabs>
          <w:tab w:val="left" w:pos="0"/>
          <w:tab w:val="right" w:leader="dot" w:pos="9639"/>
        </w:tabs>
        <w:spacing w:before="120" w:after="0" w:line="240" w:lineRule="auto"/>
        <w:jc w:val="center"/>
        <w:outlineLvl w:val="2"/>
        <w:rPr>
          <w:rFonts w:ascii="Times New Roman" w:hAnsi="Times New Roman" w:cs="Times New Roman"/>
          <w:b/>
          <w:sz w:val="24"/>
          <w:szCs w:val="24"/>
        </w:rPr>
      </w:pPr>
      <w:bookmarkStart w:id="3" w:name="_Toc415833119"/>
      <w:r w:rsidRPr="00B80EF6">
        <w:rPr>
          <w:rFonts w:ascii="Times New Roman" w:hAnsi="Times New Roman" w:cs="Times New Roman"/>
          <w:b/>
          <w:sz w:val="24"/>
          <w:szCs w:val="24"/>
        </w:rPr>
        <w:t>2.</w:t>
      </w:r>
      <w:r w:rsidR="00AA4671">
        <w:rPr>
          <w:rFonts w:ascii="Times New Roman" w:hAnsi="Times New Roman" w:cs="Times New Roman"/>
          <w:b/>
          <w:sz w:val="24"/>
          <w:szCs w:val="24"/>
        </w:rPr>
        <w:t>1</w:t>
      </w:r>
      <w:r w:rsidRPr="00B80EF6">
        <w:rPr>
          <w:rFonts w:ascii="Times New Roman" w:hAnsi="Times New Roman" w:cs="Times New Roman"/>
          <w:b/>
          <w:sz w:val="24"/>
          <w:szCs w:val="24"/>
        </w:rPr>
        <w:t xml:space="preserve">. </w:t>
      </w:r>
      <w:r w:rsidR="005E3E2C" w:rsidRPr="00B80EF6">
        <w:rPr>
          <w:rFonts w:ascii="Times New Roman" w:hAnsi="Times New Roman" w:cs="Times New Roman"/>
          <w:b/>
          <w:sz w:val="24"/>
          <w:szCs w:val="24"/>
        </w:rPr>
        <w:t xml:space="preserve"> Направление и содержание программы коррекционной работы</w:t>
      </w:r>
      <w:bookmarkEnd w:id="3"/>
    </w:p>
    <w:p w:rsidR="005E3E2C" w:rsidRPr="00B80EF6" w:rsidRDefault="005E3E2C" w:rsidP="002D1E98">
      <w:pPr>
        <w:tabs>
          <w:tab w:val="left" w:pos="0"/>
          <w:tab w:val="right" w:leader="dot" w:pos="9639"/>
        </w:tabs>
        <w:spacing w:after="0" w:line="240" w:lineRule="auto"/>
        <w:ind w:firstLine="658"/>
        <w:rPr>
          <w:rFonts w:ascii="Times New Roman" w:hAnsi="Times New Roman" w:cs="Times New Roman"/>
          <w:sz w:val="24"/>
          <w:szCs w:val="24"/>
        </w:rPr>
      </w:pPr>
      <w:r w:rsidRPr="00B80EF6">
        <w:rPr>
          <w:rFonts w:ascii="Times New Roman" w:hAnsi="Times New Roman" w:cs="Times New Roman"/>
          <w:bCs/>
          <w:sz w:val="24"/>
          <w:szCs w:val="24"/>
        </w:rPr>
        <w:t>Программа коррекционной работы</w:t>
      </w:r>
      <w:r w:rsidRPr="00B80EF6">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w:t>
      </w:r>
      <w:r w:rsidR="00280883">
        <w:rPr>
          <w:rFonts w:ascii="Times New Roman" w:hAnsi="Times New Roman" w:cs="Times New Roman"/>
          <w:sz w:val="24"/>
          <w:szCs w:val="24"/>
        </w:rPr>
        <w:t>ОВЗ</w:t>
      </w:r>
      <w:r w:rsidRPr="00B80EF6">
        <w:rPr>
          <w:rFonts w:ascii="Times New Roman" w:hAnsi="Times New Roman" w:cs="Times New Roman"/>
          <w:sz w:val="24"/>
          <w:szCs w:val="24"/>
        </w:rPr>
        <w:t xml:space="preserve">. </w:t>
      </w:r>
      <w:r w:rsidRPr="00B80EF6">
        <w:rPr>
          <w:rFonts w:ascii="Times New Roman" w:hAnsi="Times New Roman" w:cs="Times New Roman"/>
          <w:bCs/>
          <w:iCs/>
          <w:sz w:val="24"/>
          <w:szCs w:val="24"/>
        </w:rPr>
        <w:t>Содержание программы коррекционной работы для каждого обучающегося</w:t>
      </w:r>
      <w:r w:rsidRPr="00B80EF6">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E3E2C" w:rsidRPr="00B80EF6" w:rsidRDefault="005E3E2C" w:rsidP="002D1E98">
      <w:pPr>
        <w:pStyle w:val="14TexstOSNOVA1012"/>
        <w:spacing w:line="240" w:lineRule="auto"/>
        <w:ind w:firstLine="709"/>
        <w:jc w:val="left"/>
        <w:rPr>
          <w:rFonts w:ascii="Times New Roman" w:hAnsi="Times New Roman" w:cs="Times New Roman"/>
          <w:color w:val="auto"/>
          <w:kern w:val="2"/>
          <w:sz w:val="24"/>
          <w:szCs w:val="24"/>
        </w:rPr>
      </w:pPr>
      <w:r w:rsidRPr="00B80EF6">
        <w:rPr>
          <w:rFonts w:ascii="Times New Roman" w:hAnsi="Times New Roman" w:cs="Times New Roman"/>
          <w:color w:val="auto"/>
          <w:kern w:val="2"/>
          <w:sz w:val="24"/>
          <w:szCs w:val="24"/>
        </w:rPr>
        <w:t>Целью программы коррекционной работы в соответствии с требованиями ФГОС НОО обучающихся с ОВЗ выступает создание системы комп</w:t>
      </w:r>
      <w:r w:rsidR="00473C3E" w:rsidRPr="00B80EF6">
        <w:rPr>
          <w:rFonts w:ascii="Times New Roman" w:hAnsi="Times New Roman" w:cs="Times New Roman"/>
          <w:color w:val="auto"/>
          <w:kern w:val="2"/>
          <w:sz w:val="24"/>
          <w:szCs w:val="24"/>
        </w:rPr>
        <w:t>лексной помощи обучающимся с ОВЗ  в освоении АО</w:t>
      </w:r>
      <w:r w:rsidRPr="00B80EF6">
        <w:rPr>
          <w:rFonts w:ascii="Times New Roman" w:hAnsi="Times New Roman" w:cs="Times New Roman"/>
          <w:color w:val="auto"/>
          <w:kern w:val="2"/>
          <w:sz w:val="24"/>
          <w:szCs w:val="24"/>
        </w:rPr>
        <w:t>П НОО, коррекция недостатков в физическом и (или) психическом и речевом развитии обучающихся, их социальная адаптация.</w:t>
      </w:r>
    </w:p>
    <w:p w:rsidR="005E3E2C" w:rsidRPr="00B80EF6" w:rsidRDefault="005E3E2C" w:rsidP="002D1E98">
      <w:pPr>
        <w:tabs>
          <w:tab w:val="left" w:pos="0"/>
          <w:tab w:val="right" w:leader="dot" w:pos="9639"/>
        </w:tabs>
        <w:spacing w:after="0" w:line="240" w:lineRule="auto"/>
        <w:ind w:firstLine="709"/>
        <w:rPr>
          <w:rFonts w:ascii="Times New Roman" w:hAnsi="Times New Roman" w:cs="Times New Roman"/>
          <w:kern w:val="2"/>
          <w:sz w:val="24"/>
          <w:szCs w:val="24"/>
        </w:rPr>
      </w:pPr>
      <w:r w:rsidRPr="00B80EF6">
        <w:rPr>
          <w:rFonts w:ascii="Times New Roman" w:hAnsi="Times New Roman" w:cs="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5E3E2C" w:rsidRPr="00B80EF6" w:rsidRDefault="005E3E2C"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Программа коррекционной работыобеспечивает:</w:t>
      </w:r>
    </w:p>
    <w:p w:rsidR="005E3E2C" w:rsidRPr="00B80EF6" w:rsidRDefault="00473C3E"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выявление особых образовательных потребностей обучающихся с ОВЗ, обусловленных недостатками в их физическом и (или) психическом развитии;</w:t>
      </w:r>
    </w:p>
    <w:p w:rsidR="005E3E2C" w:rsidRPr="00B80EF6" w:rsidRDefault="00473C3E"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ОВЗ;</w:t>
      </w:r>
    </w:p>
    <w:p w:rsidR="005E3E2C" w:rsidRPr="00B80EF6" w:rsidRDefault="00473C3E"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ОВЗ  с учетом их особых образовательных потребностей;</w:t>
      </w:r>
    </w:p>
    <w:p w:rsidR="005E3E2C" w:rsidRPr="00B80EF6" w:rsidRDefault="00473C3E" w:rsidP="002D1E98">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оказание помо</w:t>
      </w:r>
      <w:r w:rsidR="00396D88" w:rsidRPr="00B80EF6">
        <w:rPr>
          <w:rFonts w:ascii="Times New Roman" w:hAnsi="Times New Roman" w:cs="Times New Roman"/>
          <w:sz w:val="24"/>
          <w:szCs w:val="24"/>
        </w:rPr>
        <w:t>щи в освоении обучающимися с ОВЗ</w:t>
      </w:r>
      <w:r w:rsidR="005E3E2C" w:rsidRPr="00B80EF6">
        <w:rPr>
          <w:rFonts w:ascii="Times New Roman" w:hAnsi="Times New Roman" w:cs="Times New Roman"/>
          <w:sz w:val="24"/>
          <w:szCs w:val="24"/>
        </w:rPr>
        <w:t xml:space="preserve"> АОП НОО;</w:t>
      </w:r>
    </w:p>
    <w:p w:rsidR="00D86E27" w:rsidRDefault="00473C3E" w:rsidP="00280883">
      <w:pPr>
        <w:spacing w:after="0" w:line="240" w:lineRule="auto"/>
        <w:ind w:firstLine="709"/>
        <w:rPr>
          <w:rFonts w:ascii="Times New Roman" w:hAnsi="Times New Roman" w:cs="Times New Roman"/>
          <w:sz w:val="24"/>
          <w:szCs w:val="24"/>
        </w:rPr>
      </w:pPr>
      <w:r w:rsidRPr="00B80EF6">
        <w:rPr>
          <w:rFonts w:ascii="Times New Roman" w:hAnsi="Times New Roman" w:cs="Times New Roman"/>
          <w:sz w:val="24"/>
          <w:szCs w:val="24"/>
        </w:rPr>
        <w:t xml:space="preserve">- </w:t>
      </w:r>
      <w:r w:rsidR="005E3E2C" w:rsidRPr="00B80EF6">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280883" w:rsidRPr="00280883" w:rsidRDefault="00280883" w:rsidP="00280883">
      <w:pPr>
        <w:spacing w:after="0" w:line="240" w:lineRule="auto"/>
        <w:ind w:firstLine="709"/>
        <w:rPr>
          <w:rFonts w:ascii="Times New Roman" w:hAnsi="Times New Roman" w:cs="Times New Roman"/>
          <w:sz w:val="24"/>
          <w:szCs w:val="24"/>
        </w:rPr>
      </w:pPr>
    </w:p>
    <w:p w:rsidR="00D86E27" w:rsidRPr="00280883" w:rsidRDefault="00AA4671" w:rsidP="00280883">
      <w:pPr>
        <w:pStyle w:val="a5"/>
        <w:keepNext/>
        <w:spacing w:line="240" w:lineRule="auto"/>
        <w:ind w:firstLine="709"/>
        <w:jc w:val="center"/>
        <w:rPr>
          <w:rFonts w:ascii="Times New Roman" w:hAnsi="Times New Roman"/>
          <w:b/>
          <w:color w:val="auto"/>
        </w:rPr>
      </w:pPr>
      <w:r>
        <w:rPr>
          <w:rFonts w:ascii="Times New Roman" w:eastAsia="Arial Unicode MS" w:hAnsi="Times New Roman"/>
          <w:b/>
          <w:color w:val="auto"/>
          <w:lang w:eastAsia="ru-RU"/>
        </w:rPr>
        <w:t xml:space="preserve">2.2 . </w:t>
      </w:r>
      <w:r w:rsidR="00D86E27" w:rsidRPr="00280883">
        <w:rPr>
          <w:rFonts w:ascii="Times New Roman" w:eastAsia="Arial Unicode MS" w:hAnsi="Times New Roman"/>
          <w:b/>
          <w:color w:val="auto"/>
          <w:sz w:val="28"/>
          <w:szCs w:val="28"/>
          <w:lang w:eastAsia="ru-RU"/>
        </w:rPr>
        <w:t>Пояснительная записка</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Получение детьми с ограниченными возможностями здоровья и детьми-инвалидами</w:t>
      </w:r>
      <w:r w:rsidR="00280883">
        <w:rPr>
          <w:rFonts w:ascii="Times New Roman" w:eastAsia="Times New Roman" w:hAnsi="Times New Roman"/>
          <w:color w:val="auto"/>
        </w:rPr>
        <w:t xml:space="preserve"> ДЦП и ЗПР</w:t>
      </w:r>
      <w:r w:rsidRPr="00B80EF6">
        <w:rPr>
          <w:rFonts w:ascii="Times New Roman" w:eastAsia="Times New Roman" w:hAnsi="Times New Roman"/>
          <w:color w:val="auto"/>
        </w:rPr>
        <w:t xml:space="preserve">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Нормативно-правовой и документальной основой Программы коррекционной работы с обучающимися на ступени начального общего образования являются: </w:t>
      </w:r>
    </w:p>
    <w:p w:rsidR="00D86E27" w:rsidRPr="00B80EF6" w:rsidRDefault="00D86E27" w:rsidP="002D1E98">
      <w:pPr>
        <w:pStyle w:val="a5"/>
        <w:numPr>
          <w:ilvl w:val="0"/>
          <w:numId w:val="10"/>
        </w:numPr>
        <w:spacing w:line="240" w:lineRule="auto"/>
        <w:ind w:left="0" w:firstLine="709"/>
        <w:rPr>
          <w:rFonts w:ascii="Times New Roman" w:hAnsi="Times New Roman"/>
          <w:color w:val="auto"/>
        </w:rPr>
      </w:pPr>
      <w:r w:rsidRPr="00B80EF6">
        <w:rPr>
          <w:rFonts w:ascii="Times New Roman" w:hAnsi="Times New Roman"/>
          <w:color w:val="auto"/>
        </w:rPr>
        <w:t>Федеральный закон № 273-ФЗ «Об образовании в Российской Федерации» от 29.12.2012 года</w:t>
      </w:r>
      <w:r w:rsidRPr="00B80EF6">
        <w:rPr>
          <w:rFonts w:ascii="Times New Roman" w:eastAsia="Times New Roman" w:hAnsi="Times New Roman"/>
          <w:color w:val="auto"/>
        </w:rPr>
        <w:t>;</w:t>
      </w:r>
    </w:p>
    <w:p w:rsidR="00D86E27" w:rsidRPr="00B80EF6" w:rsidRDefault="00D86E27" w:rsidP="002D1E98">
      <w:pPr>
        <w:pStyle w:val="a5"/>
        <w:numPr>
          <w:ilvl w:val="0"/>
          <w:numId w:val="10"/>
        </w:numPr>
        <w:spacing w:line="240" w:lineRule="auto"/>
        <w:ind w:left="0" w:firstLine="709"/>
        <w:rPr>
          <w:rFonts w:ascii="Times New Roman" w:hAnsi="Times New Roman"/>
          <w:color w:val="auto"/>
        </w:rPr>
      </w:pPr>
      <w:r w:rsidRPr="00B80EF6">
        <w:rPr>
          <w:rFonts w:ascii="Times New Roman" w:eastAsia="Times New Roman" w:hAnsi="Times New Roman"/>
          <w:color w:val="auto"/>
        </w:rPr>
        <w:t>Федеральный государственный образовательный стандарт начального общего образования;</w:t>
      </w:r>
    </w:p>
    <w:p w:rsidR="00D86E27" w:rsidRPr="00B80EF6" w:rsidRDefault="00D86E27" w:rsidP="002D1E98">
      <w:pPr>
        <w:pStyle w:val="a5"/>
        <w:numPr>
          <w:ilvl w:val="0"/>
          <w:numId w:val="10"/>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СанПиН 2.4.2.1178-02 «Гигиенические требования к режиму учебно-воспитательного процесса» (Приказ Минздрава от 28.11.2002) раздел 2.9.;</w:t>
      </w:r>
    </w:p>
    <w:p w:rsidR="00D86E27" w:rsidRPr="00B80EF6" w:rsidRDefault="00D86E27" w:rsidP="002D1E98">
      <w:pPr>
        <w:pStyle w:val="a5"/>
        <w:numPr>
          <w:ilvl w:val="0"/>
          <w:numId w:val="10"/>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Рекомендации по организации обучения в первом классе четырехлетней начальной школы (Письмо МО РФ № 408/13-13 от 20.04.2001);</w:t>
      </w:r>
    </w:p>
    <w:p w:rsidR="00D86E27" w:rsidRPr="00B80EF6" w:rsidRDefault="00D86E27" w:rsidP="002D1E98">
      <w:pPr>
        <w:pStyle w:val="a5"/>
        <w:numPr>
          <w:ilvl w:val="0"/>
          <w:numId w:val="10"/>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О недопустимости перегрузок обучающихся в начальной школе (Письмо МО РФ № 220/11-13 от 20.02.1999);</w:t>
      </w:r>
    </w:p>
    <w:p w:rsidR="00D86E27" w:rsidRPr="00B80EF6" w:rsidRDefault="00D86E27" w:rsidP="002D1E98">
      <w:pPr>
        <w:pStyle w:val="a5"/>
        <w:numPr>
          <w:ilvl w:val="0"/>
          <w:numId w:val="10"/>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86E27" w:rsidRPr="00B80EF6" w:rsidRDefault="00D86E27" w:rsidP="002D1E98">
      <w:pPr>
        <w:pStyle w:val="a5"/>
        <w:numPr>
          <w:ilvl w:val="0"/>
          <w:numId w:val="10"/>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Гигиенические требования к условиям реализации основной образовательной программы начального общего образования (2009 г.);</w:t>
      </w:r>
    </w:p>
    <w:p w:rsidR="00D86E27" w:rsidRPr="00B80EF6" w:rsidRDefault="00D86E27" w:rsidP="002D1E98">
      <w:pPr>
        <w:pStyle w:val="a5"/>
        <w:numPr>
          <w:ilvl w:val="0"/>
          <w:numId w:val="10"/>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bCs/>
          <w:color w:val="auto"/>
          <w:lang w:bidi="en-US"/>
        </w:rPr>
        <w:lastRenderedPageBreak/>
        <w:t xml:space="preserve">О создании условий для получения образования детьми с ограниченными </w:t>
      </w:r>
      <w:r w:rsidRPr="00B80EF6">
        <w:rPr>
          <w:rFonts w:ascii="Times New Roman" w:eastAsia="Times New Roman" w:hAnsi="Times New Roman"/>
          <w:bCs/>
          <w:color w:val="auto"/>
          <w:lang w:bidi="en-US"/>
        </w:rPr>
        <w:br/>
        <w:t>возможностями здоровья и детьми-инвалидами</w:t>
      </w:r>
      <w:r w:rsidRPr="00B80EF6">
        <w:rPr>
          <w:rFonts w:ascii="Times New Roman" w:eastAsia="Times New Roman" w:hAnsi="Times New Roman"/>
          <w:color w:val="auto"/>
          <w:lang w:bidi="en-US"/>
        </w:rPr>
        <w:t>.</w:t>
      </w:r>
      <w:r w:rsidRPr="00B80EF6">
        <w:rPr>
          <w:rFonts w:ascii="Times New Roman" w:eastAsia="Times New Roman" w:hAnsi="Times New Roman"/>
          <w:iCs/>
          <w:color w:val="auto"/>
          <w:lang w:bidi="en-US"/>
        </w:rPr>
        <w:t xml:space="preserve">(Письмо МО РФ </w:t>
      </w:r>
      <w:r w:rsidRPr="00B80EF6">
        <w:rPr>
          <w:rFonts w:ascii="Times New Roman" w:eastAsia="Times New Roman" w:hAnsi="Times New Roman"/>
          <w:iCs/>
          <w:color w:val="auto"/>
          <w:lang w:val="en-US" w:bidi="en-US"/>
        </w:rPr>
        <w:t>N</w:t>
      </w:r>
      <w:r w:rsidRPr="00AC127C">
        <w:rPr>
          <w:rFonts w:ascii="Times New Roman" w:eastAsia="Times New Roman" w:hAnsi="Times New Roman"/>
          <w:iCs/>
          <w:color w:val="auto"/>
          <w:lang w:bidi="en-US"/>
        </w:rPr>
        <w:t xml:space="preserve"> АФ-150/06 от 18 апреля 2008 г.</w:t>
      </w:r>
      <w:r w:rsidRPr="00B80EF6">
        <w:rPr>
          <w:rFonts w:ascii="Times New Roman" w:eastAsia="Times New Roman" w:hAnsi="Times New Roman"/>
          <w:iCs/>
          <w:color w:val="auto"/>
          <w:lang w:bidi="en-US"/>
        </w:rPr>
        <w:t>)</w:t>
      </w:r>
    </w:p>
    <w:p w:rsidR="00D86E27" w:rsidRPr="00B80EF6" w:rsidRDefault="00D86E27" w:rsidP="002D1E98">
      <w:pPr>
        <w:pStyle w:val="a5"/>
        <w:numPr>
          <w:ilvl w:val="0"/>
          <w:numId w:val="10"/>
        </w:numPr>
        <w:tabs>
          <w:tab w:val="left" w:pos="1260"/>
        </w:tabs>
        <w:spacing w:line="240" w:lineRule="auto"/>
        <w:ind w:left="0" w:firstLine="709"/>
        <w:rPr>
          <w:rFonts w:ascii="Times New Roman" w:hAnsi="Times New Roman"/>
          <w:color w:val="auto"/>
        </w:rPr>
      </w:pPr>
      <w:r w:rsidRPr="00B80EF6">
        <w:rPr>
          <w:rFonts w:ascii="Times New Roman" w:eastAsia="Times New Roman" w:hAnsi="Times New Roman"/>
          <w:color w:val="auto"/>
          <w:lang w:bidi="en-US"/>
        </w:rPr>
        <w:t xml:space="preserve">Об основных гарантиях прав ребенка в Российской Федерации (от 24 июля 1998 г. </w:t>
      </w:r>
      <w:r w:rsidRPr="00B80EF6">
        <w:rPr>
          <w:rFonts w:ascii="Times New Roman" w:eastAsia="Times New Roman" w:hAnsi="Times New Roman"/>
          <w:color w:val="auto"/>
          <w:lang w:val="en-US" w:bidi="en-US"/>
        </w:rPr>
        <w:t>N</w:t>
      </w:r>
      <w:r w:rsidRPr="00B80EF6">
        <w:rPr>
          <w:rFonts w:ascii="Times New Roman" w:eastAsia="Times New Roman" w:hAnsi="Times New Roman"/>
          <w:color w:val="auto"/>
          <w:lang w:bidi="en-US"/>
        </w:rPr>
        <w:t xml:space="preserve"> 124-ФЗ)</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Программа коррекционной работы на уровне начального общего образования сформирована для контингента детей с ограниченными возможностями здоровья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b/>
          <w:i/>
          <w:color w:val="auto"/>
          <w:lang w:eastAsia="ru-RU"/>
        </w:rPr>
        <w:t>Цель программы</w:t>
      </w:r>
      <w:r w:rsidRPr="00B80EF6">
        <w:rPr>
          <w:rFonts w:ascii="Times New Roman" w:eastAsia="Arial Unicode MS" w:hAnsi="Times New Roman"/>
          <w:b/>
          <w:color w:val="auto"/>
          <w:lang w:eastAsia="ru-RU"/>
        </w:rPr>
        <w:t>:</w:t>
      </w:r>
      <w:r w:rsidRPr="00B80EF6">
        <w:rPr>
          <w:rFonts w:ascii="Times New Roman" w:eastAsia="Arial Unicode MS" w:hAnsi="Times New Roman"/>
          <w:color w:val="auto"/>
          <w:lang w:eastAsia="ru-RU"/>
        </w:rPr>
        <w:t xml:space="preserve"> осуществлениесистемного подхода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b/>
          <w:i/>
          <w:color w:val="auto"/>
        </w:rPr>
        <w:t>Задачи программы:</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Своевременное выявление детей с трудностями адаптации, обусловленными ограниченными возможностями здоровья;</w:t>
      </w:r>
    </w:p>
    <w:p w:rsidR="00D86E27" w:rsidRPr="00B80EF6" w:rsidRDefault="00473C3E" w:rsidP="002D1E98">
      <w:pPr>
        <w:pStyle w:val="a5"/>
        <w:spacing w:line="240" w:lineRule="auto"/>
        <w:rPr>
          <w:rFonts w:ascii="Times New Roman" w:hAnsi="Times New Roman"/>
          <w:color w:val="auto"/>
        </w:rPr>
      </w:pPr>
      <w:r w:rsidRPr="00B80EF6">
        <w:rPr>
          <w:rFonts w:ascii="Times New Roman" w:eastAsia="Times New Roman" w:hAnsi="Times New Roman"/>
          <w:color w:val="auto"/>
        </w:rPr>
        <w:t>-</w:t>
      </w:r>
      <w:r w:rsidR="00D86E27" w:rsidRPr="00B80EF6">
        <w:rPr>
          <w:rFonts w:ascii="Times New Roman" w:eastAsia="@Arial Unicode MS" w:hAnsi="Times New Roman"/>
          <w:color w:val="auto"/>
        </w:rPr>
        <w:t>определение</w:t>
      </w:r>
      <w:r w:rsidR="00D86E27" w:rsidRPr="00B80EF6">
        <w:rPr>
          <w:rFonts w:ascii="Times New Roman" w:eastAsia="Times New Roman" w:hAnsi="Times New Roman"/>
          <w:color w:val="auto"/>
        </w:rPr>
        <w:t xml:space="preserve"> особых образовательных потребностей детей с ограниченными возможностями здоровья, обусловленные особенностями их физического и (или) психического развития;</w:t>
      </w:r>
    </w:p>
    <w:p w:rsidR="00D86E27" w:rsidRPr="00B80EF6" w:rsidRDefault="00473C3E"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w:t>
      </w:r>
      <w:r w:rsidR="00D86E27" w:rsidRPr="00B80EF6">
        <w:rPr>
          <w:rFonts w:ascii="Times New Roman" w:eastAsia="Times New Roman" w:hAnsi="Times New Roman"/>
          <w:color w:val="auto"/>
        </w:rPr>
        <w:t xml:space="preserve">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D86E27" w:rsidRPr="00B80EF6" w:rsidRDefault="00473C3E"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w:t>
      </w:r>
      <w:r w:rsidR="00D86E27" w:rsidRPr="00B80EF6">
        <w:rPr>
          <w:rFonts w:ascii="Times New Roman" w:eastAsia="Times New Roman" w:hAnsi="Times New Roman"/>
          <w:color w:val="auto"/>
        </w:rPr>
        <w:t xml:space="preserve">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 xml:space="preserve"> реализация системы мероприятий по социальной адаптации детей с ограниченными возможностями здоровья;</w:t>
      </w:r>
    </w:p>
    <w:p w:rsidR="00D86E27" w:rsidRPr="00B80EF6" w:rsidRDefault="00473C3E"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w:t>
      </w:r>
      <w:r w:rsidR="00D86E27" w:rsidRPr="00B80EF6">
        <w:rPr>
          <w:rFonts w:ascii="Times New Roman" w:eastAsia="@Arial Unicode MS" w:hAnsi="Times New Roman"/>
          <w:color w:val="auto"/>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86E27" w:rsidRPr="008759A0" w:rsidRDefault="00AA4671" w:rsidP="008759A0">
      <w:pPr>
        <w:pStyle w:val="a5"/>
        <w:widowControl w:val="0"/>
        <w:tabs>
          <w:tab w:val="left" w:leader="dot" w:pos="624"/>
        </w:tabs>
        <w:spacing w:line="240" w:lineRule="auto"/>
        <w:ind w:firstLine="709"/>
        <w:jc w:val="center"/>
        <w:rPr>
          <w:rFonts w:ascii="Times New Roman" w:hAnsi="Times New Roman"/>
          <w:b/>
          <w:color w:val="auto"/>
        </w:rPr>
      </w:pPr>
      <w:r>
        <w:rPr>
          <w:rFonts w:ascii="Times New Roman" w:eastAsia="@Arial Unicode MS" w:hAnsi="Times New Roman"/>
          <w:b/>
          <w:color w:val="auto"/>
          <w:lang w:eastAsia="ru-RU"/>
        </w:rPr>
        <w:t xml:space="preserve">2.2.1. </w:t>
      </w:r>
      <w:r w:rsidR="00D86E27" w:rsidRPr="008759A0">
        <w:rPr>
          <w:rFonts w:ascii="Times New Roman" w:eastAsia="@Arial Unicode MS" w:hAnsi="Times New Roman"/>
          <w:b/>
          <w:color w:val="auto"/>
          <w:lang w:eastAsia="ru-RU"/>
        </w:rPr>
        <w:t>Содержание программы коррекционной работы определяют следующие принципы:</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1. Соблюдение интересов ребёнка</w:t>
      </w:r>
      <w:r w:rsidRPr="00B80EF6">
        <w:rPr>
          <w:rFonts w:ascii="Times New Roman" w:eastAsia="@Arial Unicode MS" w:hAnsi="Times New Roman"/>
          <w:color w:val="auto"/>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D86E27" w:rsidRPr="00B80EF6" w:rsidRDefault="00D86E27" w:rsidP="002D1E98">
      <w:pPr>
        <w:pStyle w:val="a5"/>
        <w:widowControl w:val="0"/>
        <w:tabs>
          <w:tab w:val="left" w:leader="dot" w:pos="624"/>
        </w:tabs>
        <w:spacing w:line="240" w:lineRule="auto"/>
        <w:rPr>
          <w:rFonts w:ascii="Times New Roman" w:hAnsi="Times New Roman"/>
          <w:color w:val="auto"/>
        </w:rPr>
      </w:pPr>
      <w:r w:rsidRPr="00B80EF6">
        <w:rPr>
          <w:rFonts w:ascii="Times New Roman" w:eastAsia="@Arial Unicode MS" w:hAnsi="Times New Roman"/>
          <w:i/>
          <w:iCs/>
          <w:color w:val="auto"/>
          <w:lang w:eastAsia="ru-RU"/>
        </w:rPr>
        <w:t xml:space="preserve"> 2. Системность</w:t>
      </w:r>
      <w:r w:rsidRPr="00B80EF6">
        <w:rPr>
          <w:rFonts w:ascii="Times New Roman" w:eastAsia="@Arial Unicode MS" w:hAnsi="Times New Roman"/>
          <w:color w:val="auto"/>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3. </w:t>
      </w:r>
      <w:r w:rsidRPr="00B80EF6">
        <w:rPr>
          <w:rFonts w:ascii="Times New Roman" w:eastAsia="@Arial Unicode MS" w:hAnsi="Times New Roman"/>
          <w:i/>
          <w:iCs/>
          <w:color w:val="auto"/>
          <w:lang w:eastAsia="ru-RU"/>
        </w:rPr>
        <w:t>Непрерывность</w:t>
      </w:r>
      <w:r w:rsidRPr="00B80EF6">
        <w:rPr>
          <w:rFonts w:ascii="Times New Roman" w:eastAsia="@Arial Unicode MS" w:hAnsi="Times New Roman"/>
          <w:color w:val="auto"/>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4. Вариативность</w:t>
      </w:r>
      <w:r w:rsidRPr="00B80EF6">
        <w:rPr>
          <w:rFonts w:ascii="Times New Roman" w:eastAsia="@Arial Unicode MS" w:hAnsi="Times New Roman"/>
          <w:color w:val="auto"/>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86E27" w:rsidRPr="00B80EF6" w:rsidRDefault="00D86E27" w:rsidP="00280883">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5. Рекомендательный характер оказания помощи</w:t>
      </w:r>
      <w:r w:rsidRPr="00B80EF6">
        <w:rPr>
          <w:rFonts w:ascii="Times New Roman" w:eastAsia="@Arial Unicode MS" w:hAnsi="Times New Roman"/>
          <w:color w:val="auto"/>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w:t>
      </w:r>
      <w:r w:rsidR="00280883">
        <w:rPr>
          <w:rFonts w:ascii="Times New Roman" w:eastAsia="@Arial Unicode MS" w:hAnsi="Times New Roman"/>
          <w:color w:val="auto"/>
          <w:lang w:eastAsia="ru-RU"/>
        </w:rPr>
        <w:t>ные учреждения (классы, группы).</w:t>
      </w:r>
    </w:p>
    <w:p w:rsidR="00D86E27" w:rsidRPr="00E632C4" w:rsidRDefault="00D86E27" w:rsidP="002D1E98">
      <w:pPr>
        <w:pStyle w:val="a5"/>
        <w:spacing w:line="240" w:lineRule="auto"/>
        <w:ind w:firstLine="709"/>
        <w:rPr>
          <w:rFonts w:ascii="Times New Roman" w:hAnsi="Times New Roman"/>
          <w:b/>
          <w:color w:val="auto"/>
        </w:rPr>
      </w:pPr>
      <w:r w:rsidRPr="00E632C4">
        <w:rPr>
          <w:rFonts w:ascii="Times New Roman" w:eastAsia="Times New Roman" w:hAnsi="Times New Roman"/>
          <w:b/>
          <w:color w:val="auto"/>
        </w:rPr>
        <w:t>Программа коррекционной работы содержит следующие разделы:</w:t>
      </w:r>
    </w:p>
    <w:p w:rsidR="00D86E27" w:rsidRPr="00B80EF6" w:rsidRDefault="00D86E27" w:rsidP="002D1E98">
      <w:pPr>
        <w:pStyle w:val="a5"/>
        <w:numPr>
          <w:ilvl w:val="0"/>
          <w:numId w:val="11"/>
        </w:numPr>
        <w:spacing w:line="240" w:lineRule="auto"/>
        <w:ind w:left="0" w:firstLine="709"/>
        <w:rPr>
          <w:rFonts w:ascii="Times New Roman" w:hAnsi="Times New Roman"/>
          <w:color w:val="auto"/>
        </w:rPr>
      </w:pPr>
      <w:r w:rsidRPr="00B80EF6">
        <w:rPr>
          <w:rFonts w:ascii="Times New Roman" w:eastAsia="Times New Roman" w:hAnsi="Times New Roman"/>
          <w:color w:val="auto"/>
        </w:rPr>
        <w:t>Основные направления коррекционной работы и характеристика их содержания.</w:t>
      </w:r>
    </w:p>
    <w:p w:rsidR="00D86E27" w:rsidRPr="00B80EF6" w:rsidRDefault="00D86E27" w:rsidP="002D1E98">
      <w:pPr>
        <w:pStyle w:val="a5"/>
        <w:numPr>
          <w:ilvl w:val="0"/>
          <w:numId w:val="11"/>
        </w:numPr>
        <w:spacing w:line="240" w:lineRule="auto"/>
        <w:ind w:left="0" w:firstLine="709"/>
        <w:rPr>
          <w:rFonts w:ascii="Times New Roman" w:hAnsi="Times New Roman"/>
          <w:color w:val="auto"/>
        </w:rPr>
      </w:pPr>
      <w:r w:rsidRPr="00B80EF6">
        <w:rPr>
          <w:rFonts w:ascii="Times New Roman" w:eastAsia="Times New Roman" w:hAnsi="Times New Roman"/>
          <w:color w:val="auto"/>
        </w:rPr>
        <w:t>Этапы реализации программы коррекционной работы.</w:t>
      </w:r>
    </w:p>
    <w:p w:rsidR="00D86E27" w:rsidRPr="00B80EF6" w:rsidRDefault="00D86E27" w:rsidP="002D1E98">
      <w:pPr>
        <w:pStyle w:val="a5"/>
        <w:numPr>
          <w:ilvl w:val="0"/>
          <w:numId w:val="11"/>
        </w:numPr>
        <w:spacing w:line="240" w:lineRule="auto"/>
        <w:ind w:left="0" w:firstLine="709"/>
        <w:rPr>
          <w:rFonts w:ascii="Times New Roman" w:hAnsi="Times New Roman"/>
          <w:color w:val="auto"/>
        </w:rPr>
      </w:pPr>
      <w:r w:rsidRPr="00B80EF6">
        <w:rPr>
          <w:rFonts w:ascii="Times New Roman" w:eastAsia="Times New Roman" w:hAnsi="Times New Roman"/>
          <w:color w:val="auto"/>
        </w:rPr>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D86E27" w:rsidRPr="00B80EF6" w:rsidRDefault="00D86E27" w:rsidP="002D1E98">
      <w:pPr>
        <w:pStyle w:val="a5"/>
        <w:numPr>
          <w:ilvl w:val="0"/>
          <w:numId w:val="11"/>
        </w:numPr>
        <w:spacing w:line="240" w:lineRule="auto"/>
        <w:ind w:left="0" w:firstLine="709"/>
        <w:rPr>
          <w:rFonts w:ascii="Times New Roman" w:hAnsi="Times New Roman"/>
          <w:color w:val="auto"/>
        </w:rPr>
      </w:pPr>
      <w:r w:rsidRPr="00B80EF6">
        <w:rPr>
          <w:rFonts w:ascii="Times New Roman" w:eastAsia="Times New Roman" w:hAnsi="Times New Roman"/>
          <w:color w:val="auto"/>
        </w:rPr>
        <w:lastRenderedPageBreak/>
        <w:t>Программы, ориентированные на коррекцию физических и (или) психических недостатков детей с ограниченными возможностями здоровья.</w:t>
      </w:r>
    </w:p>
    <w:p w:rsidR="00D86E27" w:rsidRPr="00B80EF6" w:rsidRDefault="00D86E27" w:rsidP="002D1E98">
      <w:pPr>
        <w:pStyle w:val="a5"/>
        <w:numPr>
          <w:ilvl w:val="0"/>
          <w:numId w:val="11"/>
        </w:numPr>
        <w:spacing w:line="240" w:lineRule="auto"/>
        <w:ind w:left="0" w:firstLine="709"/>
        <w:rPr>
          <w:rFonts w:ascii="Times New Roman" w:hAnsi="Times New Roman"/>
          <w:color w:val="auto"/>
        </w:rPr>
      </w:pPr>
      <w:r w:rsidRPr="00B80EF6">
        <w:rPr>
          <w:rFonts w:ascii="Times New Roman" w:eastAsia="Times New Roman" w:hAnsi="Times New Roman"/>
          <w:color w:val="auto"/>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D86E27" w:rsidRPr="00B80EF6" w:rsidRDefault="00D86E27" w:rsidP="002D1E98">
      <w:pPr>
        <w:pStyle w:val="a5"/>
        <w:numPr>
          <w:ilvl w:val="0"/>
          <w:numId w:val="11"/>
        </w:numPr>
        <w:spacing w:line="240" w:lineRule="auto"/>
        <w:ind w:left="0" w:firstLine="709"/>
        <w:rPr>
          <w:rFonts w:ascii="Times New Roman" w:hAnsi="Times New Roman"/>
          <w:color w:val="auto"/>
        </w:rPr>
      </w:pPr>
      <w:r w:rsidRPr="00B80EF6">
        <w:rPr>
          <w:rFonts w:ascii="Times New Roman" w:eastAsia="Times New Roman" w:hAnsi="Times New Roman"/>
          <w:color w:val="auto"/>
        </w:rPr>
        <w:t xml:space="preserve">Механизм реализации программы коррекционной работы. </w:t>
      </w:r>
    </w:p>
    <w:p w:rsidR="00D86E27" w:rsidRPr="00B80EF6" w:rsidRDefault="00D86E27" w:rsidP="002D1E98">
      <w:pPr>
        <w:pStyle w:val="a5"/>
        <w:numPr>
          <w:ilvl w:val="0"/>
          <w:numId w:val="11"/>
        </w:numPr>
        <w:spacing w:line="240" w:lineRule="auto"/>
        <w:ind w:left="0" w:firstLine="709"/>
        <w:rPr>
          <w:rFonts w:ascii="Times New Roman" w:hAnsi="Times New Roman"/>
          <w:color w:val="auto"/>
        </w:rPr>
      </w:pPr>
      <w:r w:rsidRPr="00B80EF6">
        <w:rPr>
          <w:rFonts w:ascii="Times New Roman" w:eastAsia="Times New Roman" w:hAnsi="Times New Roman"/>
          <w:color w:val="auto"/>
        </w:rPr>
        <w:t>Требования к условиям реализации программы коррекционной работы.</w:t>
      </w:r>
    </w:p>
    <w:p w:rsidR="00D86E27" w:rsidRPr="00B80EF6" w:rsidRDefault="00D86E27" w:rsidP="002D1E98">
      <w:pPr>
        <w:pStyle w:val="a5"/>
        <w:numPr>
          <w:ilvl w:val="0"/>
          <w:numId w:val="11"/>
        </w:numPr>
        <w:spacing w:line="240" w:lineRule="auto"/>
        <w:ind w:left="0" w:firstLine="709"/>
        <w:rPr>
          <w:rFonts w:ascii="Times New Roman" w:hAnsi="Times New Roman"/>
          <w:color w:val="auto"/>
        </w:rPr>
      </w:pPr>
      <w:r w:rsidRPr="00B80EF6">
        <w:rPr>
          <w:rFonts w:ascii="Times New Roman" w:eastAsia="Times New Roman" w:hAnsi="Times New Roman"/>
          <w:color w:val="auto"/>
        </w:rPr>
        <w:t>Показатели результативности и эффективности  коррекционной работы.</w:t>
      </w:r>
    </w:p>
    <w:p w:rsidR="007429B5" w:rsidRDefault="007429B5" w:rsidP="002D1E98">
      <w:pPr>
        <w:pStyle w:val="a5"/>
        <w:widowControl w:val="0"/>
        <w:tabs>
          <w:tab w:val="left" w:leader="dot" w:pos="624"/>
        </w:tabs>
        <w:spacing w:line="240" w:lineRule="auto"/>
        <w:ind w:firstLine="709"/>
        <w:rPr>
          <w:rFonts w:ascii="Times New Roman" w:eastAsia="@Arial Unicode MS" w:hAnsi="Times New Roman"/>
          <w:b/>
          <w:bCs/>
          <w:color w:val="auto"/>
          <w:lang w:eastAsia="ru-RU"/>
        </w:rPr>
      </w:pPr>
    </w:p>
    <w:p w:rsidR="00D86E27" w:rsidRPr="00B80EF6" w:rsidRDefault="00AA4671" w:rsidP="002D1E98">
      <w:pPr>
        <w:pStyle w:val="a5"/>
        <w:widowControl w:val="0"/>
        <w:tabs>
          <w:tab w:val="left" w:leader="dot" w:pos="624"/>
        </w:tabs>
        <w:spacing w:line="240" w:lineRule="auto"/>
        <w:ind w:firstLine="709"/>
        <w:rPr>
          <w:rFonts w:ascii="Times New Roman" w:hAnsi="Times New Roman"/>
          <w:color w:val="auto"/>
        </w:rPr>
      </w:pPr>
      <w:r>
        <w:rPr>
          <w:rFonts w:ascii="Times New Roman" w:eastAsia="@Arial Unicode MS" w:hAnsi="Times New Roman"/>
          <w:b/>
          <w:bCs/>
          <w:color w:val="auto"/>
          <w:lang w:eastAsia="ru-RU"/>
        </w:rPr>
        <w:t xml:space="preserve">2.2.2. </w:t>
      </w:r>
      <w:r w:rsidR="00D86E27" w:rsidRPr="00B80EF6">
        <w:rPr>
          <w:rFonts w:ascii="Times New Roman" w:eastAsia="@Arial Unicode MS" w:hAnsi="Times New Roman"/>
          <w:b/>
          <w:bCs/>
          <w:color w:val="auto"/>
          <w:lang w:eastAsia="ru-RU"/>
        </w:rPr>
        <w:t>Основные направления коррекционной работы</w:t>
      </w:r>
      <w:r w:rsidR="00D86E27" w:rsidRPr="00B80EF6">
        <w:rPr>
          <w:rFonts w:ascii="Times New Roman" w:eastAsia="Times New Roman" w:hAnsi="Times New Roman"/>
          <w:b/>
          <w:color w:val="auto"/>
          <w:lang w:eastAsia="ru-RU"/>
        </w:rPr>
        <w:t>ихарактеристика их содержания.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w:t>
      </w:r>
      <w:r w:rsidRPr="00B80EF6">
        <w:rPr>
          <w:rFonts w:ascii="Times New Roman" w:eastAsia="@Arial Unicode MS" w:hAnsi="Times New Roman"/>
          <w:i/>
          <w:iCs/>
          <w:color w:val="auto"/>
          <w:lang w:eastAsia="ru-RU"/>
        </w:rPr>
        <w:t>диагностическая работа</w:t>
      </w:r>
      <w:r w:rsidRPr="00B80EF6">
        <w:rPr>
          <w:rFonts w:ascii="Times New Roman" w:eastAsia="@Arial Unicode MS" w:hAnsi="Times New Roman"/>
          <w:color w:val="auto"/>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w:t>
      </w:r>
      <w:r w:rsidRPr="00B80EF6">
        <w:rPr>
          <w:rFonts w:ascii="Times New Roman" w:eastAsia="@Arial Unicode MS" w:hAnsi="Times New Roman"/>
          <w:i/>
          <w:iCs/>
          <w:color w:val="auto"/>
          <w:lang w:eastAsia="ru-RU"/>
        </w:rPr>
        <w:t>коррекционно-развивающая работа</w:t>
      </w:r>
      <w:r w:rsidRPr="00B80EF6">
        <w:rPr>
          <w:rFonts w:ascii="Times New Roman" w:eastAsia="@Arial Unicode MS" w:hAnsi="Times New Roman"/>
          <w:color w:val="auto"/>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w:t>
      </w:r>
      <w:r w:rsidRPr="00B80EF6">
        <w:rPr>
          <w:rFonts w:ascii="Times New Roman" w:eastAsia="@Arial Unicode MS" w:hAnsi="Times New Roman"/>
          <w:i/>
          <w:iCs/>
          <w:color w:val="auto"/>
          <w:lang w:eastAsia="ru-RU"/>
        </w:rPr>
        <w:t>консультативная работа</w:t>
      </w:r>
      <w:r w:rsidRPr="00B80EF6">
        <w:rPr>
          <w:rFonts w:ascii="Times New Roman" w:eastAsia="@Arial Unicode MS" w:hAnsi="Times New Roman"/>
          <w:color w:val="auto"/>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w:t>
      </w:r>
      <w:r w:rsidRPr="00B80EF6">
        <w:rPr>
          <w:rFonts w:ascii="Times New Roman" w:eastAsia="@Arial Unicode MS" w:hAnsi="Times New Roman"/>
          <w:i/>
          <w:iCs/>
          <w:color w:val="auto"/>
          <w:lang w:eastAsia="ru-RU"/>
        </w:rPr>
        <w:t>информационно-просветительская работа</w:t>
      </w:r>
      <w:r w:rsidRPr="00B80EF6">
        <w:rPr>
          <w:rFonts w:ascii="Times New Roman" w:eastAsia="@Arial Unicode MS" w:hAnsi="Times New Roman"/>
          <w:color w:val="auto"/>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b/>
          <w:bCs/>
          <w:color w:val="auto"/>
          <w:lang w:eastAsia="ru-RU"/>
        </w:rPr>
        <w:t>Характеристика содержания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Диагностическая работа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своевременное выявление детей, нуждающихся в специализированной помощи;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комплексный сбор сведений о ребёнке на основании диагностической информации от специалистов разного профиля;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изучение развития эмоционально-волевой сферы и личностных особенностей обучающихся;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изучение социальной ситуации развития и условий семейного воспитания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изучение адаптивных возможностей и уровня социализации ребёнка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системный разносторонний контроль специалистов за уровнем и динамикой развития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анализ успешности коррекционно-развивающей работы.</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Коррекционно-развивающая работа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коррекцию и развитие высших психических функций;</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развитие эмоционально-волевой и личностной сфер ребёнка и психокоррекцию его поведения;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lastRenderedPageBreak/>
        <w:t>— социальную защиту ребёнка в случаях неблагоприятных условий жизни при психотравмирующих обстоятельствах.</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Консультативная работа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Информационно-просветительская работа предусматривает: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86E27" w:rsidRPr="00B80EF6" w:rsidRDefault="00AA4671" w:rsidP="00AA4671">
      <w:pPr>
        <w:pStyle w:val="a5"/>
        <w:widowControl w:val="0"/>
        <w:tabs>
          <w:tab w:val="left" w:leader="dot" w:pos="624"/>
        </w:tabs>
        <w:spacing w:line="240" w:lineRule="auto"/>
        <w:ind w:firstLine="709"/>
        <w:jc w:val="center"/>
        <w:rPr>
          <w:rFonts w:ascii="Times New Roman" w:hAnsi="Times New Roman"/>
          <w:color w:val="auto"/>
        </w:rPr>
      </w:pPr>
      <w:r>
        <w:rPr>
          <w:rFonts w:ascii="Times New Roman" w:eastAsia="@Arial Unicode MS" w:hAnsi="Times New Roman"/>
          <w:b/>
          <w:bCs/>
          <w:color w:val="auto"/>
          <w:lang w:eastAsia="ru-RU"/>
        </w:rPr>
        <w:t xml:space="preserve">2.2.3. </w:t>
      </w:r>
      <w:r w:rsidR="00D86E27" w:rsidRPr="00B80EF6">
        <w:rPr>
          <w:rFonts w:ascii="Times New Roman" w:eastAsia="@Arial Unicode MS" w:hAnsi="Times New Roman"/>
          <w:b/>
          <w:bCs/>
          <w:color w:val="auto"/>
          <w:lang w:eastAsia="ru-RU"/>
        </w:rPr>
        <w:t>Этапы реализации программы коррекционной работы.</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Этап сбора и анализа информации</w:t>
      </w:r>
      <w:r w:rsidRPr="00B80EF6">
        <w:rPr>
          <w:rFonts w:ascii="Times New Roman" w:eastAsia="@Arial Unicode MS" w:hAnsi="Times New Roman"/>
          <w:color w:val="auto"/>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Этап планирования, организации, координации</w:t>
      </w:r>
      <w:r w:rsidRPr="00B80EF6">
        <w:rPr>
          <w:rFonts w:ascii="Times New Roman" w:eastAsia="@Arial Unicode MS" w:hAnsi="Times New Roman"/>
          <w:color w:val="auto"/>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 xml:space="preserve">Этап диагностики коррекционно-развивающей образовательной среды </w:t>
      </w:r>
      <w:r w:rsidRPr="00B80EF6">
        <w:rPr>
          <w:rFonts w:ascii="Times New Roman" w:eastAsia="@Arial Unicode MS" w:hAnsi="Times New Roman"/>
          <w:color w:val="auto"/>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Этап регуляции и корректировки</w:t>
      </w:r>
      <w:r w:rsidRPr="00B80EF6">
        <w:rPr>
          <w:rFonts w:ascii="Times New Roman" w:eastAsia="@Arial Unicode MS" w:hAnsi="Times New Roman"/>
          <w:color w:val="auto"/>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86E27" w:rsidRPr="00B80EF6" w:rsidRDefault="00AA4671" w:rsidP="002D1E98">
      <w:pPr>
        <w:pStyle w:val="a5"/>
        <w:spacing w:line="240" w:lineRule="auto"/>
        <w:ind w:firstLine="709"/>
        <w:rPr>
          <w:rFonts w:ascii="Times New Roman" w:hAnsi="Times New Roman"/>
          <w:color w:val="auto"/>
        </w:rPr>
      </w:pPr>
      <w:r>
        <w:rPr>
          <w:rFonts w:ascii="Times New Roman" w:eastAsia="Times New Roman" w:hAnsi="Times New Roman"/>
          <w:b/>
          <w:color w:val="auto"/>
        </w:rPr>
        <w:t xml:space="preserve">2.3. </w:t>
      </w:r>
      <w:r w:rsidR="00D86E27" w:rsidRPr="00B80EF6">
        <w:rPr>
          <w:rFonts w:ascii="Times New Roman" w:eastAsia="Times New Roman" w:hAnsi="Times New Roman"/>
          <w:b/>
          <w:color w:val="auto"/>
        </w:rPr>
        <w:t>Система комплексного психолого-медико-педагогического сопровождения детей с ограниченными возможностями здоровья</w:t>
      </w:r>
      <w:r w:rsidR="00BC5A02">
        <w:rPr>
          <w:rFonts w:ascii="Times New Roman" w:eastAsia="Times New Roman" w:hAnsi="Times New Roman"/>
          <w:b/>
          <w:color w:val="auto"/>
        </w:rPr>
        <w:t xml:space="preserve"> ДЦП и ЗПР</w:t>
      </w:r>
      <w:r w:rsidR="00D86E27" w:rsidRPr="00B80EF6">
        <w:rPr>
          <w:rFonts w:ascii="Times New Roman" w:eastAsia="Times New Roman" w:hAnsi="Times New Roman"/>
          <w:b/>
          <w:color w:val="auto"/>
        </w:rPr>
        <w:t xml:space="preserve"> в условиях образовательного процесса.</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Психолого-медико-педагогичес</w:t>
      </w:r>
      <w:r w:rsidR="00473C3E" w:rsidRPr="00B80EF6">
        <w:rPr>
          <w:rFonts w:ascii="Times New Roman" w:eastAsia="Arial Unicode MS" w:hAnsi="Times New Roman"/>
          <w:color w:val="auto"/>
          <w:lang w:eastAsia="ru-RU"/>
        </w:rPr>
        <w:t>кое сопровождение в МОБУ «</w:t>
      </w:r>
      <w:r w:rsidR="00BC5A02">
        <w:rPr>
          <w:rFonts w:ascii="Times New Roman" w:eastAsia="Arial Unicode MS" w:hAnsi="Times New Roman"/>
          <w:color w:val="auto"/>
          <w:lang w:eastAsia="ru-RU"/>
        </w:rPr>
        <w:t>Андреевская СОШ</w:t>
      </w:r>
      <w:r w:rsidRPr="00B80EF6">
        <w:rPr>
          <w:rFonts w:ascii="Times New Roman" w:eastAsia="Arial Unicode MS" w:hAnsi="Times New Roman"/>
          <w:color w:val="auto"/>
          <w:lang w:eastAsia="ru-RU"/>
        </w:rPr>
        <w:t>» осуществляется на основе локального документа «Положение о психолого-медико-педагогическом сопровождении (консилиуме)».</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В </w:t>
      </w:r>
      <w:r w:rsidRPr="00B80EF6">
        <w:rPr>
          <w:rFonts w:ascii="Times New Roman" w:eastAsia="Arial Unicode MS" w:hAnsi="Times New Roman"/>
          <w:bCs/>
          <w:color w:val="auto"/>
          <w:lang w:eastAsia="ru-RU"/>
        </w:rPr>
        <w:t>службу сопровождения</w:t>
      </w:r>
      <w:r w:rsidR="00395105" w:rsidRPr="00B80EF6">
        <w:rPr>
          <w:rFonts w:ascii="Times New Roman" w:eastAsia="Arial Unicode MS" w:hAnsi="Times New Roman"/>
          <w:color w:val="auto"/>
          <w:lang w:eastAsia="ru-RU"/>
        </w:rPr>
        <w:t>входят специалисты:  педагог-психолог</w:t>
      </w:r>
      <w:r w:rsidRPr="00B80EF6">
        <w:rPr>
          <w:rFonts w:ascii="Times New Roman" w:eastAsia="Arial Unicode MS" w:hAnsi="Times New Roman"/>
          <w:color w:val="auto"/>
          <w:lang w:eastAsia="ru-RU"/>
        </w:rPr>
        <w:t xml:space="preserve">, </w:t>
      </w:r>
      <w:r w:rsidR="00473C3E" w:rsidRPr="00B80EF6">
        <w:rPr>
          <w:rFonts w:ascii="Times New Roman" w:eastAsia="Arial Unicode MS" w:hAnsi="Times New Roman"/>
          <w:color w:val="auto"/>
          <w:lang w:eastAsia="ru-RU"/>
        </w:rPr>
        <w:t>социальный педагог</w:t>
      </w:r>
      <w:r w:rsidR="00395105" w:rsidRPr="00B80EF6">
        <w:rPr>
          <w:rFonts w:ascii="Times New Roman" w:eastAsia="Arial Unicode MS" w:hAnsi="Times New Roman"/>
          <w:color w:val="auto"/>
          <w:lang w:eastAsia="ru-RU"/>
        </w:rPr>
        <w:t>, учителя</w:t>
      </w:r>
      <w:r w:rsidRPr="00B80EF6">
        <w:rPr>
          <w:rFonts w:ascii="Times New Roman" w:eastAsia="Arial Unicode MS" w:hAnsi="Times New Roman"/>
          <w:color w:val="auto"/>
          <w:lang w:eastAsia="ru-RU"/>
        </w:rPr>
        <w:t xml:space="preserve"> и медицинский работник, которые ведут ребенка  на протяжении всего периода его обучения.Комплексное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b/>
          <w:bCs/>
          <w:color w:val="auto"/>
        </w:rPr>
        <w:t>Целью психолого-педагогического сопровождения ребенка с ОВЗ</w:t>
      </w:r>
      <w:r w:rsidRPr="00B80EF6">
        <w:rPr>
          <w:rFonts w:ascii="Times New Roman" w:eastAsia="Times New Roman" w:hAnsi="Times New Roman"/>
          <w:color w:val="auto"/>
        </w:rPr>
        <w:t xml:space="preserve">, обучающегося в </w:t>
      </w:r>
      <w:r w:rsidR="00395105" w:rsidRPr="00B80EF6">
        <w:rPr>
          <w:rFonts w:ascii="Times New Roman" w:hAnsi="Times New Roman"/>
          <w:color w:val="auto"/>
        </w:rPr>
        <w:t>МБОУ «</w:t>
      </w:r>
      <w:r w:rsidR="00BC5A02">
        <w:rPr>
          <w:rFonts w:ascii="Times New Roman" w:hAnsi="Times New Roman"/>
          <w:color w:val="auto"/>
        </w:rPr>
        <w:t>Андреевская СОШ</w:t>
      </w:r>
      <w:r w:rsidRPr="00B80EF6">
        <w:rPr>
          <w:rFonts w:ascii="Times New Roman" w:hAnsi="Times New Roman"/>
          <w:color w:val="auto"/>
        </w:rPr>
        <w:t xml:space="preserve">»  </w:t>
      </w:r>
      <w:r w:rsidRPr="00B80EF6">
        <w:rPr>
          <w:rFonts w:ascii="Times New Roman" w:eastAsia="Times New Roman" w:hAnsi="Times New Roman"/>
          <w:color w:val="auto"/>
        </w:rPr>
        <w:t xml:space="preserve">является обеспечение условий для оптимального развития ребенка, успешной интеграции его в социум. </w:t>
      </w:r>
    </w:p>
    <w:p w:rsidR="00D86E27" w:rsidRPr="00BC5A02" w:rsidRDefault="00D86E27" w:rsidP="002D1E98">
      <w:pPr>
        <w:pStyle w:val="a5"/>
        <w:spacing w:line="240" w:lineRule="auto"/>
        <w:ind w:firstLine="709"/>
        <w:rPr>
          <w:rFonts w:ascii="Times New Roman" w:hAnsi="Times New Roman"/>
          <w:i/>
          <w:color w:val="auto"/>
        </w:rPr>
      </w:pPr>
      <w:bookmarkStart w:id="4" w:name=".D0.9D.D0.B0.D0.B7.D0.B2.D0.B0.D0.BD.D0."/>
      <w:bookmarkEnd w:id="4"/>
      <w:r w:rsidRPr="00BC5A02">
        <w:rPr>
          <w:rFonts w:ascii="Times New Roman" w:eastAsia="Times New Roman" w:hAnsi="Times New Roman"/>
          <w:i/>
          <w:color w:val="auto"/>
        </w:rPr>
        <w:t xml:space="preserve">Психолого-педагогическое сопровождение учащихся включает: </w:t>
      </w:r>
    </w:p>
    <w:p w:rsidR="00D86E27" w:rsidRPr="00B80EF6" w:rsidRDefault="00D86E27" w:rsidP="002D1E98">
      <w:pPr>
        <w:pStyle w:val="a5"/>
        <w:numPr>
          <w:ilvl w:val="0"/>
          <w:numId w:val="12"/>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психолого-медико-педагогическое обследование детей с целью выявления их</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особых образовательных потребностей и последующего составления маршрута индивидуального и системного сопровождения учащихся; </w:t>
      </w:r>
    </w:p>
    <w:p w:rsidR="00D86E27" w:rsidRPr="00B80EF6" w:rsidRDefault="00D86E27" w:rsidP="002D1E98">
      <w:pPr>
        <w:pStyle w:val="a5"/>
        <w:numPr>
          <w:ilvl w:val="0"/>
          <w:numId w:val="12"/>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 xml:space="preserve">мониторинг динамики развития детей, их успешности в освоении основной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lastRenderedPageBreak/>
        <w:t>образовательной программы начального общего образования;</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 xml:space="preserve">разработку рекомендаций к составлению индивидуально-ориентированных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программ; </w:t>
      </w:r>
    </w:p>
    <w:p w:rsidR="00D86E27" w:rsidRPr="00B80EF6" w:rsidRDefault="00D86E27" w:rsidP="002D1E98">
      <w:pPr>
        <w:pStyle w:val="a5"/>
        <w:numPr>
          <w:ilvl w:val="0"/>
          <w:numId w:val="13"/>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 xml:space="preserve">корректировку коррекционных мероприятий.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Прием в школу детей с ограниченными возможностями здоровья осуществляется </w:t>
      </w:r>
      <w:hyperlink r:id="rId9" w:history="1">
        <w:r w:rsidRPr="00B80EF6">
          <w:rPr>
            <w:rStyle w:val="-"/>
            <w:rFonts w:ascii="Times New Roman" w:eastAsia="Times New Roman" w:hAnsi="Times New Roman"/>
            <w:color w:val="auto"/>
          </w:rPr>
          <w:t>на основе заключения медико-психологической и педагогической комиссии</w:t>
        </w:r>
      </w:hyperlink>
      <w:r w:rsidRPr="00B80EF6">
        <w:rPr>
          <w:rFonts w:ascii="Times New Roman" w:eastAsia="Times New Roman" w:hAnsi="Times New Roman"/>
          <w:color w:val="auto"/>
        </w:rPr>
        <w:t>, в котором указано, что ребенок может учиться в общеобразовательной школе</w:t>
      </w:r>
      <w:r w:rsidR="00395105" w:rsidRPr="00B80EF6">
        <w:rPr>
          <w:rFonts w:ascii="Times New Roman" w:eastAsia="Times New Roman" w:hAnsi="Times New Roman"/>
          <w:color w:val="auto"/>
        </w:rPr>
        <w:t xml:space="preserve"> и заявления  родителей</w:t>
      </w:r>
      <w:r w:rsidRPr="00B80EF6">
        <w:rPr>
          <w:rFonts w:ascii="Times New Roman" w:eastAsia="Times New Roman" w:hAnsi="Times New Roman"/>
          <w:color w:val="auto"/>
        </w:rPr>
        <w:t>. На каждого учащегося заполняется и ведется в течение всего времени обучения</w:t>
      </w:r>
      <w:r w:rsidR="00BC5A02">
        <w:rPr>
          <w:rFonts w:ascii="Times New Roman" w:eastAsia="Times New Roman" w:hAnsi="Times New Roman"/>
          <w:color w:val="auto"/>
        </w:rPr>
        <w:t xml:space="preserve"> психолого-педагогическая карта</w:t>
      </w:r>
      <w:r w:rsidRPr="00B80EF6">
        <w:rPr>
          <w:rFonts w:ascii="Times New Roman" w:eastAsia="Times New Roman" w:hAnsi="Times New Roman"/>
          <w:color w:val="auto"/>
        </w:rPr>
        <w:t>,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B80EF6">
        <w:rPr>
          <w:rFonts w:ascii="Times New Roman" w:eastAsia="Times New Roman" w:hAnsi="Times New Roman"/>
          <w:bCs/>
          <w:color w:val="auto"/>
        </w:rPr>
        <w:t>службы сопровождения</w:t>
      </w:r>
      <w:r w:rsidRPr="00B80EF6">
        <w:rPr>
          <w:rFonts w:ascii="Times New Roman" w:eastAsia="Times New Roman" w:hAnsi="Times New Roman"/>
          <w:color w:val="auto"/>
        </w:rPr>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D86E27" w:rsidRPr="00BC5A02" w:rsidRDefault="00D86E27" w:rsidP="002D1E98">
      <w:pPr>
        <w:pStyle w:val="a5"/>
        <w:spacing w:line="240" w:lineRule="auto"/>
        <w:ind w:firstLine="709"/>
        <w:rPr>
          <w:rFonts w:ascii="Times New Roman" w:hAnsi="Times New Roman"/>
          <w:i/>
          <w:color w:val="auto"/>
        </w:rPr>
      </w:pPr>
      <w:r w:rsidRPr="00BC5A02">
        <w:rPr>
          <w:rFonts w:ascii="Times New Roman" w:eastAsia="Times New Roman" w:hAnsi="Times New Roman"/>
          <w:i/>
          <w:color w:val="auto"/>
        </w:rPr>
        <w:t>Основными направлениями работы</w:t>
      </w:r>
      <w:r w:rsidRPr="00BC5A02">
        <w:rPr>
          <w:rFonts w:ascii="Times New Roman" w:eastAsia="Times New Roman" w:hAnsi="Times New Roman"/>
          <w:bCs/>
          <w:i/>
          <w:color w:val="auto"/>
        </w:rPr>
        <w:t>службы сопровождения в течение всего периода обучения являются</w:t>
      </w:r>
      <w:r w:rsidRPr="00BC5A02">
        <w:rPr>
          <w:rFonts w:ascii="Times New Roman" w:eastAsia="Times New Roman" w:hAnsi="Times New Roman"/>
          <w:i/>
          <w:color w:val="auto"/>
        </w:rPr>
        <w:t xml:space="preserve">: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1. Диагностика познавательной, мотивационной и эмоционально-волевой сфер личности учащихся.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2. Аналитическая работа.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4. Консультативная работа с педагогами, учащимися и родителями.</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5. Профилактическая работа (реализация программ, направленных на решение проблем межличностного взаимодействия).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86E27" w:rsidRPr="00B80EF6" w:rsidRDefault="007429B5" w:rsidP="007429B5">
      <w:pPr>
        <w:pStyle w:val="a5"/>
        <w:widowControl w:val="0"/>
        <w:tabs>
          <w:tab w:val="left" w:leader="dot" w:pos="624"/>
        </w:tabs>
        <w:spacing w:line="240" w:lineRule="auto"/>
        <w:ind w:left="709"/>
        <w:jc w:val="center"/>
        <w:rPr>
          <w:rFonts w:ascii="Times New Roman" w:hAnsi="Times New Roman"/>
          <w:color w:val="auto"/>
        </w:rPr>
      </w:pPr>
      <w:r>
        <w:rPr>
          <w:rFonts w:ascii="Times New Roman" w:eastAsia="Times New Roman" w:hAnsi="Times New Roman"/>
          <w:b/>
          <w:color w:val="auto"/>
          <w:lang w:eastAsia="ru-RU"/>
        </w:rPr>
        <w:t xml:space="preserve"> 2.3.1.</w:t>
      </w:r>
      <w:r w:rsidR="00D86E27" w:rsidRPr="00B80EF6">
        <w:rPr>
          <w:rFonts w:ascii="Times New Roman" w:eastAsia="Times New Roman" w:hAnsi="Times New Roman"/>
          <w:b/>
          <w:color w:val="auto"/>
          <w:lang w:eastAsia="ru-RU"/>
        </w:rPr>
        <w:t>Программы, ориентированные на коррекцию физических и (или) психическихнедостатков детей с ограниченными возможностями здоровья.</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В школе проводится индивидуальная и групповая коррекционная работа с учащимися. </w:t>
      </w:r>
    </w:p>
    <w:p w:rsidR="00D86E27" w:rsidRPr="00B80EF6" w:rsidRDefault="00D86E27" w:rsidP="00BC5A02">
      <w:pPr>
        <w:pStyle w:val="a5"/>
        <w:widowControl w:val="0"/>
        <w:tabs>
          <w:tab w:val="left" w:leader="dot" w:pos="624"/>
        </w:tabs>
        <w:spacing w:line="240" w:lineRule="auto"/>
        <w:ind w:firstLine="709"/>
        <w:jc w:val="center"/>
        <w:rPr>
          <w:rFonts w:ascii="Times New Roman" w:hAnsi="Times New Roman"/>
          <w:color w:val="auto"/>
        </w:rPr>
      </w:pPr>
      <w:r w:rsidRPr="00B80EF6">
        <w:rPr>
          <w:rFonts w:ascii="Times New Roman" w:eastAsia="@Arial Unicode MS" w:hAnsi="Times New Roman"/>
          <w:b/>
          <w:bCs/>
          <w:color w:val="auto"/>
          <w:lang w:eastAsia="ru-RU"/>
        </w:rPr>
        <w:t>Программа психологической помощи</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b/>
          <w:color w:val="auto"/>
          <w:lang w:eastAsia="ru-RU"/>
        </w:rPr>
        <w:lastRenderedPageBreak/>
        <w:t>Цель:</w:t>
      </w:r>
      <w:r w:rsidRPr="00B80EF6">
        <w:rPr>
          <w:rFonts w:ascii="Times New Roman" w:eastAsia="@Arial Unicode MS" w:hAnsi="Times New Roman"/>
          <w:color w:val="auto"/>
          <w:lang w:eastAsia="ru-RU"/>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b/>
          <w:color w:val="auto"/>
          <w:lang w:eastAsia="ru-RU"/>
        </w:rPr>
        <w:t>Задачи:</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своевременное выявление детей с трудностями в обучении, обусловленными ограниченными возможностями здоровья;</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определение особых образовательных потребностей детей с ограниченными возможностями здоровья, детей-инвалидов;</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86E27" w:rsidRPr="00B80EF6" w:rsidRDefault="00D86E27" w:rsidP="002D1E98">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D86E27" w:rsidRPr="00BC5A02" w:rsidRDefault="00D86E27" w:rsidP="00BC5A02">
      <w:pPr>
        <w:pStyle w:val="a5"/>
        <w:numPr>
          <w:ilvl w:val="0"/>
          <w:numId w:val="15"/>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86E27" w:rsidRPr="00B80EF6" w:rsidRDefault="00D86E27" w:rsidP="00E632C4">
      <w:pPr>
        <w:pStyle w:val="a5"/>
        <w:spacing w:line="240" w:lineRule="auto"/>
        <w:ind w:firstLine="709"/>
        <w:jc w:val="center"/>
        <w:rPr>
          <w:rFonts w:ascii="Times New Roman" w:hAnsi="Times New Roman"/>
          <w:color w:val="auto"/>
        </w:rPr>
      </w:pPr>
      <w:r w:rsidRPr="00B80EF6">
        <w:rPr>
          <w:rFonts w:ascii="Times New Roman" w:eastAsia="@Arial Unicode MS" w:hAnsi="Times New Roman"/>
          <w:b/>
          <w:color w:val="auto"/>
          <w:lang w:eastAsia="ru-RU"/>
        </w:rPr>
        <w:t>Направления психологической работы:</w:t>
      </w:r>
    </w:p>
    <w:p w:rsidR="00D86E27" w:rsidRPr="00B80EF6" w:rsidRDefault="00D86E27" w:rsidP="002D1E98">
      <w:pPr>
        <w:pStyle w:val="a5"/>
        <w:numPr>
          <w:ilvl w:val="0"/>
          <w:numId w:val="16"/>
        </w:numPr>
        <w:spacing w:line="240" w:lineRule="auto"/>
        <w:ind w:left="0" w:firstLine="709"/>
        <w:rPr>
          <w:rFonts w:ascii="Times New Roman" w:hAnsi="Times New Roman"/>
          <w:color w:val="auto"/>
        </w:rPr>
      </w:pPr>
      <w:r w:rsidRPr="00B80EF6">
        <w:rPr>
          <w:rFonts w:ascii="Times New Roman" w:eastAsia="@Arial Unicode MS" w:hAnsi="Times New Roman"/>
          <w:b/>
          <w:i/>
          <w:iCs/>
          <w:color w:val="auto"/>
          <w:lang w:eastAsia="ru-RU"/>
        </w:rPr>
        <w:t>диагностическая работа</w:t>
      </w:r>
      <w:r w:rsidRPr="00B80EF6">
        <w:rPr>
          <w:rFonts w:ascii="Times New Roman" w:eastAsia="@Arial Unicode MS" w:hAnsi="Times New Roman"/>
          <w:color w:val="auto"/>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D86E27" w:rsidRPr="00B80EF6" w:rsidRDefault="00D86E27" w:rsidP="002D1E98">
      <w:pPr>
        <w:pStyle w:val="a5"/>
        <w:numPr>
          <w:ilvl w:val="0"/>
          <w:numId w:val="16"/>
        </w:numPr>
        <w:spacing w:line="240" w:lineRule="auto"/>
        <w:ind w:left="0" w:firstLine="709"/>
        <w:rPr>
          <w:rFonts w:ascii="Times New Roman" w:hAnsi="Times New Roman"/>
          <w:color w:val="auto"/>
        </w:rPr>
      </w:pPr>
      <w:r w:rsidRPr="00B80EF6">
        <w:rPr>
          <w:rFonts w:ascii="Times New Roman" w:eastAsia="@Arial Unicode MS" w:hAnsi="Times New Roman"/>
          <w:b/>
          <w:i/>
          <w:iCs/>
          <w:color w:val="auto"/>
          <w:lang w:eastAsia="ru-RU"/>
        </w:rPr>
        <w:t>коррекционно-развивающая работа</w:t>
      </w:r>
      <w:r w:rsidRPr="00B80EF6">
        <w:rPr>
          <w:rFonts w:ascii="Times New Roman" w:eastAsia="@Arial Unicode MS" w:hAnsi="Times New Roman"/>
          <w:color w:val="auto"/>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D86E27" w:rsidRPr="00B80EF6" w:rsidRDefault="00D86E27" w:rsidP="002D1E98">
      <w:pPr>
        <w:pStyle w:val="a5"/>
        <w:numPr>
          <w:ilvl w:val="0"/>
          <w:numId w:val="16"/>
        </w:numPr>
        <w:spacing w:line="240" w:lineRule="auto"/>
        <w:ind w:left="0" w:firstLine="709"/>
        <w:rPr>
          <w:rFonts w:ascii="Times New Roman" w:hAnsi="Times New Roman"/>
          <w:color w:val="auto"/>
        </w:rPr>
      </w:pPr>
      <w:r w:rsidRPr="00B80EF6">
        <w:rPr>
          <w:rFonts w:ascii="Times New Roman" w:eastAsia="@Arial Unicode MS" w:hAnsi="Times New Roman"/>
          <w:b/>
          <w:i/>
          <w:iCs/>
          <w:color w:val="auto"/>
          <w:lang w:eastAsia="ru-RU"/>
        </w:rPr>
        <w:t>консультативная работа</w:t>
      </w:r>
      <w:r w:rsidRPr="00B80EF6">
        <w:rPr>
          <w:rFonts w:ascii="Times New Roman" w:eastAsia="@Arial Unicode MS" w:hAnsi="Times New Roman"/>
          <w:color w:val="auto"/>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86E27" w:rsidRPr="00BC5A02" w:rsidRDefault="00D86E27" w:rsidP="00BC5A02">
      <w:pPr>
        <w:pStyle w:val="a5"/>
        <w:numPr>
          <w:ilvl w:val="0"/>
          <w:numId w:val="16"/>
        </w:numPr>
        <w:spacing w:line="240" w:lineRule="auto"/>
        <w:ind w:left="0" w:firstLine="709"/>
        <w:rPr>
          <w:rFonts w:ascii="Times New Roman" w:hAnsi="Times New Roman"/>
          <w:color w:val="auto"/>
        </w:rPr>
      </w:pPr>
      <w:r w:rsidRPr="00B80EF6">
        <w:rPr>
          <w:rFonts w:ascii="Times New Roman" w:eastAsia="@Arial Unicode MS" w:hAnsi="Times New Roman"/>
          <w:b/>
          <w:i/>
          <w:iCs/>
          <w:color w:val="auto"/>
          <w:lang w:eastAsia="ru-RU"/>
        </w:rPr>
        <w:t>информационно-просветительская работа</w:t>
      </w:r>
      <w:r w:rsidRPr="00B80EF6">
        <w:rPr>
          <w:rFonts w:ascii="Times New Roman" w:eastAsia="@Arial Unicode MS" w:hAnsi="Times New Roman"/>
          <w:color w:val="auto"/>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429B5" w:rsidRDefault="007429B5" w:rsidP="00E632C4">
      <w:pPr>
        <w:pStyle w:val="a5"/>
        <w:spacing w:line="240" w:lineRule="auto"/>
        <w:ind w:firstLine="709"/>
        <w:jc w:val="center"/>
        <w:rPr>
          <w:rFonts w:ascii="Times New Roman" w:eastAsia="Arial Unicode MS" w:hAnsi="Times New Roman"/>
          <w:b/>
          <w:color w:val="auto"/>
          <w:lang w:eastAsia="ru-RU"/>
        </w:rPr>
      </w:pPr>
    </w:p>
    <w:p w:rsidR="00D86E27" w:rsidRPr="00E632C4" w:rsidRDefault="00D86E27" w:rsidP="00E632C4">
      <w:pPr>
        <w:pStyle w:val="a5"/>
        <w:spacing w:line="240" w:lineRule="auto"/>
        <w:ind w:firstLine="709"/>
        <w:jc w:val="center"/>
        <w:rPr>
          <w:rFonts w:ascii="Times New Roman" w:hAnsi="Times New Roman"/>
          <w:b/>
          <w:color w:val="auto"/>
        </w:rPr>
      </w:pPr>
      <w:r w:rsidRPr="00E632C4">
        <w:rPr>
          <w:rFonts w:ascii="Times New Roman" w:eastAsia="Arial Unicode MS" w:hAnsi="Times New Roman"/>
          <w:b/>
          <w:color w:val="auto"/>
          <w:lang w:eastAsia="ru-RU"/>
        </w:rPr>
        <w:t>Содержание психологической работы</w:t>
      </w:r>
    </w:p>
    <w:p w:rsidR="00D86E27" w:rsidRPr="00B80EF6" w:rsidRDefault="00D86E27" w:rsidP="00E632C4">
      <w:pPr>
        <w:pStyle w:val="a5"/>
        <w:spacing w:line="240" w:lineRule="auto"/>
        <w:rPr>
          <w:rFonts w:ascii="Times New Roman" w:hAnsi="Times New Roman"/>
          <w:color w:val="auto"/>
        </w:rPr>
      </w:pPr>
    </w:p>
    <w:tbl>
      <w:tblPr>
        <w:tblW w:w="10989"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140"/>
        <w:gridCol w:w="2088"/>
        <w:gridCol w:w="6761"/>
      </w:tblGrid>
      <w:tr w:rsidR="00DF37CC" w:rsidRPr="00B80EF6" w:rsidTr="006A3D3D">
        <w:tc>
          <w:tcPr>
            <w:tcW w:w="2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Unicode MS" w:hAnsi="Times New Roman"/>
                <w:b/>
                <w:color w:val="auto"/>
                <w:lang w:eastAsia="ru-RU"/>
              </w:rPr>
              <w:t>Направления</w:t>
            </w:r>
          </w:p>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b/>
                <w:color w:val="auto"/>
                <w:lang w:eastAsia="ru-RU"/>
              </w:rPr>
              <w:t>деятельности</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b/>
                <w:color w:val="auto"/>
                <w:lang w:eastAsia="ru-RU"/>
              </w:rPr>
              <w:t xml:space="preserve">Структура </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b/>
                <w:color w:val="auto"/>
                <w:lang w:eastAsia="ru-RU"/>
              </w:rPr>
              <w:t>Содержание работы</w:t>
            </w:r>
          </w:p>
        </w:tc>
      </w:tr>
      <w:tr w:rsidR="00DF37CC" w:rsidRPr="00B80EF6" w:rsidTr="006A3D3D">
        <w:tc>
          <w:tcPr>
            <w:tcW w:w="2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Unicode MS" w:hAnsi="Times New Roman"/>
                <w:iCs/>
                <w:color w:val="auto"/>
                <w:lang w:eastAsia="ru-RU"/>
              </w:rPr>
              <w:t>Диагностическая работа</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spacing w:line="240" w:lineRule="auto"/>
              <w:ind w:firstLine="709"/>
              <w:rPr>
                <w:rFonts w:ascii="Times New Roman" w:hAnsi="Times New Roman"/>
                <w:color w:val="auto"/>
              </w:rPr>
            </w:pP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w:hAnsi="Times New Roman"/>
                <w:color w:val="auto"/>
                <w:lang w:eastAsia="ru-RU"/>
              </w:rPr>
              <w:t>Выявление состояния физического и психического здоровья детей;</w:t>
            </w:r>
          </w:p>
          <w:p w:rsidR="00D86E27" w:rsidRPr="00B80EF6" w:rsidRDefault="00D86E27" w:rsidP="002D1E98">
            <w:pPr>
              <w:pStyle w:val="a5"/>
              <w:spacing w:line="240" w:lineRule="auto"/>
              <w:rPr>
                <w:rFonts w:ascii="Times New Roman" w:hAnsi="Times New Roman"/>
                <w:color w:val="auto"/>
              </w:rPr>
            </w:pPr>
            <w:r w:rsidRPr="00B80EF6">
              <w:rPr>
                <w:rFonts w:ascii="Times New Roman" w:eastAsia="Arial" w:hAnsi="Times New Roman"/>
                <w:color w:val="auto"/>
                <w:lang w:eastAsia="ru-RU"/>
              </w:rPr>
              <w:t xml:space="preserve"> Знакомство с данными медицинского обследования;</w:t>
            </w:r>
          </w:p>
          <w:p w:rsidR="00D86E27" w:rsidRPr="00B80EF6" w:rsidRDefault="00D86E27" w:rsidP="002D1E98">
            <w:pPr>
              <w:pStyle w:val="a5"/>
              <w:spacing w:line="240" w:lineRule="auto"/>
              <w:rPr>
                <w:rFonts w:ascii="Times New Roman" w:hAnsi="Times New Roman"/>
                <w:color w:val="auto"/>
              </w:rPr>
            </w:pPr>
            <w:r w:rsidRPr="00B80EF6">
              <w:rPr>
                <w:rFonts w:ascii="Times New Roman" w:eastAsia="Arial" w:hAnsi="Times New Roman"/>
                <w:color w:val="auto"/>
                <w:lang w:eastAsia="ru-RU"/>
              </w:rPr>
              <w:t>Создание банка данных  обучающихся, нуждающихся  в специализированной помощи;  Диагностирование. Заполнение диагностических документов специалистами (речевой карты, протокола обследования);</w:t>
            </w:r>
          </w:p>
          <w:p w:rsidR="00D86E27" w:rsidRPr="00B80EF6" w:rsidRDefault="00D86E27" w:rsidP="002D1E98">
            <w:pPr>
              <w:pStyle w:val="a5"/>
              <w:spacing w:line="240" w:lineRule="auto"/>
              <w:rPr>
                <w:rFonts w:ascii="Times New Roman" w:hAnsi="Times New Roman"/>
                <w:color w:val="auto"/>
              </w:rPr>
            </w:pPr>
            <w:r w:rsidRPr="00B80EF6">
              <w:rPr>
                <w:rFonts w:ascii="Times New Roman" w:eastAsia="Arial" w:hAnsi="Times New Roman"/>
                <w:color w:val="auto"/>
                <w:lang w:eastAsia="ru-RU"/>
              </w:rPr>
              <w:t>Анкетирование, наблюдение во время занятий, беседа с родителями, посещение семьи. Составление характеристики;</w:t>
            </w:r>
          </w:p>
        </w:tc>
      </w:tr>
      <w:tr w:rsidR="00DF37CC" w:rsidRPr="00B80EF6" w:rsidTr="006A3D3D">
        <w:tc>
          <w:tcPr>
            <w:tcW w:w="214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lastRenderedPageBreak/>
              <w:t>Коррекционно-развивающая работа</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spacing w:line="240" w:lineRule="auto"/>
              <w:ind w:firstLine="709"/>
              <w:rPr>
                <w:rFonts w:ascii="Times New Roman" w:hAnsi="Times New Roman"/>
                <w:color w:val="auto"/>
              </w:rPr>
            </w:pP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C5A02" w:rsidRDefault="00D86E27" w:rsidP="002D1E98">
            <w:pPr>
              <w:pStyle w:val="a5"/>
              <w:spacing w:line="240" w:lineRule="auto"/>
              <w:rPr>
                <w:rFonts w:ascii="Times New Roman" w:hAnsi="Times New Roman"/>
                <w:color w:val="auto"/>
              </w:rPr>
            </w:pPr>
            <w:r w:rsidRPr="00BC5A02">
              <w:rPr>
                <w:rFonts w:ascii="Times New Roman" w:eastAsia="Times New Roman" w:hAnsi="Times New Roman"/>
                <w:color w:val="auto"/>
                <w:lang w:eastAsia="ru-RU"/>
              </w:rPr>
              <w:t>Ориентирование при разном способе  предъявления материала: в наглядной форме (умение наблюдать), устной словесной (умение слушать), письменной текстовой (умение читать); с постепенно возрастающим количеством составных звеньев; планирование своей деятельности при выполнении задания; осуществление самоконтроля своей деятельности на этапах принятия, выполнения, завершения задания; осуществление самооценки своей деятельности; умение обобщать и  определять общий способ выполнения заданий определенного типа; развитие умения выполнять заданное, доводить выполнение задания до конца (по наглядному образцу, по словесной инструкции).</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E632C4" w:rsidP="002D1E98">
            <w:pPr>
              <w:pStyle w:val="a5"/>
              <w:spacing w:line="240" w:lineRule="auto"/>
              <w:rPr>
                <w:rFonts w:ascii="Times New Roman" w:hAnsi="Times New Roman"/>
                <w:color w:val="auto"/>
              </w:rPr>
            </w:pPr>
            <w:r>
              <w:rPr>
                <w:rFonts w:ascii="Times New Roman" w:eastAsia="Times New Roman" w:hAnsi="Times New Roman"/>
                <w:color w:val="auto"/>
                <w:lang w:eastAsia="ru-RU"/>
              </w:rPr>
              <w:t>Развитие зритель-ного восприя</w:t>
            </w:r>
            <w:r w:rsidR="00D86E27" w:rsidRPr="00B80EF6">
              <w:rPr>
                <w:rFonts w:ascii="Times New Roman" w:eastAsia="Times New Roman" w:hAnsi="Times New Roman"/>
                <w:color w:val="auto"/>
                <w:lang w:eastAsia="ru-RU"/>
              </w:rPr>
              <w:t>тия</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Дифференциация зрительных образов букв и  цифр; анализ и синтез изображения символов; развитие  умения дифференцировать цвета и их оттенки; развитие умения в области предметного восприятия (узнавать, дифференцировать изображения предметов с разным количеством информативных признаков; узнавать изображение предмета в разных ракурсах; идентифицировать индивидуализированные изображения; умения зрительного анализа и синтеза предметного изображения); формирование образов-представлений;развитие умений зрительного анализа сюжетных изображений; развитие умения в области символьного восприятия (дифференцировать зрительные образы букв и цифр; умение зрительного анализа и синтеза изображения символов (букв, цифр)</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Развитие пространственной ориентировки</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BC5A02">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Ориентирование в заданиях типа:</w:t>
            </w:r>
            <w:r w:rsidRPr="00B80EF6">
              <w:rPr>
                <w:rFonts w:ascii="Times New Roman" w:eastAsia="Arial Unicode MS" w:hAnsi="Times New Roman"/>
                <w:color w:val="auto"/>
                <w:lang w:eastAsia="ru-RU"/>
              </w:rPr>
              <w:br/>
              <w:t xml:space="preserve">дифференциация представления о пространственных признаках объектов (форма; величина); </w:t>
            </w:r>
            <w:r w:rsidRPr="00B80EF6">
              <w:rPr>
                <w:rFonts w:ascii="Times New Roman" w:eastAsia="Arial Unicode MS" w:hAnsi="Times New Roman"/>
                <w:color w:val="auto"/>
                <w:lang w:eastAsia="ru-RU"/>
              </w:rPr>
              <w:br/>
              <w:t>развитие умения ориентироваться в схеме тела;</w:t>
            </w:r>
            <w:r w:rsidRPr="00B80EF6">
              <w:rPr>
                <w:rFonts w:ascii="Times New Roman" w:eastAsia="Arial Unicode MS" w:hAnsi="Times New Roman"/>
                <w:color w:val="auto"/>
                <w:lang w:eastAsia="ru-RU"/>
              </w:rPr>
              <w:br/>
              <w:t xml:space="preserve"> формирование представления о пространстве объектов (трехмерное пространство, ориентирование  в расположении объектов относительно собственного тела, относительно собственного тела  в пространственных отношениях объектов и их взаимном расположении  во взаиморасположении объектов при заданном направлении);</w:t>
            </w:r>
            <w:r w:rsidRPr="00B80EF6">
              <w:rPr>
                <w:rFonts w:ascii="Times New Roman" w:eastAsia="Arial Unicode MS" w:hAnsi="Times New Roman"/>
                <w:color w:val="auto"/>
                <w:lang w:eastAsia="ru-RU"/>
              </w:rPr>
              <w:br/>
              <w:t xml:space="preserve"> развитие умения ориентироваться на плоскости листа (двухмерное пространство);</w:t>
            </w:r>
            <w:r w:rsidRPr="00B80EF6">
              <w:rPr>
                <w:rFonts w:ascii="Times New Roman" w:eastAsia="Arial Unicode MS" w:hAnsi="Times New Roman"/>
                <w:color w:val="auto"/>
                <w:lang w:eastAsia="ru-RU"/>
              </w:rPr>
              <w:br/>
              <w:t>формирование представления о временных последовательностях (времени суток; времен года; дней недели); формирование навыков ориентировки во времени (ориентироваться во времени по часам; оценивать события собственной жизни относительно себя сегодня и сейчас (сегодня, вчера, завтра); ориентирование в перечне событий, выстроенном в порядке их последовательности во времени); формирование представления о длительности явлений (событий и др.)</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мелкой моторики рук</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укреплять мышцы кистей рук; развивать подвижность, силу и гибкость пальцев и запястья; развивать координацию движений пальцев рук: статическую координацию движений (навыки удержания пальцевой позы); динамическую координацию движений; ритмическую координацию движений, переключаемость; развивать навыки одновременного выполнения движений пальцами и кистями обеих рук (согласованности действий обеих рук); формировать графические умения: обводка по трафарету, шаблону, контуру; проведение прямых линий; проведение линий разной конфигурации; штрихование и др.</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 xml:space="preserve">Развитие </w:t>
            </w:r>
            <w:r w:rsidRPr="00B80EF6">
              <w:rPr>
                <w:rFonts w:ascii="Times New Roman" w:eastAsia="Times New Roman" w:hAnsi="Times New Roman"/>
                <w:color w:val="auto"/>
                <w:lang w:eastAsia="ru-RU"/>
              </w:rPr>
              <w:lastRenderedPageBreak/>
              <w:t>артикуляционной моторики</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lastRenderedPageBreak/>
              <w:t xml:space="preserve">формировать полноценные движения и определенные </w:t>
            </w:r>
            <w:r w:rsidRPr="00B80EF6">
              <w:rPr>
                <w:rFonts w:ascii="Times New Roman" w:eastAsia="Arial Unicode MS" w:hAnsi="Times New Roman"/>
                <w:color w:val="auto"/>
                <w:lang w:eastAsia="ru-RU"/>
              </w:rPr>
              <w:lastRenderedPageBreak/>
              <w:t>положения органов артикуляционного аппарата, развивать артикуляторные мышцы; формировать артикуляторные уклады звуков; развивать умения четкого артикулирования и произнесения звуков в словах, фразах</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интегративных функций</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lang w:eastAsia="ru-RU"/>
              </w:rPr>
              <w:t>развивать координацию в системе «глаз - рука» (зрительно-моторная интеграция); развивать координацию в системе «ухо - рука» (слухо-моторная интеграция); развивать координацию в системе «ухо - глаз - рука» (слухо-зрительно-моторная интеграция)</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памяти</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развивать объем и темп запоминания наглядного материала; развивать объем и темп запоминания слухоречевого материала; формировать умение запоминать материал, используя приемы создания внешних опор: подсчет; ассоциация; мнемосхема; группировка; формировать умение запоминать материал, используя приемы создания смысловых опор: опорные пункты; группировка; классификация; достраивание материала; структурирование</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мышления</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развивать умения мыслительного анализа и синтеза: выделять детали и систему признаков (свойств) объектов (воспринимая предмет или явление; воспроизводя образ объекта по памяти); воссоздавать образ объекта путем мысленного соединения частей объектов в одно целое и сочетания отдельных их свойств (на основе восприятия; воспоминаний или представлений), развивать умение проводить сравнение: устанавливать сходство и различие между объектами;выделять существенные признаки сравниваемых объектов; выполнять многостороннее (полное, по всем признакам) сравнение объектов; развивать умение группировать объекты: по заданному признаку с опорой на зрительный образец и на представления; по самостоятельно найденному основанию; определять основание объединения в группу заданной совокупности объектов; включать объект в разные системы обобщений; развивать комбинаторные умения; объединять предметы в классы и выделять подклассы;обобщать и конкретизировать понятия; умения устанавливать отношения: противоположности; последовательности; функциональные отношения; «род - вид»; «целое - часть»; «причина - следствие»; развивать умение устанавливать закономерности с опорой на зрительный образец; развивать умение выполнять сериацию - ранжировать предметы по какому-либо измеряемому признаку (величине, весу, громкости, яркости и др.); развивать умения логического и творческого мышления: видеть проблемы; задавать вопросы; выдвигать гипотезы; давать определение понятиям; классифицировать; наблюдать; проводить эксперименты; делать выводы и умозаключения.</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устной речи</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 xml:space="preserve">развивать лексическую подсистему речевого умения: расширять объем словаря, развивать умения точного, согласно значению, использования слов; формировать систему обобщающих слов-понятий (родовых, видовых); развивать антонимические и синонимические средства языка; развивать грамматическую подсистему речевого умения: точное, согласно грамматическому значению, использование слов; навыки словоизменения на уровне словосочетания, предложения, в связной речи; навыки словообразования: существительных, прилагательных от существительных, образования глаголов (возвратных глаголов, глаголов совершенного и несовершенного вида, приставочных глаголов); формировать синтаксическую структуру предложений; развивать умения связной речи: формировать </w:t>
            </w:r>
            <w:r w:rsidRPr="00B80EF6">
              <w:rPr>
                <w:rFonts w:ascii="Times New Roman" w:eastAsia="Times New Roman" w:hAnsi="Times New Roman"/>
                <w:color w:val="auto"/>
                <w:lang w:eastAsia="ru-RU"/>
              </w:rPr>
              <w:lastRenderedPageBreak/>
              <w:t>умение пересказывать текст цепной и параллельной организации; формировать умение составлять рассказ по серии сюжетных картинок, по сюжетной картинке, на заданную тему</w:t>
            </w:r>
          </w:p>
        </w:tc>
      </w:tr>
      <w:tr w:rsidR="00DF37CC" w:rsidRPr="00B80EF6" w:rsidTr="006A3D3D">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D86E27" w:rsidRPr="00B80EF6" w:rsidRDefault="00D86E27" w:rsidP="002D1E98">
            <w:pPr>
              <w:spacing w:after="0" w:line="240" w:lineRule="auto"/>
              <w:rPr>
                <w:rFonts w:ascii="Times New Roman" w:eastAsia="Droid Sans" w:hAnsi="Times New Roman" w:cs="Times New Roman"/>
                <w:sz w:val="24"/>
                <w:szCs w:val="24"/>
                <w:lang w:eastAsia="en-US"/>
              </w:rPr>
            </w:pP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Развитие количественных представлений</w:t>
            </w: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Times New Roman" w:hAnsi="Times New Roman"/>
                <w:color w:val="auto"/>
                <w:lang w:eastAsia="ru-RU"/>
              </w:rPr>
              <w:t>развивать умение анализировать и сравнивать совокупности предметов, близкие по количеству, использовать словесные определения равенства (столько же, одинаково, поровну) и неравенства (больше, меньше).</w:t>
            </w:r>
          </w:p>
        </w:tc>
      </w:tr>
      <w:tr w:rsidR="00DF37CC" w:rsidRPr="00B80EF6" w:rsidTr="006A3D3D">
        <w:tc>
          <w:tcPr>
            <w:tcW w:w="2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Unicode MS" w:hAnsi="Times New Roman"/>
                <w:color w:val="auto"/>
                <w:lang w:eastAsia="ru-RU"/>
              </w:rPr>
              <w:t>Консультативная работа</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tabs>
                <w:tab w:val="left" w:pos="195"/>
              </w:tabs>
              <w:spacing w:line="240" w:lineRule="auto"/>
              <w:ind w:firstLine="709"/>
              <w:rPr>
                <w:rFonts w:ascii="Times New Roman" w:hAnsi="Times New Roman"/>
                <w:color w:val="auto"/>
              </w:rPr>
            </w:pP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Индивидуальные групповые тематические консультации, консультирование обучающихся по выявлению проблем, оказание превентивной помощи, консультирование родителей по вопросам воспитания, психолого-физиологическим  особенностям детей, консультирование по коррекции и социализации  обучающихся, индивидуальное консультирование родителей.</w:t>
            </w:r>
          </w:p>
        </w:tc>
      </w:tr>
      <w:tr w:rsidR="00DF37CC" w:rsidRPr="00B80EF6" w:rsidTr="006A3D3D">
        <w:tc>
          <w:tcPr>
            <w:tcW w:w="2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spacing w:line="240" w:lineRule="auto"/>
              <w:rPr>
                <w:rFonts w:ascii="Times New Roman" w:hAnsi="Times New Roman"/>
                <w:color w:val="auto"/>
              </w:rPr>
            </w:pPr>
            <w:r w:rsidRPr="00B80EF6">
              <w:rPr>
                <w:rFonts w:ascii="Times New Roman" w:eastAsia="Arial Unicode MS" w:hAnsi="Times New Roman"/>
                <w:color w:val="auto"/>
                <w:lang w:eastAsia="ru-RU"/>
              </w:rPr>
              <w:t>Информационно-просветительская работа</w:t>
            </w:r>
          </w:p>
        </w:tc>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6E27" w:rsidRPr="00B80EF6" w:rsidRDefault="00D86E27" w:rsidP="002D1E98">
            <w:pPr>
              <w:pStyle w:val="a5"/>
              <w:tabs>
                <w:tab w:val="left" w:pos="195"/>
              </w:tabs>
              <w:spacing w:line="240" w:lineRule="auto"/>
              <w:ind w:firstLine="709"/>
              <w:rPr>
                <w:rFonts w:ascii="Times New Roman" w:hAnsi="Times New Roman"/>
                <w:color w:val="auto"/>
              </w:rPr>
            </w:pPr>
          </w:p>
        </w:tc>
        <w:tc>
          <w:tcPr>
            <w:tcW w:w="67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86E27" w:rsidRPr="00B80EF6" w:rsidRDefault="00D86E27" w:rsidP="002D1E98">
            <w:pPr>
              <w:pStyle w:val="a5"/>
              <w:tabs>
                <w:tab w:val="left" w:pos="195"/>
              </w:tabs>
              <w:spacing w:line="240" w:lineRule="auto"/>
              <w:rPr>
                <w:rFonts w:ascii="Times New Roman" w:hAnsi="Times New Roman"/>
                <w:color w:val="auto"/>
              </w:rPr>
            </w:pPr>
            <w:r w:rsidRPr="00B80EF6">
              <w:rPr>
                <w:rFonts w:ascii="Times New Roman" w:eastAsia="Arial Unicode MS" w:hAnsi="Times New Roman"/>
                <w:color w:val="auto"/>
                <w:lang w:eastAsia="ru-RU"/>
              </w:rPr>
              <w:t>Деятельность по вопросам инклюзивного образования с родителями, детьми, педагогами:  осуществление педагогического мониторинга достижений школьника; 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r>
    </w:tbl>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p>
    <w:p w:rsidR="007429B5" w:rsidRDefault="007429B5" w:rsidP="00BC5A02">
      <w:pPr>
        <w:pStyle w:val="a5"/>
        <w:spacing w:line="240" w:lineRule="auto"/>
        <w:ind w:firstLine="709"/>
        <w:jc w:val="center"/>
        <w:rPr>
          <w:rFonts w:ascii="Times New Roman" w:eastAsia="Times New Roman" w:hAnsi="Times New Roman"/>
          <w:b/>
          <w:color w:val="auto"/>
        </w:rPr>
      </w:pPr>
    </w:p>
    <w:p w:rsidR="00D86E27" w:rsidRDefault="007429B5" w:rsidP="00BC5A02">
      <w:pPr>
        <w:pStyle w:val="a5"/>
        <w:spacing w:line="240" w:lineRule="auto"/>
        <w:ind w:firstLine="709"/>
        <w:jc w:val="center"/>
        <w:rPr>
          <w:rFonts w:ascii="Times New Roman" w:eastAsia="Times New Roman" w:hAnsi="Times New Roman"/>
          <w:b/>
          <w:color w:val="auto"/>
        </w:rPr>
      </w:pPr>
      <w:r>
        <w:rPr>
          <w:rFonts w:ascii="Times New Roman" w:eastAsia="Times New Roman" w:hAnsi="Times New Roman"/>
          <w:b/>
          <w:color w:val="auto"/>
        </w:rPr>
        <w:t>2.3.2.</w:t>
      </w:r>
      <w:r w:rsidR="00D86E27" w:rsidRPr="00B80EF6">
        <w:rPr>
          <w:rFonts w:ascii="Times New Roman" w:eastAsia="Times New Roman" w:hAnsi="Times New Roman"/>
          <w:b/>
          <w:color w:val="auto"/>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7429B5" w:rsidRPr="00B80EF6" w:rsidRDefault="007429B5" w:rsidP="00BC5A02">
      <w:pPr>
        <w:pStyle w:val="a5"/>
        <w:spacing w:line="240" w:lineRule="auto"/>
        <w:ind w:firstLine="709"/>
        <w:jc w:val="center"/>
        <w:rPr>
          <w:rFonts w:ascii="Times New Roman" w:hAnsi="Times New Roman"/>
          <w:color w:val="auto"/>
        </w:rPr>
      </w:pP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учебного года. </w:t>
      </w:r>
    </w:p>
    <w:p w:rsidR="00D86E27" w:rsidRPr="00B80EF6" w:rsidRDefault="00D86E27" w:rsidP="002D1E98">
      <w:pPr>
        <w:pStyle w:val="a5"/>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Мониторинговая деятельность предполагает:</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отслеживание динамики развития учащихся с ОВЗ</w:t>
      </w:r>
      <w:r w:rsidR="00BC5A02">
        <w:rPr>
          <w:rFonts w:ascii="Times New Roman" w:eastAsia="Arial Unicode MS" w:hAnsi="Times New Roman"/>
          <w:color w:val="auto"/>
          <w:lang w:eastAsia="ru-RU"/>
        </w:rPr>
        <w:t xml:space="preserve"> (ДЦП и ЗПР)</w:t>
      </w:r>
      <w:r w:rsidRPr="00B80EF6">
        <w:rPr>
          <w:rFonts w:ascii="Times New Roman" w:eastAsia="Arial Unicode MS" w:hAnsi="Times New Roman"/>
          <w:color w:val="auto"/>
          <w:lang w:eastAsia="ru-RU"/>
        </w:rPr>
        <w:t xml:space="preserve"> и эффективности индивидуальных коррекционно-развивающих программ;</w:t>
      </w:r>
    </w:p>
    <w:p w:rsidR="00D86E27" w:rsidRPr="00B80EF6" w:rsidRDefault="00D86E27" w:rsidP="002D1E98">
      <w:pPr>
        <w:pStyle w:val="a5"/>
        <w:numPr>
          <w:ilvl w:val="0"/>
          <w:numId w:val="17"/>
        </w:numPr>
        <w:spacing w:line="240" w:lineRule="auto"/>
        <w:ind w:left="0" w:firstLine="709"/>
        <w:rPr>
          <w:rFonts w:ascii="Times New Roman" w:hAnsi="Times New Roman"/>
          <w:color w:val="auto"/>
        </w:rPr>
      </w:pPr>
      <w:r w:rsidRPr="00B80EF6">
        <w:rPr>
          <w:rFonts w:ascii="Times New Roman" w:eastAsia="Arial Unicode MS" w:hAnsi="Times New Roman"/>
          <w:color w:val="auto"/>
          <w:lang w:eastAsia="ru-RU"/>
        </w:rPr>
        <w:t>перспективное планирование коррекционно-развивающей работы.</w:t>
      </w:r>
    </w:p>
    <w:p w:rsidR="00D86E27" w:rsidRPr="00B80EF6" w:rsidRDefault="00D86E27" w:rsidP="00BC5A02">
      <w:pPr>
        <w:pStyle w:val="a5"/>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7429B5" w:rsidRDefault="007429B5" w:rsidP="00BC5A02">
      <w:pPr>
        <w:pStyle w:val="a5"/>
        <w:widowControl w:val="0"/>
        <w:tabs>
          <w:tab w:val="left" w:leader="dot" w:pos="624"/>
        </w:tabs>
        <w:spacing w:line="240" w:lineRule="auto"/>
        <w:ind w:firstLine="709"/>
        <w:jc w:val="center"/>
        <w:rPr>
          <w:rFonts w:ascii="Times New Roman" w:eastAsia="@Arial Unicode MS" w:hAnsi="Times New Roman"/>
          <w:b/>
          <w:bCs/>
          <w:color w:val="auto"/>
          <w:lang w:eastAsia="ru-RU"/>
        </w:rPr>
      </w:pPr>
    </w:p>
    <w:p w:rsidR="00D86E27" w:rsidRDefault="00D86E27" w:rsidP="00BC5A02">
      <w:pPr>
        <w:pStyle w:val="a5"/>
        <w:widowControl w:val="0"/>
        <w:tabs>
          <w:tab w:val="left" w:leader="dot" w:pos="624"/>
        </w:tabs>
        <w:spacing w:line="240" w:lineRule="auto"/>
        <w:ind w:firstLine="709"/>
        <w:jc w:val="center"/>
        <w:rPr>
          <w:rFonts w:ascii="Times New Roman" w:eastAsia="@Arial Unicode MS" w:hAnsi="Times New Roman"/>
          <w:b/>
          <w:bCs/>
          <w:color w:val="auto"/>
          <w:lang w:eastAsia="ru-RU"/>
        </w:rPr>
      </w:pPr>
      <w:r w:rsidRPr="00B80EF6">
        <w:rPr>
          <w:rFonts w:ascii="Times New Roman" w:eastAsia="@Arial Unicode MS" w:hAnsi="Times New Roman"/>
          <w:b/>
          <w:bCs/>
          <w:color w:val="auto"/>
          <w:lang w:eastAsia="ru-RU"/>
        </w:rPr>
        <w:t>Механизм реализации программы</w:t>
      </w:r>
    </w:p>
    <w:p w:rsidR="007429B5" w:rsidRPr="00B80EF6" w:rsidRDefault="007429B5" w:rsidP="00BC5A02">
      <w:pPr>
        <w:pStyle w:val="a5"/>
        <w:widowControl w:val="0"/>
        <w:tabs>
          <w:tab w:val="left" w:leader="dot" w:pos="624"/>
        </w:tabs>
        <w:spacing w:line="240" w:lineRule="auto"/>
        <w:ind w:firstLine="709"/>
        <w:jc w:val="center"/>
        <w:rPr>
          <w:rFonts w:ascii="Times New Roman" w:hAnsi="Times New Roman"/>
          <w:color w:val="auto"/>
        </w:rPr>
      </w:pP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Одним из основных механизмов реализации коррекционной работы является оптимально выстроенное </w:t>
      </w:r>
      <w:r w:rsidRPr="00B80EF6">
        <w:rPr>
          <w:rFonts w:ascii="Times New Roman" w:eastAsia="@Arial Unicode MS" w:hAnsi="Times New Roman"/>
          <w:i/>
          <w:iCs/>
          <w:color w:val="auto"/>
          <w:lang w:eastAsia="ru-RU"/>
        </w:rPr>
        <w:t>взаимодействие специалистов образовательного учреждения</w:t>
      </w:r>
      <w:r w:rsidRPr="00B80EF6">
        <w:rPr>
          <w:rFonts w:ascii="Times New Roman" w:eastAsia="@Arial Unicode MS" w:hAnsi="Times New Roman"/>
          <w:color w:val="auto"/>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многоаспектный анализ личностного и познавательного развития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001A4CC2" w:rsidRPr="00B80EF6">
        <w:rPr>
          <w:rFonts w:ascii="Times New Roman" w:eastAsia="@Arial Unicode MS" w:hAnsi="Times New Roman"/>
          <w:color w:val="auto"/>
          <w:lang w:eastAsia="ru-RU"/>
        </w:rPr>
        <w:t>-</w:t>
      </w:r>
      <w:r w:rsidRPr="00B80EF6">
        <w:rPr>
          <w:rFonts w:ascii="Times New Roman" w:eastAsia="@Arial Unicode MS" w:hAnsi="Times New Roman"/>
          <w:color w:val="auto"/>
          <w:lang w:eastAsia="ru-RU"/>
        </w:rPr>
        <w:t>медико</w:t>
      </w:r>
      <w:r w:rsidR="001A4CC2" w:rsidRPr="00B80EF6">
        <w:rPr>
          <w:rFonts w:ascii="Times New Roman" w:eastAsia="@Arial Unicode MS" w:hAnsi="Times New Roman"/>
          <w:color w:val="auto"/>
          <w:lang w:eastAsia="ru-RU"/>
        </w:rPr>
        <w:t>-</w:t>
      </w:r>
      <w:r w:rsidRPr="00B80EF6">
        <w:rPr>
          <w:rFonts w:ascii="Times New Roman" w:eastAsia="@Arial Unicode MS" w:hAnsi="Times New Roman"/>
          <w:color w:val="auto"/>
          <w:lang w:eastAsia="ru-RU"/>
        </w:rPr>
        <w:t>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xml:space="preserve">В качестве ещё одного механизма реализации коррекционной работы следует обозначить </w:t>
      </w:r>
      <w:r w:rsidRPr="00B80EF6">
        <w:rPr>
          <w:rFonts w:ascii="Times New Roman" w:eastAsia="@Arial Unicode MS" w:hAnsi="Times New Roman"/>
          <w:i/>
          <w:iCs/>
          <w:color w:val="auto"/>
          <w:lang w:eastAsia="ru-RU"/>
        </w:rPr>
        <w:t>социальное</w:t>
      </w:r>
      <w:r w:rsidRPr="00B80EF6">
        <w:rPr>
          <w:rFonts w:ascii="Times New Roman" w:eastAsia="@Arial Unicode MS" w:hAnsi="Times New Roman"/>
          <w:color w:val="auto"/>
          <w:lang w:eastAsia="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сотрудничество с родительской общественностью.</w:t>
      </w:r>
    </w:p>
    <w:p w:rsidR="007429B5" w:rsidRDefault="007429B5" w:rsidP="00BC5A02">
      <w:pPr>
        <w:pStyle w:val="a5"/>
        <w:widowControl w:val="0"/>
        <w:tabs>
          <w:tab w:val="left" w:leader="dot" w:pos="624"/>
        </w:tabs>
        <w:spacing w:line="240" w:lineRule="auto"/>
        <w:ind w:firstLine="709"/>
        <w:jc w:val="center"/>
        <w:rPr>
          <w:rFonts w:ascii="Times New Roman" w:eastAsia="@Arial Unicode MS" w:hAnsi="Times New Roman"/>
          <w:b/>
          <w:bCs/>
          <w:color w:val="auto"/>
          <w:lang w:eastAsia="ru-RU"/>
        </w:rPr>
      </w:pPr>
    </w:p>
    <w:p w:rsidR="00D86E27" w:rsidRPr="00B80EF6" w:rsidRDefault="00D86E27" w:rsidP="00BC5A02">
      <w:pPr>
        <w:pStyle w:val="a5"/>
        <w:widowControl w:val="0"/>
        <w:tabs>
          <w:tab w:val="left" w:leader="dot" w:pos="624"/>
        </w:tabs>
        <w:spacing w:line="240" w:lineRule="auto"/>
        <w:ind w:firstLine="709"/>
        <w:jc w:val="center"/>
        <w:rPr>
          <w:rFonts w:ascii="Times New Roman" w:hAnsi="Times New Roman"/>
          <w:color w:val="auto"/>
        </w:rPr>
      </w:pPr>
      <w:r w:rsidRPr="00B80EF6">
        <w:rPr>
          <w:rFonts w:ascii="Times New Roman" w:eastAsia="@Arial Unicode MS" w:hAnsi="Times New Roman"/>
          <w:b/>
          <w:bCs/>
          <w:color w:val="auto"/>
          <w:lang w:eastAsia="ru-RU"/>
        </w:rPr>
        <w:t>Требования к условиям реализации программы</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Психолого-педагогическое обеспечение:</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 развитие системы обучения и воспитания детей, имеющих сложные нарушения психического и (или) физического развития.</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t>Программно</w:t>
      </w:r>
      <w:r w:rsidR="00C327F9" w:rsidRPr="00B80EF6">
        <w:rPr>
          <w:rFonts w:ascii="Times New Roman" w:eastAsia="@Arial Unicode MS" w:hAnsi="Times New Roman"/>
          <w:i/>
          <w:iCs/>
          <w:color w:val="auto"/>
          <w:lang w:eastAsia="ru-RU"/>
        </w:rPr>
        <w:t>-</w:t>
      </w:r>
      <w:r w:rsidRPr="00B80EF6">
        <w:rPr>
          <w:rFonts w:ascii="Times New Roman" w:eastAsia="@Arial Unicode MS" w:hAnsi="Times New Roman"/>
          <w:i/>
          <w:iCs/>
          <w:color w:val="auto"/>
          <w:lang w:eastAsia="ru-RU"/>
        </w:rPr>
        <w:t>методическое обеспечение:</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В процессе реализации программы коррекционной работы могут быть использованы коррекционно</w:t>
      </w:r>
      <w:r w:rsidR="00C327F9" w:rsidRPr="00B80EF6">
        <w:rPr>
          <w:rFonts w:ascii="Times New Roman" w:eastAsia="@Arial Unicode MS" w:hAnsi="Times New Roman"/>
          <w:color w:val="auto"/>
          <w:lang w:eastAsia="ru-RU"/>
        </w:rPr>
        <w:t>-</w:t>
      </w:r>
      <w:r w:rsidRPr="00B80EF6">
        <w:rPr>
          <w:rFonts w:ascii="Times New Roman" w:eastAsia="@Arial Unicode MS" w:hAnsi="Times New Roman"/>
          <w:color w:val="auto"/>
          <w:lang w:eastAsia="ru-RU"/>
        </w:rPr>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w:t>
      </w:r>
      <w:r w:rsidR="00C327F9" w:rsidRPr="00B80EF6">
        <w:rPr>
          <w:rFonts w:ascii="Times New Roman" w:eastAsia="@Arial Unicode MS" w:hAnsi="Times New Roman"/>
          <w:color w:val="auto"/>
          <w:lang w:eastAsia="ru-RU"/>
        </w:rPr>
        <w:t>ога, социального педагога</w:t>
      </w:r>
      <w:r w:rsidRPr="00B80EF6">
        <w:rPr>
          <w:rFonts w:ascii="Times New Roman" w:eastAsia="@Arial Unicode MS" w:hAnsi="Times New Roman"/>
          <w:color w:val="auto"/>
          <w:lang w:eastAsia="ru-RU"/>
        </w:rPr>
        <w:t xml:space="preserve"> и др.</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i/>
          <w:iCs/>
          <w:color w:val="auto"/>
          <w:lang w:eastAsia="ru-RU"/>
        </w:rPr>
        <w:lastRenderedPageBreak/>
        <w:t>Информационное обеспечение:</w:t>
      </w:r>
    </w:p>
    <w:p w:rsidR="00D86E27" w:rsidRPr="00B80EF6" w:rsidRDefault="00D86E27" w:rsidP="002D1E98">
      <w:pPr>
        <w:pStyle w:val="a5"/>
        <w:widowControl w:val="0"/>
        <w:tabs>
          <w:tab w:val="left" w:leader="dot" w:pos="624"/>
        </w:tabs>
        <w:spacing w:line="240" w:lineRule="auto"/>
        <w:ind w:firstLine="709"/>
        <w:rPr>
          <w:rFonts w:ascii="Times New Roman" w:hAnsi="Times New Roman"/>
          <w:color w:val="auto"/>
        </w:rPr>
      </w:pPr>
      <w:r w:rsidRPr="00B80EF6">
        <w:rPr>
          <w:rFonts w:ascii="Times New Roman" w:eastAsia="@Arial Unicode MS" w:hAnsi="Times New Roman"/>
          <w:color w:val="auto"/>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B970D8" w:rsidRPr="00B80EF6" w:rsidRDefault="00D86E27" w:rsidP="00FC2AE4">
      <w:pPr>
        <w:pStyle w:val="a5"/>
        <w:widowControl w:val="0"/>
        <w:tabs>
          <w:tab w:val="left" w:leader="dot" w:pos="624"/>
        </w:tabs>
        <w:spacing w:line="240" w:lineRule="auto"/>
        <w:ind w:firstLine="709"/>
        <w:rPr>
          <w:rFonts w:ascii="Times New Roman" w:eastAsia="@Arial Unicode MS" w:hAnsi="Times New Roman"/>
          <w:color w:val="auto"/>
          <w:lang w:eastAsia="ru-RU"/>
        </w:rPr>
      </w:pPr>
      <w:r w:rsidRPr="00B80EF6">
        <w:rPr>
          <w:rFonts w:ascii="Times New Roman" w:eastAsia="@Arial Unicode MS" w:hAnsi="Times New Roman"/>
          <w:color w:val="auto"/>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w:t>
      </w:r>
      <w:r w:rsidR="003E19D5" w:rsidRPr="00B80EF6">
        <w:rPr>
          <w:rFonts w:ascii="Times New Roman" w:eastAsia="@Arial Unicode MS" w:hAnsi="Times New Roman"/>
          <w:color w:val="auto"/>
          <w:lang w:eastAsia="ru-RU"/>
        </w:rPr>
        <w:t xml:space="preserve"> пособий, мультимедийных, аудио</w:t>
      </w:r>
      <w:r w:rsidR="00FC2AE4">
        <w:rPr>
          <w:rFonts w:ascii="Times New Roman" w:eastAsia="@Arial Unicode MS" w:hAnsi="Times New Roman"/>
          <w:color w:val="auto"/>
          <w:lang w:eastAsia="ru-RU"/>
        </w:rPr>
        <w:t xml:space="preserve"> и видеоматериалов.</w:t>
      </w:r>
    </w:p>
    <w:p w:rsidR="007429B5" w:rsidRDefault="007429B5" w:rsidP="00AA4671">
      <w:pPr>
        <w:pStyle w:val="a5"/>
        <w:spacing w:line="240" w:lineRule="auto"/>
        <w:ind w:firstLine="709"/>
        <w:jc w:val="center"/>
        <w:rPr>
          <w:rFonts w:ascii="Times New Roman" w:eastAsia="@Arial Unicode MS" w:hAnsi="Times New Roman"/>
          <w:b/>
          <w:color w:val="auto"/>
          <w:lang w:eastAsia="ru-RU"/>
        </w:rPr>
      </w:pPr>
    </w:p>
    <w:p w:rsidR="00F86C7B" w:rsidRDefault="00AA4671" w:rsidP="00AA4671">
      <w:pPr>
        <w:pStyle w:val="a5"/>
        <w:spacing w:line="240" w:lineRule="auto"/>
        <w:ind w:firstLine="709"/>
        <w:jc w:val="center"/>
        <w:rPr>
          <w:rFonts w:ascii="Times New Roman" w:eastAsia="@Arial Unicode MS" w:hAnsi="Times New Roman"/>
          <w:b/>
          <w:color w:val="auto"/>
          <w:lang w:eastAsia="ru-RU"/>
        </w:rPr>
      </w:pPr>
      <w:r>
        <w:rPr>
          <w:rFonts w:ascii="Times New Roman" w:eastAsia="@Arial Unicode MS" w:hAnsi="Times New Roman"/>
          <w:b/>
          <w:color w:val="auto"/>
          <w:lang w:eastAsia="ru-RU"/>
        </w:rPr>
        <w:t>2.4.</w:t>
      </w:r>
      <w:r w:rsidR="00B970D8" w:rsidRPr="00BC5A02">
        <w:rPr>
          <w:rFonts w:ascii="Times New Roman" w:eastAsia="@Arial Unicode MS" w:hAnsi="Times New Roman"/>
          <w:b/>
          <w:color w:val="auto"/>
          <w:lang w:eastAsia="ru-RU"/>
        </w:rPr>
        <w:t>Планируемые результаты коррекционной работы</w:t>
      </w:r>
      <w:r w:rsidR="00F86C7B" w:rsidRPr="00BC5A02">
        <w:rPr>
          <w:rFonts w:ascii="Times New Roman" w:eastAsia="@Arial Unicode MS" w:hAnsi="Times New Roman"/>
          <w:b/>
          <w:color w:val="auto"/>
          <w:lang w:eastAsia="ru-RU"/>
        </w:rPr>
        <w:t>.</w:t>
      </w:r>
    </w:p>
    <w:p w:rsidR="007429B5" w:rsidRPr="00AA4671" w:rsidRDefault="007429B5" w:rsidP="00AA4671">
      <w:pPr>
        <w:pStyle w:val="a5"/>
        <w:spacing w:line="240" w:lineRule="auto"/>
        <w:ind w:firstLine="709"/>
        <w:jc w:val="center"/>
        <w:rPr>
          <w:rFonts w:ascii="Times New Roman" w:eastAsia="@Arial Unicode MS" w:hAnsi="Times New Roman"/>
          <w:b/>
          <w:color w:val="auto"/>
          <w:lang w:eastAsia="ru-RU"/>
        </w:rPr>
      </w:pPr>
    </w:p>
    <w:p w:rsidR="00492410" w:rsidRPr="00B80EF6" w:rsidRDefault="00492410"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В качестве показателей результативности и эффективности коррекционной работы могут рассматриваться: </w:t>
      </w:r>
    </w:p>
    <w:p w:rsidR="00492410" w:rsidRPr="00B80EF6" w:rsidRDefault="00492410" w:rsidP="002D1E98">
      <w:pPr>
        <w:pStyle w:val="a5"/>
        <w:spacing w:line="240" w:lineRule="auto"/>
        <w:ind w:firstLine="709"/>
        <w:rPr>
          <w:rFonts w:ascii="Times New Roman" w:hAnsi="Times New Roman"/>
          <w:color w:val="auto"/>
        </w:rPr>
      </w:pPr>
      <w:r w:rsidRPr="00B80EF6">
        <w:rPr>
          <w:rFonts w:ascii="Times New Roman" w:eastAsia="Times New Roman" w:hAnsi="Times New Roman"/>
          <w:color w:val="auto"/>
        </w:rPr>
        <w:t xml:space="preserve">— динамика </w:t>
      </w:r>
      <w:r w:rsidRPr="00B80EF6">
        <w:rPr>
          <w:rFonts w:ascii="Times New Roman" w:eastAsia="Times New Roman" w:hAnsi="Times New Roman"/>
          <w:b/>
          <w:color w:val="auto"/>
        </w:rPr>
        <w:t>индивидуальных достижений</w:t>
      </w:r>
      <w:r w:rsidRPr="00B80EF6">
        <w:rPr>
          <w:rFonts w:ascii="Times New Roman" w:eastAsia="Times New Roman" w:hAnsi="Times New Roman"/>
          <w:color w:val="auto"/>
        </w:rPr>
        <w:t xml:space="preserve"> учащихся с ОВЗ</w:t>
      </w:r>
      <w:r w:rsidR="00AA4671">
        <w:rPr>
          <w:rFonts w:ascii="Times New Roman" w:eastAsia="Times New Roman" w:hAnsi="Times New Roman"/>
          <w:color w:val="auto"/>
        </w:rPr>
        <w:t xml:space="preserve"> (ДЦП и ЗПР)</w:t>
      </w:r>
      <w:r w:rsidRPr="00B80EF6">
        <w:rPr>
          <w:rFonts w:ascii="Times New Roman" w:eastAsia="Times New Roman" w:hAnsi="Times New Roman"/>
          <w:color w:val="auto"/>
        </w:rPr>
        <w:t xml:space="preserve"> по освоению предметных программ;</w:t>
      </w:r>
    </w:p>
    <w:p w:rsidR="00B970D8" w:rsidRPr="00B80EF6" w:rsidRDefault="00B970D8" w:rsidP="002D1E98">
      <w:pPr>
        <w:pStyle w:val="a5"/>
        <w:widowControl w:val="0"/>
        <w:tabs>
          <w:tab w:val="left" w:pos="360"/>
          <w:tab w:val="left" w:leader="dot" w:pos="624"/>
        </w:tabs>
        <w:spacing w:line="240" w:lineRule="auto"/>
        <w:rPr>
          <w:rFonts w:ascii="Times New Roman" w:hAnsi="Times New Roman"/>
          <w:color w:val="auto"/>
        </w:rPr>
      </w:pPr>
      <w:r w:rsidRPr="00B80EF6">
        <w:rPr>
          <w:rFonts w:ascii="Times New Roman" w:eastAsia="@Arial Unicode MS" w:hAnsi="Times New Roman"/>
          <w:bCs/>
          <w:color w:val="auto"/>
          <w:lang w:eastAsia="ru-RU"/>
        </w:rPr>
        <w:t xml:space="preserve"> дети должны уметь:</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правильно произносить все звуки русского языка, не путать их в речи;</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уметь охарактеризовать звук;</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осуществлять звуко-буквенный анализ и синтез слов;</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осуществлять слоговой анализ слов;</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делить текст на предложения, предложения - на слова;</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активно использовать в речи слова, относящиеся к разным частям речи;</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уметь подбирать синонимы, антонимы, родственные слова;</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грамматически правильно оформлять речь;</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уметь пользоваться практическими способами словоизменения и словообразования;</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уметь строить сложные синтаксические конструкции;</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правильно употреблять предлоги в речи;</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составлять связный пересказ текста;</w:t>
      </w:r>
    </w:p>
    <w:p w:rsidR="00B970D8" w:rsidRPr="00B80EF6" w:rsidRDefault="00B970D8" w:rsidP="002D1E98">
      <w:pPr>
        <w:pStyle w:val="a5"/>
        <w:widowControl w:val="0"/>
        <w:numPr>
          <w:ilvl w:val="0"/>
          <w:numId w:val="14"/>
        </w:numPr>
        <w:tabs>
          <w:tab w:val="left" w:pos="360"/>
          <w:tab w:val="left" w:leader="dot" w:pos="624"/>
        </w:tabs>
        <w:spacing w:line="240" w:lineRule="auto"/>
        <w:ind w:left="0" w:firstLine="709"/>
        <w:rPr>
          <w:rFonts w:ascii="Times New Roman" w:hAnsi="Times New Roman"/>
          <w:color w:val="auto"/>
        </w:rPr>
      </w:pPr>
      <w:r w:rsidRPr="00B80EF6">
        <w:rPr>
          <w:rFonts w:ascii="Times New Roman" w:eastAsia="@Arial Unicode MS" w:hAnsi="Times New Roman"/>
          <w:bCs/>
          <w:color w:val="auto"/>
          <w:lang w:eastAsia="ru-RU"/>
        </w:rPr>
        <w:t>самостоятельно составлять связный рассказ на заданную тему, по картине, серии картин и др.</w:t>
      </w:r>
    </w:p>
    <w:p w:rsidR="00492410" w:rsidRPr="00B80EF6" w:rsidRDefault="00492410"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492410" w:rsidRPr="00B80EF6" w:rsidRDefault="00492410" w:rsidP="002D1E98">
      <w:pPr>
        <w:pStyle w:val="a5"/>
        <w:spacing w:line="240" w:lineRule="auto"/>
        <w:rPr>
          <w:rFonts w:ascii="Times New Roman" w:hAnsi="Times New Roman"/>
          <w:color w:val="auto"/>
        </w:rPr>
      </w:pPr>
      <w:r w:rsidRPr="00B80EF6">
        <w:rPr>
          <w:rFonts w:ascii="Times New Roman" w:eastAsia="Times New Roman" w:hAnsi="Times New Roman"/>
          <w:color w:val="auto"/>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492410" w:rsidRPr="00B80EF6" w:rsidRDefault="00492410"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 сравнительная характеристика данных медико-психологической и педагогической диагностики учащихся с ОВЗ на разных этапах обучения;</w:t>
      </w:r>
    </w:p>
    <w:p w:rsidR="00492410" w:rsidRPr="00B80EF6" w:rsidRDefault="00492410" w:rsidP="002D1E98">
      <w:pPr>
        <w:pStyle w:val="a5"/>
        <w:spacing w:line="240" w:lineRule="auto"/>
        <w:rPr>
          <w:rFonts w:ascii="Times New Roman" w:hAnsi="Times New Roman"/>
          <w:color w:val="auto"/>
        </w:rPr>
      </w:pPr>
      <w:r w:rsidRPr="00B80EF6">
        <w:rPr>
          <w:rFonts w:ascii="Times New Roman" w:eastAsia="Times New Roman" w:hAnsi="Times New Roman"/>
          <w:color w:val="auto"/>
        </w:rPr>
        <w:t xml:space="preserve">                — количество специалистов, привлекаемых к индивидуальной и групповой работе с детьми с ОВЗ;</w:t>
      </w:r>
    </w:p>
    <w:p w:rsidR="002E45F9" w:rsidRPr="00D218AD" w:rsidRDefault="00492410" w:rsidP="00D218AD">
      <w:pPr>
        <w:pStyle w:val="a5"/>
        <w:spacing w:line="240" w:lineRule="auto"/>
        <w:rPr>
          <w:rFonts w:ascii="Times New Roman" w:hAnsi="Times New Roman"/>
          <w:color w:val="auto"/>
        </w:rPr>
      </w:pPr>
      <w:r w:rsidRPr="00B80EF6">
        <w:rPr>
          <w:rFonts w:ascii="Times New Roman" w:eastAsia="Arial Unicode MS" w:hAnsi="Times New Roman"/>
          <w:color w:val="auto"/>
          <w:lang w:eastAsia="ru-RU"/>
        </w:rPr>
        <w:t xml:space="preserve">                — другие соответствующие показатели</w:t>
      </w: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429B5" w:rsidRDefault="007429B5" w:rsidP="007429B5">
      <w:pPr>
        <w:pStyle w:val="a4"/>
        <w:spacing w:before="100" w:beforeAutospacing="1" w:after="0" w:line="240" w:lineRule="auto"/>
        <w:ind w:left="757"/>
        <w:jc w:val="center"/>
        <w:rPr>
          <w:rFonts w:ascii="Times New Roman" w:hAnsi="Times New Roman" w:cs="Times New Roman"/>
          <w:b/>
          <w:sz w:val="28"/>
          <w:szCs w:val="28"/>
        </w:rPr>
      </w:pPr>
    </w:p>
    <w:p w:rsidR="00787ABE" w:rsidRPr="007429B5" w:rsidRDefault="007429B5" w:rsidP="007429B5">
      <w:pPr>
        <w:pStyle w:val="a4"/>
        <w:spacing w:before="100" w:beforeAutospacing="1" w:after="0" w:line="240" w:lineRule="auto"/>
        <w:ind w:left="757"/>
        <w:jc w:val="center"/>
        <w:rPr>
          <w:rFonts w:ascii="Times New Roman" w:eastAsia="Times New Roman" w:hAnsi="Times New Roman" w:cs="Times New Roman"/>
          <w:b/>
          <w:sz w:val="28"/>
          <w:szCs w:val="28"/>
        </w:rPr>
      </w:pPr>
      <w:r w:rsidRPr="007429B5">
        <w:rPr>
          <w:rFonts w:ascii="Times New Roman" w:hAnsi="Times New Roman" w:cs="Times New Roman"/>
          <w:b/>
          <w:sz w:val="28"/>
          <w:szCs w:val="28"/>
        </w:rPr>
        <w:lastRenderedPageBreak/>
        <w:t xml:space="preserve">3. </w:t>
      </w:r>
      <w:r w:rsidR="002E45F9" w:rsidRPr="007429B5">
        <w:rPr>
          <w:rFonts w:ascii="Times New Roman" w:hAnsi="Times New Roman" w:cs="Times New Roman"/>
          <w:b/>
          <w:sz w:val="28"/>
          <w:szCs w:val="28"/>
        </w:rPr>
        <w:t>Система  условий реализации АОП.</w:t>
      </w:r>
    </w:p>
    <w:p w:rsidR="00F0319D" w:rsidRPr="00B80EF6" w:rsidRDefault="00F0319D" w:rsidP="002D1E98">
      <w:pPr>
        <w:pStyle w:val="14TexstOSNOVA1012"/>
        <w:spacing w:line="240" w:lineRule="auto"/>
        <w:ind w:firstLine="0"/>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Требования к условиям получения образования обучающимися с ЗПРопределяются</w:t>
      </w:r>
      <w:r w:rsidRPr="00B80EF6">
        <w:rPr>
          <w:rFonts w:ascii="Times New Roman" w:hAnsi="Times New Roman" w:cs="Times New Roman"/>
          <w:caps/>
          <w:color w:val="auto"/>
          <w:sz w:val="24"/>
          <w:szCs w:val="24"/>
        </w:rPr>
        <w:t xml:space="preserve"> ФГОС НОО </w:t>
      </w:r>
      <w:r w:rsidRPr="00B80EF6">
        <w:rPr>
          <w:rFonts w:ascii="Times New Roman" w:hAnsi="Times New Roman" w:cs="Times New Roman"/>
          <w:color w:val="auto"/>
          <w:sz w:val="24"/>
          <w:szCs w:val="24"/>
        </w:rPr>
        <w:t>обучающихся с</w:t>
      </w:r>
      <w:r w:rsidRPr="00B80EF6">
        <w:rPr>
          <w:rFonts w:ascii="Times New Roman" w:hAnsi="Times New Roman" w:cs="Times New Roman"/>
          <w:caps/>
          <w:color w:val="auto"/>
          <w:sz w:val="24"/>
          <w:szCs w:val="24"/>
        </w:rPr>
        <w:t xml:space="preserve"> ОВЗ </w:t>
      </w:r>
      <w:r w:rsidRPr="00B80EF6">
        <w:rPr>
          <w:rFonts w:ascii="Times New Roman" w:hAnsi="Times New Roman" w:cs="Times New Roman"/>
          <w:color w:val="auto"/>
          <w:sz w:val="24"/>
          <w:szCs w:val="24"/>
        </w:rPr>
        <w:t>ипредставляют собой систему требований к кадровым, финансовым, материально-техническим и иным условиям реализации АОП НОО обучающихся с ЗПР и достижения планируемых результатов этой категорией обучающихся.</w:t>
      </w:r>
    </w:p>
    <w:p w:rsidR="00F0319D" w:rsidRPr="00B80EF6" w:rsidRDefault="00F0319D" w:rsidP="002D1E98">
      <w:pPr>
        <w:pStyle w:val="14TexstOSNOVA1012"/>
        <w:spacing w:line="240" w:lineRule="auto"/>
        <w:ind w:firstLine="0"/>
        <w:jc w:val="left"/>
        <w:rPr>
          <w:rFonts w:ascii="Times New Roman" w:hAnsi="Times New Roman" w:cs="Times New Roman"/>
          <w:color w:val="auto"/>
          <w:sz w:val="24"/>
          <w:szCs w:val="24"/>
        </w:rPr>
      </w:pPr>
      <w:r w:rsidRPr="00B80EF6">
        <w:rPr>
          <w:rFonts w:ascii="Times New Roman" w:hAnsi="Times New Roman" w:cs="Times New Roman"/>
          <w:color w:val="auto"/>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F0319D" w:rsidRPr="00B80EF6" w:rsidRDefault="00F0319D" w:rsidP="002D1E98">
      <w:pPr>
        <w:spacing w:after="0" w:line="240" w:lineRule="auto"/>
        <w:rPr>
          <w:rFonts w:ascii="Times New Roman" w:hAnsi="Times New Roman" w:cs="Times New Roman"/>
          <w:sz w:val="24"/>
          <w:szCs w:val="24"/>
        </w:rPr>
      </w:pPr>
      <w:r w:rsidRPr="00B80EF6">
        <w:rPr>
          <w:rFonts w:ascii="Times New Roman" w:hAnsi="Times New Roman" w:cs="Times New Roman"/>
          <w:sz w:val="24"/>
          <w:szCs w:val="24"/>
        </w:rPr>
        <w:t>Система условий должна учитывать особенности ОО, а также её взаимодействие с социальными партнерами (как внутри системы образования, так и в рамках межведомственного взаимодействия).</w:t>
      </w: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7429B5" w:rsidP="007429B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pacing w:val="-2"/>
          <w:sz w:val="24"/>
          <w:szCs w:val="24"/>
        </w:rPr>
        <w:t>3.1</w:t>
      </w:r>
      <w:r w:rsidR="00667F2F" w:rsidRPr="00B80EF6">
        <w:rPr>
          <w:rFonts w:ascii="Times New Roman" w:hAnsi="Times New Roman" w:cs="Times New Roman"/>
          <w:b/>
          <w:bCs/>
          <w:spacing w:val="-2"/>
          <w:sz w:val="24"/>
          <w:szCs w:val="24"/>
        </w:rPr>
        <w:t xml:space="preserve">.   </w:t>
      </w:r>
      <w:r w:rsidR="00667F2F" w:rsidRPr="00B80EF6">
        <w:rPr>
          <w:rFonts w:ascii="Times New Roman" w:eastAsia="Times New Roman" w:hAnsi="Times New Roman" w:cs="Times New Roman"/>
          <w:b/>
          <w:bCs/>
          <w:spacing w:val="-2"/>
          <w:sz w:val="24"/>
          <w:szCs w:val="24"/>
        </w:rPr>
        <w:t xml:space="preserve">Психолого-педагогические условия реализации основной </w:t>
      </w:r>
      <w:r w:rsidR="00667F2F" w:rsidRPr="00B80EF6">
        <w:rPr>
          <w:rFonts w:ascii="Times New Roman" w:eastAsia="Times New Roman" w:hAnsi="Times New Roman" w:cs="Times New Roman"/>
          <w:b/>
          <w:bCs/>
          <w:sz w:val="24"/>
          <w:szCs w:val="24"/>
        </w:rPr>
        <w:t>образовательной программы</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Наиболее важными условиями являются:</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r w:rsidRPr="00B80EF6">
        <w:rPr>
          <w:rFonts w:ascii="Times New Roman" w:eastAsia="Times New Roman" w:hAnsi="Times New Roman" w:cs="Times New Roman"/>
          <w:sz w:val="24"/>
          <w:szCs w:val="24"/>
        </w:rPr>
        <w:t>преемственность содержания и форм организации образовательного процесса:</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дошкольное образование – образование в начальной школе;</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pacing w:val="-1"/>
          <w:sz w:val="24"/>
          <w:szCs w:val="24"/>
        </w:rPr>
        <w:t xml:space="preserve">- </w:t>
      </w:r>
      <w:r w:rsidRPr="00B80EF6">
        <w:rPr>
          <w:rFonts w:ascii="Times New Roman" w:eastAsia="Times New Roman" w:hAnsi="Times New Roman" w:cs="Times New Roman"/>
          <w:spacing w:val="-1"/>
          <w:sz w:val="24"/>
          <w:szCs w:val="24"/>
        </w:rPr>
        <w:t>развитие психолого-педагогической компетентности участников образовательногопроцесса;</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 xml:space="preserve">- </w:t>
      </w:r>
      <w:r w:rsidRPr="00B80EF6">
        <w:rPr>
          <w:rFonts w:ascii="Times New Roman" w:eastAsia="Times New Roman" w:hAnsi="Times New Roman" w:cs="Times New Roman"/>
          <w:sz w:val="24"/>
          <w:szCs w:val="24"/>
        </w:rPr>
        <w:t>вариативность психолого-педагогического сопровождения учащихся;</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r w:rsidRPr="00B80EF6">
        <w:rPr>
          <w:rFonts w:ascii="Times New Roman" w:eastAsia="Times New Roman" w:hAnsi="Times New Roman" w:cs="Times New Roman"/>
          <w:sz w:val="24"/>
          <w:szCs w:val="24"/>
        </w:rPr>
        <w:t>дифференциация и индивидуализация обучения.</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В школе осуществляются следующие формы психолого-педагогического</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pacing w:val="-1"/>
          <w:sz w:val="24"/>
          <w:szCs w:val="24"/>
        </w:rPr>
        <w:t>сопровождения: индивидуальные, групповые. Сопровождение имеет выраженность</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в таких целевых направлениях:</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r w:rsidRPr="00B80EF6">
        <w:rPr>
          <w:rFonts w:ascii="Times New Roman" w:eastAsia="Times New Roman" w:hAnsi="Times New Roman" w:cs="Times New Roman"/>
          <w:sz w:val="24"/>
          <w:szCs w:val="24"/>
        </w:rPr>
        <w:t>диагностика познавательных возможностей учащихся;</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r w:rsidRPr="00B80EF6">
        <w:rPr>
          <w:rFonts w:ascii="Times New Roman" w:eastAsia="Times New Roman" w:hAnsi="Times New Roman" w:cs="Times New Roman"/>
          <w:sz w:val="24"/>
          <w:szCs w:val="24"/>
        </w:rPr>
        <w:t>консультирование педагогов и родителей по проблемам обучения, развития ивоспитания ребенка;</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hAnsi="Times New Roman" w:cs="Times New Roman"/>
          <w:sz w:val="24"/>
          <w:szCs w:val="24"/>
        </w:rPr>
        <w:t>-</w:t>
      </w:r>
      <w:r w:rsidRPr="00B80EF6">
        <w:rPr>
          <w:rFonts w:ascii="Times New Roman" w:eastAsia="Times New Roman" w:hAnsi="Times New Roman" w:cs="Times New Roman"/>
          <w:sz w:val="24"/>
          <w:szCs w:val="24"/>
        </w:rPr>
        <w:t>профилактическая и коррекционная работа в классе, в группе, индивидуально.</w:t>
      </w:r>
    </w:p>
    <w:p w:rsidR="00667F2F" w:rsidRPr="00B80EF6" w:rsidRDefault="00667F2F" w:rsidP="002D1E98">
      <w:pPr>
        <w:shd w:val="clear" w:color="auto" w:fill="FFFFFF"/>
        <w:tabs>
          <w:tab w:val="left" w:pos="7834"/>
        </w:tabs>
        <w:spacing w:after="0" w:line="240" w:lineRule="auto"/>
        <w:rPr>
          <w:rFonts w:ascii="Times New Roman" w:hAnsi="Times New Roman" w:cs="Times New Roman"/>
          <w:sz w:val="24"/>
          <w:szCs w:val="24"/>
        </w:rPr>
      </w:pPr>
      <w:r w:rsidRPr="00B80EF6">
        <w:rPr>
          <w:rFonts w:ascii="Times New Roman" w:eastAsia="Times New Roman" w:hAnsi="Times New Roman" w:cs="Times New Roman"/>
          <w:spacing w:val="-1"/>
          <w:sz w:val="24"/>
          <w:szCs w:val="24"/>
        </w:rPr>
        <w:t>Психолого-педагогическое сопровождение необходимо для поддержки ученика</w:t>
      </w:r>
      <w:r w:rsidR="00C95EA4" w:rsidRPr="00B80EF6">
        <w:rPr>
          <w:rFonts w:ascii="Times New Roman" w:eastAsia="Times New Roman" w:hAnsi="Times New Roman" w:cs="Times New Roman"/>
          <w:spacing w:val="-1"/>
          <w:sz w:val="24"/>
          <w:szCs w:val="24"/>
        </w:rPr>
        <w:t xml:space="preserve">  с ОВЗ </w:t>
      </w:r>
      <w:r w:rsidRPr="00B80EF6">
        <w:rPr>
          <w:rFonts w:ascii="Times New Roman" w:eastAsia="Times New Roman" w:hAnsi="Times New Roman" w:cs="Times New Roman"/>
          <w:sz w:val="24"/>
          <w:szCs w:val="24"/>
        </w:rPr>
        <w:t>в обучении, для создания среды, наиболее благоприятной для развития</w:t>
      </w:r>
      <w:r w:rsidR="00C95EA4" w:rsidRPr="00B80EF6">
        <w:rPr>
          <w:rFonts w:ascii="Times New Roman" w:eastAsia="Times New Roman" w:hAnsi="Times New Roman" w:cs="Times New Roman"/>
          <w:spacing w:val="-10"/>
          <w:sz w:val="24"/>
          <w:szCs w:val="24"/>
        </w:rPr>
        <w:t xml:space="preserve">школьников.  Обеспечивается     </w:t>
      </w:r>
      <w:r w:rsidRPr="00B80EF6">
        <w:rPr>
          <w:rFonts w:ascii="Times New Roman" w:eastAsia="Times New Roman" w:hAnsi="Times New Roman" w:cs="Times New Roman"/>
          <w:spacing w:val="-10"/>
          <w:sz w:val="24"/>
          <w:szCs w:val="24"/>
        </w:rPr>
        <w:t xml:space="preserve">сопровождение  </w:t>
      </w:r>
      <w:r w:rsidR="00C95EA4" w:rsidRPr="00B80EF6">
        <w:rPr>
          <w:rFonts w:ascii="Times New Roman" w:eastAsia="Times New Roman" w:hAnsi="Times New Roman" w:cs="Times New Roman"/>
          <w:spacing w:val="-10"/>
          <w:sz w:val="24"/>
          <w:szCs w:val="24"/>
        </w:rPr>
        <w:t xml:space="preserve"> учителем  логопедом, педагогом</w:t>
      </w:r>
      <w:r w:rsidRPr="00B80EF6">
        <w:rPr>
          <w:rFonts w:ascii="Times New Roman" w:eastAsia="Times New Roman" w:hAnsi="Times New Roman" w:cs="Times New Roman"/>
          <w:spacing w:val="-10"/>
          <w:sz w:val="24"/>
          <w:szCs w:val="24"/>
        </w:rPr>
        <w:t xml:space="preserve"> психологом,</w:t>
      </w:r>
      <w:r w:rsidR="00C95EA4" w:rsidRPr="00B80EF6">
        <w:rPr>
          <w:rFonts w:ascii="Times New Roman" w:eastAsia="Times New Roman" w:hAnsi="Times New Roman" w:cs="Times New Roman"/>
          <w:spacing w:val="-10"/>
          <w:sz w:val="24"/>
          <w:szCs w:val="24"/>
        </w:rPr>
        <w:t xml:space="preserve"> социальным педагогом,</w:t>
      </w:r>
      <w:r w:rsidRPr="00B80EF6">
        <w:rPr>
          <w:rFonts w:ascii="Times New Roman" w:eastAsia="Times New Roman" w:hAnsi="Times New Roman" w:cs="Times New Roman"/>
          <w:spacing w:val="-2"/>
          <w:sz w:val="24"/>
          <w:szCs w:val="24"/>
        </w:rPr>
        <w:t xml:space="preserve">медицинским </w:t>
      </w:r>
      <w:r w:rsidRPr="00B80EF6">
        <w:rPr>
          <w:rFonts w:ascii="Times New Roman" w:eastAsia="Times New Roman" w:hAnsi="Times New Roman" w:cs="Times New Roman"/>
          <w:sz w:val="24"/>
          <w:szCs w:val="24"/>
        </w:rPr>
        <w:t>работником, всеми учителями начальных классов, учителями - предметниками, преподающими в данном классе под руководством классного руководителя.</w:t>
      </w:r>
    </w:p>
    <w:p w:rsidR="00667F2F" w:rsidRPr="00FD0B71" w:rsidRDefault="00667F2F" w:rsidP="00FD0B71">
      <w:pPr>
        <w:shd w:val="clear" w:color="auto" w:fill="FFFFFF"/>
        <w:spacing w:after="0" w:line="240" w:lineRule="auto"/>
        <w:rPr>
          <w:rFonts w:ascii="Times New Roman" w:eastAsia="Times New Roman" w:hAnsi="Times New Roman" w:cs="Times New Roman"/>
          <w:sz w:val="24"/>
          <w:szCs w:val="24"/>
        </w:rPr>
      </w:pPr>
    </w:p>
    <w:p w:rsidR="00667F2F" w:rsidRPr="007429B5" w:rsidRDefault="007429B5" w:rsidP="007429B5">
      <w:pPr>
        <w:shd w:val="clear" w:color="auto" w:fill="FFFFFF"/>
        <w:tabs>
          <w:tab w:val="left" w:pos="1133"/>
          <w:tab w:val="left" w:pos="4838"/>
          <w:tab w:val="left" w:pos="6336"/>
          <w:tab w:val="left" w:pos="8256"/>
        </w:tabs>
        <w:spacing w:after="0" w:line="240" w:lineRule="auto"/>
        <w:ind w:left="351"/>
        <w:jc w:val="center"/>
        <w:rPr>
          <w:rFonts w:ascii="Times New Roman" w:eastAsiaTheme="minorHAnsi" w:hAnsi="Times New Roman" w:cs="Times New Roman"/>
          <w:sz w:val="24"/>
          <w:szCs w:val="24"/>
        </w:rPr>
      </w:pPr>
      <w:r>
        <w:rPr>
          <w:rFonts w:ascii="Times New Roman" w:eastAsia="Times New Roman" w:hAnsi="Times New Roman" w:cs="Times New Roman"/>
          <w:b/>
          <w:bCs/>
          <w:spacing w:val="-2"/>
          <w:sz w:val="24"/>
          <w:szCs w:val="24"/>
        </w:rPr>
        <w:t>3.2.</w:t>
      </w:r>
      <w:r w:rsidR="00667F2F" w:rsidRPr="007429B5">
        <w:rPr>
          <w:rFonts w:ascii="Times New Roman" w:eastAsia="Times New Roman" w:hAnsi="Times New Roman" w:cs="Times New Roman"/>
          <w:b/>
          <w:bCs/>
          <w:spacing w:val="-2"/>
          <w:sz w:val="24"/>
          <w:szCs w:val="24"/>
        </w:rPr>
        <w:t>Материально-технические</w:t>
      </w:r>
      <w:r>
        <w:rPr>
          <w:rFonts w:ascii="Times New Roman" w:eastAsia="Times New Roman" w:hAnsi="Times New Roman" w:cs="Times New Roman"/>
          <w:b/>
          <w:bCs/>
          <w:sz w:val="24"/>
          <w:szCs w:val="24"/>
        </w:rPr>
        <w:t xml:space="preserve">  </w:t>
      </w:r>
      <w:r w:rsidR="00667F2F" w:rsidRPr="007429B5">
        <w:rPr>
          <w:rFonts w:ascii="Times New Roman" w:eastAsia="Times New Roman" w:hAnsi="Times New Roman" w:cs="Times New Roman"/>
          <w:b/>
          <w:bCs/>
          <w:spacing w:val="-2"/>
          <w:sz w:val="24"/>
          <w:szCs w:val="24"/>
        </w:rPr>
        <w:t>условия</w:t>
      </w:r>
      <w:r>
        <w:rPr>
          <w:rFonts w:ascii="Times New Roman" w:eastAsia="Times New Roman" w:hAnsi="Times New Roman" w:cs="Times New Roman"/>
          <w:b/>
          <w:bCs/>
          <w:sz w:val="24"/>
          <w:szCs w:val="24"/>
        </w:rPr>
        <w:t xml:space="preserve"> </w:t>
      </w:r>
      <w:r w:rsidR="00667F2F" w:rsidRPr="007429B5">
        <w:rPr>
          <w:rFonts w:ascii="Times New Roman" w:eastAsia="Times New Roman" w:hAnsi="Times New Roman" w:cs="Times New Roman"/>
          <w:b/>
          <w:bCs/>
          <w:spacing w:val="-2"/>
          <w:sz w:val="24"/>
          <w:szCs w:val="24"/>
        </w:rPr>
        <w:t xml:space="preserve">реализации </w:t>
      </w:r>
      <w:r w:rsidR="00C95EA4" w:rsidRPr="007429B5">
        <w:rPr>
          <w:rFonts w:ascii="Times New Roman" w:eastAsia="Times New Roman" w:hAnsi="Times New Roman" w:cs="Times New Roman"/>
          <w:b/>
          <w:bCs/>
          <w:spacing w:val="-1"/>
          <w:sz w:val="24"/>
          <w:szCs w:val="24"/>
        </w:rPr>
        <w:t>АОП</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Материально-техническая база начального уровня обучения модифицирована, опираясь на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16 марта 2011 года №174, а также соответствующие документы:</w:t>
      </w:r>
    </w:p>
    <w:p w:rsidR="00667F2F" w:rsidRPr="00B80EF6" w:rsidRDefault="00667F2F" w:rsidP="002D1E98">
      <w:pPr>
        <w:widowControl w:val="0"/>
        <w:numPr>
          <w:ilvl w:val="0"/>
          <w:numId w:val="24"/>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67F2F" w:rsidRPr="00B80EF6" w:rsidRDefault="00667F2F" w:rsidP="002D1E98">
      <w:pPr>
        <w:widowControl w:val="0"/>
        <w:numPr>
          <w:ilvl w:val="0"/>
          <w:numId w:val="24"/>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667F2F" w:rsidRPr="00B80EF6" w:rsidRDefault="00667F2F" w:rsidP="002D1E98">
      <w:pPr>
        <w:widowControl w:val="0"/>
        <w:numPr>
          <w:ilvl w:val="0"/>
          <w:numId w:val="24"/>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667F2F" w:rsidRPr="00B80EF6" w:rsidRDefault="00667F2F" w:rsidP="002D1E98">
      <w:pPr>
        <w:widowControl w:val="0"/>
        <w:numPr>
          <w:ilvl w:val="0"/>
          <w:numId w:val="24"/>
        </w:numPr>
        <w:shd w:val="clear" w:color="auto" w:fill="FFFFFF"/>
        <w:tabs>
          <w:tab w:val="left" w:pos="605"/>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перечни рекомендуемой учебной литературы и цифровых образовательных ресурсов.</w:t>
      </w:r>
    </w:p>
    <w:p w:rsidR="00667F2F" w:rsidRPr="00B80EF6" w:rsidRDefault="007429B5"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67F2F" w:rsidRPr="00B80EF6">
        <w:rPr>
          <w:rFonts w:ascii="Times New Roman" w:eastAsia="Times New Roman" w:hAnsi="Times New Roman" w:cs="Times New Roman"/>
          <w:sz w:val="24"/>
          <w:szCs w:val="24"/>
        </w:rPr>
        <w:t xml:space="preserve">Школа </w:t>
      </w:r>
      <w:r>
        <w:rPr>
          <w:rFonts w:ascii="Times New Roman" w:eastAsia="Times New Roman" w:hAnsi="Times New Roman" w:cs="Times New Roman"/>
          <w:sz w:val="24"/>
          <w:szCs w:val="24"/>
        </w:rPr>
        <w:t xml:space="preserve">не </w:t>
      </w:r>
      <w:r w:rsidR="00667F2F" w:rsidRPr="00B80EF6">
        <w:rPr>
          <w:rFonts w:ascii="Times New Roman" w:eastAsia="Times New Roman" w:hAnsi="Times New Roman" w:cs="Times New Roman"/>
          <w:sz w:val="24"/>
          <w:szCs w:val="24"/>
        </w:rPr>
        <w:t>имеет возможности для качественной организации учебной и внеурочной деятельности детей.</w:t>
      </w:r>
    </w:p>
    <w:p w:rsidR="00667F2F" w:rsidRPr="00B80EF6" w:rsidRDefault="007429B5" w:rsidP="002D1E98">
      <w:pPr>
        <w:shd w:val="clear" w:color="auto" w:fill="FFFFFF"/>
        <w:spacing w:after="0" w:line="240" w:lineRule="auto"/>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        </w:t>
      </w:r>
      <w:r w:rsidR="00667F2F" w:rsidRPr="00B80EF6">
        <w:rPr>
          <w:rFonts w:ascii="Times New Roman" w:eastAsia="Times New Roman" w:hAnsi="Times New Roman" w:cs="Times New Roman"/>
          <w:sz w:val="24"/>
          <w:szCs w:val="24"/>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обеспечено мебелью, офисным освещением, хозяйственным инвентарём и оборудовано:</w:t>
      </w:r>
    </w:p>
    <w:p w:rsidR="00667F2F" w:rsidRPr="00557F17" w:rsidRDefault="00667F2F" w:rsidP="002D1E98">
      <w:pPr>
        <w:shd w:val="clear" w:color="auto" w:fill="FFFFFF"/>
        <w:spacing w:after="0" w:line="240" w:lineRule="auto"/>
        <w:rPr>
          <w:rFonts w:ascii="Times New Roman" w:eastAsia="Times New Roman" w:hAnsi="Times New Roman" w:cs="Times New Roman"/>
          <w:b/>
          <w:bCs/>
          <w:spacing w:val="-2"/>
          <w:sz w:val="24"/>
          <w:szCs w:val="24"/>
        </w:rPr>
      </w:pPr>
      <w:r w:rsidRPr="00B80EF6">
        <w:rPr>
          <w:rFonts w:ascii="Times New Roman" w:eastAsia="Times New Roman" w:hAnsi="Times New Roman" w:cs="Times New Roman"/>
          <w:sz w:val="24"/>
          <w:szCs w:val="24"/>
        </w:rPr>
        <w:t xml:space="preserve">спортивный блок школы - спортивный зал,   </w:t>
      </w:r>
      <w:r w:rsidR="00557F17">
        <w:rPr>
          <w:rFonts w:ascii="Times New Roman" w:eastAsia="Times New Roman" w:hAnsi="Times New Roman" w:cs="Times New Roman"/>
          <w:sz w:val="24"/>
          <w:szCs w:val="24"/>
        </w:rPr>
        <w:t xml:space="preserve"> библиотека;   кабинет психолога, класс с параллелями, </w:t>
      </w:r>
      <w:r w:rsidRPr="00B80EF6">
        <w:rPr>
          <w:rFonts w:ascii="Times New Roman" w:eastAsia="Times New Roman" w:hAnsi="Times New Roman" w:cs="Times New Roman"/>
          <w:sz w:val="24"/>
          <w:szCs w:val="24"/>
        </w:rPr>
        <w:t xml:space="preserve"> по реализации ФГОС;</w:t>
      </w:r>
    </w:p>
    <w:p w:rsidR="00667F2F" w:rsidRPr="00557F17" w:rsidRDefault="00557F17" w:rsidP="002D1E98">
      <w:pPr>
        <w:shd w:val="clear" w:color="auto" w:fill="FFFFFF"/>
        <w:spacing w:after="0" w:line="240" w:lineRule="auto"/>
        <w:rPr>
          <w:rFonts w:ascii="Times New Roman" w:eastAsiaTheme="minorHAnsi" w:hAnsi="Times New Roman" w:cs="Times New Roman"/>
          <w:sz w:val="24"/>
          <w:szCs w:val="24"/>
        </w:rPr>
      </w:pPr>
      <w:r>
        <w:rPr>
          <w:rFonts w:ascii="Times New Roman" w:eastAsia="Times New Roman" w:hAnsi="Times New Roman" w:cs="Times New Roman"/>
          <w:b/>
          <w:bCs/>
          <w:spacing w:val="-1"/>
          <w:sz w:val="24"/>
          <w:szCs w:val="24"/>
        </w:rPr>
        <w:lastRenderedPageBreak/>
        <w:t>3</w:t>
      </w:r>
      <w:r w:rsidR="00667F2F" w:rsidRPr="00B80EF6">
        <w:rPr>
          <w:rFonts w:ascii="Times New Roman" w:eastAsia="Times New Roman" w:hAnsi="Times New Roman" w:cs="Times New Roman"/>
          <w:b/>
          <w:bCs/>
          <w:spacing w:val="-1"/>
          <w:sz w:val="24"/>
          <w:szCs w:val="24"/>
        </w:rPr>
        <w:t xml:space="preserve"> </w:t>
      </w:r>
      <w:r w:rsidR="00667F2F" w:rsidRPr="00B80EF6">
        <w:rPr>
          <w:rFonts w:ascii="Times New Roman" w:eastAsia="Times New Roman" w:hAnsi="Times New Roman" w:cs="Times New Roman"/>
          <w:spacing w:val="-1"/>
          <w:sz w:val="24"/>
          <w:szCs w:val="24"/>
        </w:rPr>
        <w:t xml:space="preserve"> кабинет</w:t>
      </w:r>
      <w:r>
        <w:rPr>
          <w:rFonts w:ascii="Times New Roman" w:eastAsia="Times New Roman" w:hAnsi="Times New Roman" w:cs="Times New Roman"/>
          <w:spacing w:val="-1"/>
          <w:sz w:val="24"/>
          <w:szCs w:val="24"/>
        </w:rPr>
        <w:t>а</w:t>
      </w:r>
      <w:r w:rsidR="00667F2F" w:rsidRPr="00B80EF6">
        <w:rPr>
          <w:rFonts w:ascii="Times New Roman" w:eastAsia="Times New Roman" w:hAnsi="Times New Roman" w:cs="Times New Roman"/>
          <w:spacing w:val="-1"/>
          <w:sz w:val="24"/>
          <w:szCs w:val="24"/>
        </w:rPr>
        <w:t xml:space="preserve"> начальных классов</w:t>
      </w:r>
      <w:r>
        <w:rPr>
          <w:rFonts w:ascii="Times New Roman" w:eastAsia="Times New Roman" w:hAnsi="Times New Roman" w:cs="Times New Roman"/>
          <w:spacing w:val="-1"/>
          <w:sz w:val="24"/>
          <w:szCs w:val="24"/>
        </w:rPr>
        <w:t>,</w:t>
      </w:r>
      <w:r w:rsidRPr="00557F17">
        <w:rPr>
          <w:rFonts w:ascii="Times New Roman" w:eastAsia="Times New Roman" w:hAnsi="Times New Roman" w:cs="Times New Roman"/>
          <w:spacing w:val="-2"/>
          <w:sz w:val="24"/>
          <w:szCs w:val="24"/>
        </w:rPr>
        <w:t xml:space="preserve"> </w:t>
      </w:r>
      <w:r w:rsidRPr="00B80EF6">
        <w:rPr>
          <w:rFonts w:ascii="Times New Roman" w:eastAsia="Times New Roman" w:hAnsi="Times New Roman" w:cs="Times New Roman"/>
          <w:spacing w:val="-2"/>
          <w:sz w:val="24"/>
          <w:szCs w:val="24"/>
        </w:rPr>
        <w:t>оборудованных</w:t>
      </w:r>
      <w:r>
        <w:rPr>
          <w:rFonts w:ascii="Times New Roman" w:eastAsia="Times New Roman" w:hAnsi="Times New Roman" w:cs="Times New Roman"/>
          <w:spacing w:val="-2"/>
          <w:sz w:val="24"/>
          <w:szCs w:val="24"/>
        </w:rPr>
        <w:t xml:space="preserve"> </w:t>
      </w:r>
      <w:r w:rsidRPr="00B80EF6">
        <w:rPr>
          <w:rFonts w:ascii="Times New Roman" w:eastAsia="Times New Roman" w:hAnsi="Times New Roman" w:cs="Times New Roman"/>
          <w:spacing w:val="-1"/>
          <w:sz w:val="24"/>
          <w:szCs w:val="24"/>
        </w:rPr>
        <w:t>техническими средствами</w:t>
      </w:r>
      <w:r w:rsidR="00667F2F" w:rsidRPr="00B80EF6">
        <w:rPr>
          <w:rFonts w:ascii="Times New Roman" w:eastAsia="Times New Roman" w:hAnsi="Times New Roman" w:cs="Times New Roman"/>
          <w:spacing w:val="-1"/>
          <w:sz w:val="24"/>
          <w:szCs w:val="24"/>
        </w:rPr>
        <w:t xml:space="preserve">; </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pacing w:val="-1"/>
          <w:sz w:val="24"/>
          <w:szCs w:val="24"/>
        </w:rPr>
        <w:t>пришкольная</w:t>
      </w:r>
      <w:r w:rsidR="00667F2F" w:rsidRPr="00B80EF6">
        <w:rPr>
          <w:rFonts w:ascii="Times New Roman" w:eastAsia="Times New Roman" w:hAnsi="Times New Roman" w:cs="Times New Roman"/>
          <w:spacing w:val="-1"/>
          <w:sz w:val="24"/>
          <w:szCs w:val="24"/>
        </w:rPr>
        <w:t xml:space="preserve"> территория, предназначенная для реализации </w:t>
      </w:r>
      <w:r>
        <w:rPr>
          <w:rFonts w:ascii="Times New Roman" w:eastAsia="Times New Roman" w:hAnsi="Times New Roman" w:cs="Times New Roman"/>
          <w:sz w:val="24"/>
          <w:szCs w:val="24"/>
        </w:rPr>
        <w:t>экскурсий</w:t>
      </w:r>
      <w:r w:rsidR="00667F2F" w:rsidRPr="00B80EF6">
        <w:rPr>
          <w:rFonts w:ascii="Times New Roman" w:eastAsia="Times New Roman" w:hAnsi="Times New Roman" w:cs="Times New Roman"/>
          <w:sz w:val="24"/>
          <w:szCs w:val="24"/>
        </w:rPr>
        <w:t>.</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67F2F" w:rsidRPr="00B80EF6">
        <w:rPr>
          <w:rFonts w:ascii="Times New Roman" w:eastAsia="Times New Roman" w:hAnsi="Times New Roman" w:cs="Times New Roman"/>
          <w:sz w:val="24"/>
          <w:szCs w:val="24"/>
        </w:rPr>
        <w:t xml:space="preserve">Каждый класс начальной школы </w:t>
      </w:r>
      <w:r>
        <w:rPr>
          <w:rFonts w:ascii="Times New Roman" w:eastAsia="Times New Roman" w:hAnsi="Times New Roman" w:cs="Times New Roman"/>
          <w:sz w:val="24"/>
          <w:szCs w:val="24"/>
        </w:rPr>
        <w:t xml:space="preserve">не </w:t>
      </w:r>
      <w:r w:rsidR="00667F2F" w:rsidRPr="00B80EF6">
        <w:rPr>
          <w:rFonts w:ascii="Times New Roman" w:eastAsia="Times New Roman" w:hAnsi="Times New Roman" w:cs="Times New Roman"/>
          <w:sz w:val="24"/>
          <w:szCs w:val="24"/>
        </w:rPr>
        <w:t xml:space="preserve">расположен в своем помещении </w:t>
      </w:r>
      <w:r>
        <w:rPr>
          <w:rFonts w:ascii="Times New Roman" w:eastAsia="Times New Roman" w:hAnsi="Times New Roman" w:cs="Times New Roman"/>
          <w:sz w:val="24"/>
          <w:szCs w:val="24"/>
        </w:rPr>
        <w:t xml:space="preserve"> и отдельно </w:t>
      </w:r>
      <w:r w:rsidR="00667F2F" w:rsidRPr="00B80EF6">
        <w:rPr>
          <w:rFonts w:ascii="Times New Roman" w:eastAsia="Times New Roman" w:hAnsi="Times New Roman" w:cs="Times New Roman"/>
          <w:sz w:val="24"/>
          <w:szCs w:val="24"/>
        </w:rPr>
        <w:t xml:space="preserve">на протяжении </w:t>
      </w:r>
      <w:r>
        <w:rPr>
          <w:rFonts w:ascii="Times New Roman" w:eastAsia="Times New Roman" w:hAnsi="Times New Roman" w:cs="Times New Roman"/>
          <w:sz w:val="24"/>
          <w:szCs w:val="24"/>
        </w:rPr>
        <w:t>многих лет</w:t>
      </w:r>
      <w:r w:rsidR="00667F2F" w:rsidRPr="00B80E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одном кабинете занимаются два класса в 2 смены. </w:t>
      </w:r>
      <w:r w:rsidR="00667F2F" w:rsidRPr="00B80EF6">
        <w:rPr>
          <w:rFonts w:ascii="Times New Roman" w:eastAsia="Times New Roman" w:hAnsi="Times New Roman" w:cs="Times New Roman"/>
          <w:sz w:val="24"/>
          <w:szCs w:val="24"/>
        </w:rPr>
        <w:t>На специализированные занятия по таким предметам как иностранный язык, физическая культура младшие школьники приходят в специально оборудованные помещения.</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Школа работает в две  смены</w:t>
      </w:r>
      <w:r w:rsidR="00667F2F" w:rsidRPr="00B80EF6">
        <w:rPr>
          <w:rFonts w:ascii="Times New Roman" w:eastAsia="Times New Roman" w:hAnsi="Times New Roman" w:cs="Times New Roman"/>
          <w:sz w:val="24"/>
          <w:szCs w:val="24"/>
        </w:rPr>
        <w:t xml:space="preserve"> в режиме </w:t>
      </w:r>
      <w:r>
        <w:rPr>
          <w:rFonts w:ascii="Times New Roman" w:eastAsia="Times New Roman" w:hAnsi="Times New Roman" w:cs="Times New Roman"/>
          <w:sz w:val="24"/>
          <w:szCs w:val="24"/>
        </w:rPr>
        <w:t>пя</w:t>
      </w:r>
      <w:r w:rsidR="00667F2F" w:rsidRPr="00B80EF6">
        <w:rPr>
          <w:rFonts w:ascii="Times New Roman" w:eastAsia="Times New Roman" w:hAnsi="Times New Roman" w:cs="Times New Roman"/>
          <w:sz w:val="24"/>
          <w:szCs w:val="24"/>
        </w:rPr>
        <w:t>тидневной учебной недели. Уроки имеют продолжительность 45 минут, все перемены по 10 ми</w:t>
      </w:r>
      <w:r>
        <w:rPr>
          <w:rFonts w:ascii="Times New Roman" w:eastAsia="Times New Roman" w:hAnsi="Times New Roman" w:cs="Times New Roman"/>
          <w:sz w:val="24"/>
          <w:szCs w:val="24"/>
        </w:rPr>
        <w:t>нут плюс 2 большие перемены по 15</w:t>
      </w:r>
      <w:r w:rsidR="00667F2F" w:rsidRPr="00B80EF6">
        <w:rPr>
          <w:rFonts w:ascii="Times New Roman" w:eastAsia="Times New Roman" w:hAnsi="Times New Roman" w:cs="Times New Roman"/>
          <w:sz w:val="24"/>
          <w:szCs w:val="24"/>
        </w:rPr>
        <w:t xml:space="preserve"> минут.</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B2FDD" w:rsidRPr="00B80EF6">
        <w:rPr>
          <w:rFonts w:ascii="Times New Roman" w:eastAsia="Times New Roman" w:hAnsi="Times New Roman" w:cs="Times New Roman"/>
          <w:sz w:val="24"/>
          <w:szCs w:val="24"/>
        </w:rPr>
        <w:t xml:space="preserve">Реализация АОП </w:t>
      </w:r>
      <w:r w:rsidR="00667F2F" w:rsidRPr="00B80EF6">
        <w:rPr>
          <w:rFonts w:ascii="Times New Roman" w:eastAsia="Times New Roman" w:hAnsi="Times New Roman" w:cs="Times New Roman"/>
          <w:sz w:val="24"/>
          <w:szCs w:val="24"/>
        </w:rPr>
        <w:t xml:space="preserve"> обеспечивается доступом каждого обучающегося к базам данных и библиотечным фондам.</w:t>
      </w:r>
    </w:p>
    <w:p w:rsidR="00667F2F" w:rsidRPr="00B80EF6" w:rsidRDefault="00557F17" w:rsidP="002D1E9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67F2F" w:rsidRPr="00B80EF6">
        <w:rPr>
          <w:rFonts w:ascii="Times New Roman" w:eastAsia="Times New Roman" w:hAnsi="Times New Roman" w:cs="Times New Roman"/>
          <w:sz w:val="24"/>
          <w:szCs w:val="24"/>
        </w:rPr>
        <w:t xml:space="preserve">Библиотечный фонд укомплектован печатными и электронными изданиями </w:t>
      </w:r>
      <w:r w:rsidR="00667F2F" w:rsidRPr="00B80EF6">
        <w:rPr>
          <w:rFonts w:ascii="Times New Roman" w:eastAsia="Times New Roman" w:hAnsi="Times New Roman" w:cs="Times New Roman"/>
          <w:spacing w:val="-1"/>
          <w:sz w:val="24"/>
          <w:szCs w:val="24"/>
        </w:rPr>
        <w:t xml:space="preserve">основной учебной литературы по всем образовательным областям учебного плана, </w:t>
      </w:r>
      <w:r w:rsidR="00667F2F" w:rsidRPr="00B80EF6">
        <w:rPr>
          <w:rFonts w:ascii="Times New Roman" w:eastAsia="Times New Roman" w:hAnsi="Times New Roman" w:cs="Times New Roman"/>
          <w:sz w:val="24"/>
          <w:szCs w:val="24"/>
        </w:rPr>
        <w:t>выпущенными в последние 5лет. Фонд дополнительной литературы включает справочные издания, научно-популярные издания по предметам учебного плана и периодические издания.</w:t>
      </w:r>
    </w:p>
    <w:p w:rsidR="00667F2F" w:rsidRPr="00B80EF6" w:rsidRDefault="008B2FDD"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 xml:space="preserve"> А</w:t>
      </w:r>
      <w:r w:rsidR="00667F2F" w:rsidRPr="00B80EF6">
        <w:rPr>
          <w:rFonts w:ascii="Times New Roman" w:eastAsia="Times New Roman" w:hAnsi="Times New Roman" w:cs="Times New Roman"/>
          <w:sz w:val="24"/>
          <w:szCs w:val="24"/>
        </w:rPr>
        <w:t>ОП НОО обеспечивается учебно-методическими и информационными ресурсами по всем предусмотренным учебным курсам.</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 xml:space="preserve">Учебно-методическое </w:t>
      </w:r>
      <w:r w:rsidR="008B2FDD" w:rsidRPr="00B80EF6">
        <w:rPr>
          <w:rFonts w:ascii="Times New Roman" w:eastAsia="Times New Roman" w:hAnsi="Times New Roman" w:cs="Times New Roman"/>
          <w:sz w:val="24"/>
          <w:szCs w:val="24"/>
        </w:rPr>
        <w:t>обеспечение обязательной части А</w:t>
      </w:r>
      <w:r w:rsidRPr="00B80EF6">
        <w:rPr>
          <w:rFonts w:ascii="Times New Roman" w:eastAsia="Times New Roman" w:hAnsi="Times New Roman" w:cs="Times New Roman"/>
          <w:sz w:val="24"/>
          <w:szCs w:val="24"/>
        </w:rPr>
        <w:t xml:space="preserve">ОП включает в себя: учебники, учебные пособия, рабочие тетради, хрестоматии, цифровые </w:t>
      </w:r>
      <w:r w:rsidR="00557F17">
        <w:rPr>
          <w:rFonts w:ascii="Times New Roman" w:eastAsia="Times New Roman" w:hAnsi="Times New Roman" w:cs="Times New Roman"/>
          <w:spacing w:val="-1"/>
          <w:sz w:val="24"/>
          <w:szCs w:val="24"/>
        </w:rPr>
        <w:t>образовательные ресурсы</w:t>
      </w:r>
      <w:r w:rsidRPr="00B80EF6">
        <w:rPr>
          <w:rFonts w:ascii="Times New Roman" w:eastAsia="Times New Roman" w:hAnsi="Times New Roman" w:cs="Times New Roman"/>
          <w:spacing w:val="-1"/>
          <w:sz w:val="24"/>
          <w:szCs w:val="24"/>
        </w:rPr>
        <w:t>.</w:t>
      </w:r>
    </w:p>
    <w:p w:rsidR="00557F17" w:rsidRDefault="00557F17" w:rsidP="002D1E98">
      <w:pPr>
        <w:shd w:val="clear" w:color="auto" w:fill="FFFFFF"/>
        <w:spacing w:after="0" w:line="240" w:lineRule="auto"/>
        <w:rPr>
          <w:rFonts w:ascii="Times New Roman" w:hAnsi="Times New Roman" w:cs="Times New Roman"/>
          <w:b/>
          <w:bCs/>
          <w:sz w:val="24"/>
          <w:szCs w:val="24"/>
        </w:rPr>
      </w:pPr>
    </w:p>
    <w:p w:rsidR="00667F2F" w:rsidRPr="00557F17" w:rsidRDefault="00557F17" w:rsidP="00557F17">
      <w:pPr>
        <w:shd w:val="clear" w:color="auto" w:fill="FFFFFF"/>
        <w:spacing w:after="0" w:line="240" w:lineRule="auto"/>
        <w:jc w:val="center"/>
        <w:rPr>
          <w:rFonts w:ascii="Times New Roman" w:hAnsi="Times New Roman" w:cs="Times New Roman"/>
          <w:sz w:val="28"/>
          <w:szCs w:val="28"/>
        </w:rPr>
      </w:pPr>
      <w:r w:rsidRPr="00557F17">
        <w:rPr>
          <w:rFonts w:ascii="Times New Roman" w:hAnsi="Times New Roman" w:cs="Times New Roman"/>
          <w:b/>
          <w:bCs/>
          <w:sz w:val="28"/>
          <w:szCs w:val="28"/>
        </w:rPr>
        <w:t>3.3</w:t>
      </w:r>
      <w:r w:rsidR="00667F2F" w:rsidRPr="00557F17">
        <w:rPr>
          <w:rFonts w:ascii="Times New Roman" w:hAnsi="Times New Roman" w:cs="Times New Roman"/>
          <w:b/>
          <w:bCs/>
          <w:sz w:val="28"/>
          <w:szCs w:val="28"/>
        </w:rPr>
        <w:t xml:space="preserve">. </w:t>
      </w:r>
      <w:r w:rsidR="00667F2F" w:rsidRPr="00557F17">
        <w:rPr>
          <w:rFonts w:ascii="Times New Roman" w:eastAsia="Times New Roman" w:hAnsi="Times New Roman" w:cs="Times New Roman"/>
          <w:b/>
          <w:bCs/>
          <w:sz w:val="28"/>
          <w:szCs w:val="28"/>
        </w:rPr>
        <w:t xml:space="preserve">Информационно-методическое обеспечение реализации </w:t>
      </w:r>
      <w:r w:rsidR="008B2FDD" w:rsidRPr="00557F17">
        <w:rPr>
          <w:rFonts w:ascii="Times New Roman" w:eastAsia="Times New Roman" w:hAnsi="Times New Roman" w:cs="Times New Roman"/>
          <w:b/>
          <w:bCs/>
          <w:sz w:val="28"/>
          <w:szCs w:val="28"/>
        </w:rPr>
        <w:t>АОП</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b/>
          <w:bCs/>
          <w:i/>
          <w:iCs/>
          <w:sz w:val="24"/>
          <w:szCs w:val="24"/>
        </w:rPr>
        <w:t>Учебно-методическое и информационное оснащение образовательного процесса обеспечивает возможность:</w:t>
      </w:r>
    </w:p>
    <w:p w:rsidR="00667F2F" w:rsidRPr="00B80EF6" w:rsidRDefault="00667F2F" w:rsidP="002D1E98">
      <w:pPr>
        <w:pStyle w:val="a4"/>
        <w:widowControl w:val="0"/>
        <w:numPr>
          <w:ilvl w:val="0"/>
          <w:numId w:val="25"/>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B80EF6">
        <w:rPr>
          <w:rFonts w:ascii="Times New Roman" w:eastAsia="Times New Roman" w:hAnsi="Times New Roman" w:cs="Times New Roman"/>
          <w:sz w:val="24"/>
          <w:szCs w:val="24"/>
        </w:rPr>
        <w:t xml:space="preserve">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w:t>
      </w:r>
    </w:p>
    <w:p w:rsidR="00667F2F" w:rsidRPr="00B80EF6" w:rsidRDefault="00667F2F" w:rsidP="002D1E98">
      <w:pPr>
        <w:widowControl w:val="0"/>
        <w:numPr>
          <w:ilvl w:val="0"/>
          <w:numId w:val="24"/>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w:t>
      </w:r>
      <w:r w:rsidR="00B85DF1">
        <w:rPr>
          <w:rFonts w:ascii="Times New Roman" w:eastAsia="Times New Roman" w:hAnsi="Times New Roman" w:cs="Times New Roman"/>
          <w:sz w:val="24"/>
          <w:szCs w:val="24"/>
        </w:rPr>
        <w:t xml:space="preserve">ания </w:t>
      </w:r>
      <w:r w:rsidRPr="00B80EF6">
        <w:rPr>
          <w:rFonts w:ascii="Times New Roman" w:eastAsia="Times New Roman" w:hAnsi="Times New Roman" w:cs="Times New Roman"/>
          <w:sz w:val="24"/>
          <w:szCs w:val="24"/>
        </w:rPr>
        <w:t>специализированных географических   и исторических карт;</w:t>
      </w:r>
    </w:p>
    <w:p w:rsidR="00667F2F" w:rsidRPr="00B80EF6" w:rsidRDefault="00667F2F" w:rsidP="002D1E98">
      <w:pPr>
        <w:widowControl w:val="0"/>
        <w:numPr>
          <w:ilvl w:val="0"/>
          <w:numId w:val="24"/>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выступления с аудио-, видео- и графическим экранным сопровождением;</w:t>
      </w:r>
    </w:p>
    <w:p w:rsidR="00667F2F" w:rsidRPr="00B80EF6" w:rsidRDefault="00667F2F" w:rsidP="002D1E98">
      <w:pPr>
        <w:widowControl w:val="0"/>
        <w:numPr>
          <w:ilvl w:val="0"/>
          <w:numId w:val="24"/>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вывода информации на бумагу и т. п. (печать);</w:t>
      </w:r>
    </w:p>
    <w:p w:rsidR="00667F2F" w:rsidRPr="00B80EF6" w:rsidRDefault="00667F2F" w:rsidP="002D1E98">
      <w:pPr>
        <w:widowControl w:val="0"/>
        <w:numPr>
          <w:ilvl w:val="0"/>
          <w:numId w:val="24"/>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667F2F" w:rsidRPr="00B80EF6" w:rsidRDefault="00667F2F" w:rsidP="002D1E98">
      <w:pPr>
        <w:widowControl w:val="0"/>
        <w:numPr>
          <w:ilvl w:val="0"/>
          <w:numId w:val="24"/>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использования аудиовидео- устройств для учебной деятельности на уроке и вне урока;</w:t>
      </w:r>
    </w:p>
    <w:p w:rsidR="00667F2F" w:rsidRPr="00B80EF6" w:rsidRDefault="00667F2F" w:rsidP="002D1E98">
      <w:pPr>
        <w:widowControl w:val="0"/>
        <w:numPr>
          <w:ilvl w:val="0"/>
          <w:numId w:val="24"/>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667F2F" w:rsidRPr="00B80EF6" w:rsidRDefault="00667F2F" w:rsidP="002D1E98">
      <w:pPr>
        <w:widowControl w:val="0"/>
        <w:numPr>
          <w:ilvl w:val="0"/>
          <w:numId w:val="24"/>
        </w:numPr>
        <w:shd w:val="clear" w:color="auto" w:fill="FFFFFF"/>
        <w:tabs>
          <w:tab w:val="left" w:pos="941"/>
        </w:tabs>
        <w:autoSpaceDE w:val="0"/>
        <w:autoSpaceDN w:val="0"/>
        <w:adjustRightInd w:val="0"/>
        <w:spacing w:after="0" w:line="240" w:lineRule="auto"/>
        <w:rPr>
          <w:rFonts w:ascii="Times New Roman" w:eastAsia="Times New Roman" w:hAnsi="Times New Roman" w:cs="Times New Roman"/>
          <w:sz w:val="24"/>
          <w:szCs w:val="24"/>
        </w:rPr>
      </w:pPr>
      <w:r w:rsidRPr="00B80EF6">
        <w:rPr>
          <w:rFonts w:ascii="Times New Roman" w:eastAsia="Times New Roman" w:hAnsi="Times New Roman" w:cs="Times New Roman"/>
          <w:sz w:val="24"/>
          <w:szCs w:val="24"/>
        </w:rPr>
        <w:t>заполнения электронных дневников и электронных журналов.</w:t>
      </w:r>
    </w:p>
    <w:p w:rsidR="00B85DF1" w:rsidRDefault="00B85DF1" w:rsidP="00B85DF1">
      <w:pPr>
        <w:shd w:val="clear" w:color="auto" w:fill="FFFFFF"/>
        <w:tabs>
          <w:tab w:val="left" w:pos="2654"/>
          <w:tab w:val="left" w:pos="4090"/>
          <w:tab w:val="left" w:pos="6365"/>
          <w:tab w:val="left" w:pos="7781"/>
          <w:tab w:val="left" w:pos="8808"/>
        </w:tabs>
        <w:spacing w:after="0" w:line="240" w:lineRule="auto"/>
        <w:rPr>
          <w:rFonts w:ascii="Times New Roman" w:eastAsia="Times New Roman" w:hAnsi="Times New Roman" w:cs="Times New Roman"/>
          <w:b/>
          <w:bCs/>
          <w:spacing w:val="-2"/>
          <w:sz w:val="24"/>
          <w:szCs w:val="24"/>
        </w:rPr>
      </w:pPr>
    </w:p>
    <w:p w:rsidR="00667F2F" w:rsidRPr="00B85DF1" w:rsidRDefault="00667F2F" w:rsidP="00B85DF1">
      <w:pPr>
        <w:shd w:val="clear" w:color="auto" w:fill="FFFFFF"/>
        <w:tabs>
          <w:tab w:val="left" w:pos="2654"/>
          <w:tab w:val="left" w:pos="4090"/>
          <w:tab w:val="left" w:pos="6365"/>
          <w:tab w:val="left" w:pos="7781"/>
          <w:tab w:val="left" w:pos="8808"/>
        </w:tabs>
        <w:spacing w:after="0" w:line="240" w:lineRule="auto"/>
        <w:rPr>
          <w:rFonts w:ascii="Times New Roman" w:hAnsi="Times New Roman" w:cs="Times New Roman"/>
          <w:sz w:val="24"/>
          <w:szCs w:val="24"/>
        </w:rPr>
      </w:pPr>
      <w:r w:rsidRPr="00B80EF6">
        <w:rPr>
          <w:rFonts w:ascii="Times New Roman" w:eastAsia="Times New Roman" w:hAnsi="Times New Roman" w:cs="Times New Roman"/>
          <w:b/>
          <w:bCs/>
          <w:spacing w:val="-2"/>
          <w:sz w:val="24"/>
          <w:szCs w:val="24"/>
        </w:rPr>
        <w:t>Технические</w:t>
      </w:r>
      <w:r w:rsidR="00B85DF1">
        <w:rPr>
          <w:rFonts w:ascii="Times New Roman" w:eastAsia="Times New Roman" w:hAnsi="Times New Roman" w:cs="Times New Roman"/>
          <w:b/>
          <w:bCs/>
          <w:spacing w:val="-2"/>
          <w:sz w:val="24"/>
          <w:szCs w:val="24"/>
        </w:rPr>
        <w:t xml:space="preserve"> </w:t>
      </w:r>
      <w:r w:rsidRPr="00B80EF6">
        <w:rPr>
          <w:rFonts w:ascii="Times New Roman" w:eastAsia="Times New Roman" w:hAnsi="Times New Roman" w:cs="Times New Roman"/>
          <w:b/>
          <w:bCs/>
          <w:spacing w:val="-2"/>
          <w:sz w:val="24"/>
          <w:szCs w:val="24"/>
        </w:rPr>
        <w:t>средства</w:t>
      </w:r>
      <w:r w:rsidRPr="00B80EF6">
        <w:rPr>
          <w:rFonts w:ascii="Times New Roman" w:eastAsia="Times New Roman" w:hAnsi="Times New Roman" w:cs="Times New Roman"/>
          <w:spacing w:val="-2"/>
          <w:sz w:val="24"/>
          <w:szCs w:val="24"/>
        </w:rPr>
        <w:t>:</w:t>
      </w:r>
      <w:r w:rsidR="00B85DF1">
        <w:rPr>
          <w:rFonts w:ascii="Times New Roman" w:eastAsia="Times New Roman" w:hAnsi="Times New Roman" w:cs="Times New Roman"/>
          <w:spacing w:val="-2"/>
          <w:sz w:val="24"/>
          <w:szCs w:val="24"/>
        </w:rPr>
        <w:t xml:space="preserve"> </w:t>
      </w:r>
      <w:r w:rsidRPr="00B80EF6">
        <w:rPr>
          <w:rFonts w:ascii="Times New Roman" w:eastAsia="Times New Roman" w:hAnsi="Times New Roman" w:cs="Times New Roman"/>
          <w:spacing w:val="-2"/>
          <w:sz w:val="24"/>
          <w:szCs w:val="24"/>
        </w:rPr>
        <w:t>мультимедийный</w:t>
      </w:r>
      <w:r w:rsidR="00B85DF1">
        <w:rPr>
          <w:rFonts w:ascii="Times New Roman" w:eastAsia="Times New Roman" w:hAnsi="Times New Roman" w:cs="Times New Roman"/>
          <w:spacing w:val="-2"/>
          <w:sz w:val="24"/>
          <w:szCs w:val="24"/>
        </w:rPr>
        <w:t xml:space="preserve"> </w:t>
      </w:r>
      <w:r w:rsidRPr="00B80EF6">
        <w:rPr>
          <w:rFonts w:ascii="Times New Roman" w:eastAsia="Times New Roman" w:hAnsi="Times New Roman" w:cs="Times New Roman"/>
          <w:spacing w:val="-2"/>
          <w:sz w:val="24"/>
          <w:szCs w:val="24"/>
        </w:rPr>
        <w:t xml:space="preserve">проектор, </w:t>
      </w:r>
      <w:r w:rsidRPr="00B80EF6">
        <w:rPr>
          <w:rFonts w:ascii="Times New Roman" w:eastAsia="Times New Roman" w:hAnsi="Times New Roman" w:cs="Times New Roman"/>
          <w:spacing w:val="-1"/>
          <w:sz w:val="24"/>
          <w:szCs w:val="24"/>
        </w:rPr>
        <w:t xml:space="preserve">экран, </w:t>
      </w:r>
      <w:r w:rsidRPr="00B80EF6">
        <w:rPr>
          <w:rFonts w:ascii="Times New Roman" w:eastAsia="Times New Roman" w:hAnsi="Times New Roman" w:cs="Times New Roman"/>
          <w:spacing w:val="-3"/>
          <w:sz w:val="24"/>
          <w:szCs w:val="24"/>
        </w:rPr>
        <w:t>принтер</w:t>
      </w:r>
      <w:r w:rsidR="00B85DF1">
        <w:rPr>
          <w:rFonts w:ascii="Times New Roman" w:eastAsia="Times New Roman" w:hAnsi="Times New Roman" w:cs="Times New Roman"/>
          <w:sz w:val="24"/>
          <w:szCs w:val="24"/>
        </w:rPr>
        <w:t xml:space="preserve">;  сканер; </w:t>
      </w:r>
      <w:r w:rsidRPr="00B80EF6">
        <w:rPr>
          <w:rFonts w:ascii="Times New Roman" w:eastAsia="Times New Roman" w:hAnsi="Times New Roman" w:cs="Times New Roman"/>
          <w:sz w:val="24"/>
          <w:szCs w:val="24"/>
        </w:rPr>
        <w:t>оборудов</w:t>
      </w:r>
      <w:r w:rsidR="00B85DF1">
        <w:rPr>
          <w:rFonts w:ascii="Times New Roman" w:eastAsia="Times New Roman" w:hAnsi="Times New Roman" w:cs="Times New Roman"/>
          <w:sz w:val="24"/>
          <w:szCs w:val="24"/>
        </w:rPr>
        <w:t xml:space="preserve">ание компьютер;  микроскоп; доска </w:t>
      </w:r>
      <w:r w:rsidRPr="00B80EF6">
        <w:rPr>
          <w:rFonts w:ascii="Times New Roman" w:eastAsia="Times New Roman" w:hAnsi="Times New Roman" w:cs="Times New Roman"/>
          <w:sz w:val="24"/>
          <w:szCs w:val="24"/>
        </w:rPr>
        <w:t>.</w:t>
      </w:r>
    </w:p>
    <w:p w:rsidR="00B85DF1" w:rsidRDefault="00B85DF1" w:rsidP="002D1E98">
      <w:pPr>
        <w:shd w:val="clear" w:color="auto" w:fill="FFFFFF"/>
        <w:tabs>
          <w:tab w:val="left" w:pos="4829"/>
        </w:tabs>
        <w:spacing w:after="0" w:line="240" w:lineRule="auto"/>
        <w:rPr>
          <w:rFonts w:ascii="Times New Roman" w:eastAsia="Times New Roman" w:hAnsi="Times New Roman" w:cs="Times New Roman"/>
          <w:b/>
          <w:bCs/>
          <w:spacing w:val="-8"/>
          <w:sz w:val="24"/>
          <w:szCs w:val="24"/>
        </w:rPr>
      </w:pPr>
    </w:p>
    <w:p w:rsidR="00667F2F" w:rsidRPr="00B80EF6" w:rsidRDefault="00667F2F" w:rsidP="002D1E98">
      <w:pPr>
        <w:shd w:val="clear" w:color="auto" w:fill="FFFFFF"/>
        <w:tabs>
          <w:tab w:val="left" w:pos="4829"/>
        </w:tabs>
        <w:spacing w:after="0" w:line="240" w:lineRule="auto"/>
        <w:rPr>
          <w:rFonts w:ascii="Times New Roman" w:hAnsi="Times New Roman" w:cs="Times New Roman"/>
          <w:sz w:val="24"/>
          <w:szCs w:val="24"/>
        </w:rPr>
      </w:pPr>
      <w:r w:rsidRPr="00B80EF6">
        <w:rPr>
          <w:rFonts w:ascii="Times New Roman" w:eastAsia="Times New Roman" w:hAnsi="Times New Roman" w:cs="Times New Roman"/>
          <w:b/>
          <w:bCs/>
          <w:spacing w:val="-8"/>
          <w:sz w:val="24"/>
          <w:szCs w:val="24"/>
        </w:rPr>
        <w:t>Программные        инструменты:</w:t>
      </w:r>
      <w:r w:rsidR="00B85DF1">
        <w:rPr>
          <w:rFonts w:ascii="Times New Roman" w:eastAsia="Times New Roman" w:hAnsi="Times New Roman" w:cs="Times New Roman"/>
          <w:b/>
          <w:bCs/>
          <w:sz w:val="24"/>
          <w:szCs w:val="24"/>
        </w:rPr>
        <w:t xml:space="preserve"> </w:t>
      </w:r>
      <w:r w:rsidRPr="00B80EF6">
        <w:rPr>
          <w:rFonts w:ascii="Times New Roman" w:eastAsia="Times New Roman" w:hAnsi="Times New Roman" w:cs="Times New Roman"/>
          <w:sz w:val="24"/>
          <w:szCs w:val="24"/>
        </w:rPr>
        <w:t>орфографический корректор для текстов на русском и иностранном яз</w:t>
      </w:r>
      <w:r w:rsidR="00B85DF1">
        <w:rPr>
          <w:rFonts w:ascii="Times New Roman" w:eastAsia="Times New Roman" w:hAnsi="Times New Roman" w:cs="Times New Roman"/>
          <w:sz w:val="24"/>
          <w:szCs w:val="24"/>
        </w:rPr>
        <w:t xml:space="preserve">ыках; клавиатура; </w:t>
      </w:r>
      <w:r w:rsidRPr="00B80EF6">
        <w:rPr>
          <w:rFonts w:ascii="Times New Roman" w:eastAsia="Times New Roman" w:hAnsi="Times New Roman" w:cs="Times New Roman"/>
          <w:sz w:val="24"/>
          <w:szCs w:val="24"/>
        </w:rPr>
        <w:t>текстовый редак</w:t>
      </w:r>
      <w:r w:rsidR="00B85DF1">
        <w:rPr>
          <w:rFonts w:ascii="Times New Roman" w:eastAsia="Times New Roman" w:hAnsi="Times New Roman" w:cs="Times New Roman"/>
          <w:sz w:val="24"/>
          <w:szCs w:val="24"/>
        </w:rPr>
        <w:t xml:space="preserve">тор для работы с русскими; </w:t>
      </w:r>
      <w:r w:rsidRPr="00B80EF6">
        <w:rPr>
          <w:rFonts w:ascii="Times New Roman" w:eastAsia="Times New Roman" w:hAnsi="Times New Roman" w:cs="Times New Roman"/>
          <w:sz w:val="24"/>
          <w:szCs w:val="24"/>
        </w:rPr>
        <w:t xml:space="preserve"> редактор подготовки презентаций; редактор виде</w:t>
      </w:r>
      <w:r w:rsidR="00B85DF1">
        <w:rPr>
          <w:rFonts w:ascii="Times New Roman" w:eastAsia="Times New Roman" w:hAnsi="Times New Roman" w:cs="Times New Roman"/>
          <w:sz w:val="24"/>
          <w:szCs w:val="24"/>
        </w:rPr>
        <w:t>о</w:t>
      </w:r>
      <w:r w:rsidRPr="00B80EF6">
        <w:rPr>
          <w:rFonts w:ascii="Times New Roman" w:eastAsia="Times New Roman" w:hAnsi="Times New Roman" w:cs="Times New Roman"/>
          <w:sz w:val="24"/>
          <w:szCs w:val="24"/>
        </w:rPr>
        <w:t>.</w:t>
      </w:r>
    </w:p>
    <w:p w:rsidR="00B85DF1" w:rsidRDefault="00B85DF1" w:rsidP="002D1E98">
      <w:pPr>
        <w:shd w:val="clear" w:color="auto" w:fill="FFFFFF"/>
        <w:spacing w:after="0" w:line="240" w:lineRule="auto"/>
        <w:rPr>
          <w:rFonts w:ascii="Times New Roman" w:eastAsia="Times New Roman" w:hAnsi="Times New Roman" w:cs="Times New Roman"/>
          <w:b/>
          <w:bCs/>
          <w:sz w:val="24"/>
          <w:szCs w:val="24"/>
        </w:rPr>
      </w:pPr>
    </w:p>
    <w:p w:rsidR="00667F2F" w:rsidRPr="00B80EF6" w:rsidRDefault="00667F2F" w:rsidP="002D1E98">
      <w:pPr>
        <w:shd w:val="clear" w:color="auto" w:fill="FFFFFF"/>
        <w:spacing w:after="0" w:line="240" w:lineRule="auto"/>
        <w:rPr>
          <w:rFonts w:ascii="Times New Roman" w:hAnsi="Times New Roman" w:cs="Times New Roman"/>
          <w:sz w:val="24"/>
          <w:szCs w:val="24"/>
        </w:rPr>
      </w:pPr>
      <w:r w:rsidRPr="00B80EF6">
        <w:rPr>
          <w:rFonts w:ascii="Times New Roman" w:eastAsia="Times New Roman" w:hAnsi="Times New Roman" w:cs="Times New Roman"/>
          <w:b/>
          <w:bCs/>
          <w:sz w:val="24"/>
          <w:szCs w:val="24"/>
        </w:rPr>
        <w:t xml:space="preserve">Компоненты на </w:t>
      </w:r>
      <w:r w:rsidRPr="00B80EF6">
        <w:rPr>
          <w:rFonts w:ascii="Times New Roman" w:eastAsia="Times New Roman" w:hAnsi="Times New Roman" w:cs="Times New Roman"/>
          <w:b/>
          <w:bCs/>
          <w:sz w:val="24"/>
          <w:szCs w:val="24"/>
          <w:lang w:val="en-US"/>
        </w:rPr>
        <w:t>CD</w:t>
      </w:r>
      <w:r w:rsidRPr="00B80EF6">
        <w:rPr>
          <w:rFonts w:ascii="Times New Roman" w:eastAsia="Times New Roman" w:hAnsi="Times New Roman" w:cs="Times New Roman"/>
          <w:b/>
          <w:bCs/>
          <w:sz w:val="24"/>
          <w:szCs w:val="24"/>
        </w:rPr>
        <w:t xml:space="preserve"> и </w:t>
      </w:r>
      <w:r w:rsidRPr="00B80EF6">
        <w:rPr>
          <w:rFonts w:ascii="Times New Roman" w:eastAsia="Times New Roman" w:hAnsi="Times New Roman" w:cs="Times New Roman"/>
          <w:b/>
          <w:bCs/>
          <w:sz w:val="24"/>
          <w:szCs w:val="24"/>
          <w:lang w:val="en-US"/>
        </w:rPr>
        <w:t>DVD</w:t>
      </w:r>
      <w:r w:rsidRPr="00B80EF6">
        <w:rPr>
          <w:rFonts w:ascii="Times New Roman" w:eastAsia="Times New Roman" w:hAnsi="Times New Roman" w:cs="Times New Roman"/>
          <w:b/>
          <w:bCs/>
          <w:sz w:val="24"/>
          <w:szCs w:val="24"/>
        </w:rPr>
        <w:t xml:space="preserve">: </w:t>
      </w:r>
      <w:r w:rsidRPr="00B80EF6">
        <w:rPr>
          <w:rFonts w:ascii="Times New Roman" w:eastAsia="Times New Roman" w:hAnsi="Times New Roman" w:cs="Times New Roman"/>
          <w:sz w:val="24"/>
          <w:szCs w:val="24"/>
        </w:rPr>
        <w:t xml:space="preserve">электронные приложения к </w:t>
      </w:r>
      <w:r w:rsidR="00B85DF1">
        <w:rPr>
          <w:rFonts w:ascii="Times New Roman" w:eastAsia="Times New Roman" w:hAnsi="Times New Roman" w:cs="Times New Roman"/>
          <w:sz w:val="24"/>
          <w:szCs w:val="24"/>
        </w:rPr>
        <w:t>учебникам</w:t>
      </w:r>
      <w:r w:rsidRPr="00B80EF6">
        <w:rPr>
          <w:rFonts w:ascii="Times New Roman" w:eastAsia="Times New Roman" w:hAnsi="Times New Roman" w:cs="Times New Roman"/>
          <w:sz w:val="24"/>
          <w:szCs w:val="24"/>
        </w:rPr>
        <w:t>.</w:t>
      </w: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667F2F" w:rsidP="002D1E98">
      <w:pPr>
        <w:spacing w:after="0" w:line="240" w:lineRule="auto"/>
        <w:rPr>
          <w:rFonts w:ascii="Times New Roman" w:hAnsi="Times New Roman" w:cs="Times New Roman"/>
          <w:sz w:val="24"/>
          <w:szCs w:val="24"/>
        </w:rPr>
      </w:pPr>
    </w:p>
    <w:p w:rsidR="00667F2F" w:rsidRPr="00B80EF6" w:rsidRDefault="00667F2F" w:rsidP="002D1E98">
      <w:pPr>
        <w:spacing w:after="0" w:line="240" w:lineRule="auto"/>
        <w:rPr>
          <w:rFonts w:ascii="Times New Roman" w:hAnsi="Times New Roman" w:cs="Times New Roman"/>
          <w:sz w:val="24"/>
          <w:szCs w:val="24"/>
        </w:rPr>
      </w:pPr>
    </w:p>
    <w:p w:rsidR="005E1A86" w:rsidRPr="00B85DF1" w:rsidRDefault="005E1A86" w:rsidP="00B85DF1">
      <w:pPr>
        <w:spacing w:before="100" w:beforeAutospacing="1" w:after="0" w:line="240" w:lineRule="auto"/>
        <w:rPr>
          <w:rFonts w:ascii="Times New Roman" w:eastAsia="Times New Roman" w:hAnsi="Times New Roman" w:cs="Times New Roman"/>
          <w:sz w:val="24"/>
          <w:szCs w:val="24"/>
        </w:rPr>
      </w:pPr>
      <w:bookmarkStart w:id="5" w:name="page17"/>
      <w:bookmarkEnd w:id="5"/>
    </w:p>
    <w:sectPr w:rsidR="005E1A86" w:rsidRPr="00B85DF1" w:rsidSect="007E7CE1">
      <w:pgSz w:w="11906" w:h="16838"/>
      <w:pgMar w:top="426" w:right="707"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8D6" w:rsidRDefault="007E68D6" w:rsidP="005E3E2C">
      <w:pPr>
        <w:spacing w:after="0" w:line="240" w:lineRule="auto"/>
      </w:pPr>
      <w:r>
        <w:separator/>
      </w:r>
    </w:p>
  </w:endnote>
  <w:endnote w:type="continuationSeparator" w:id="1">
    <w:p w:rsidR="007E68D6" w:rsidRDefault="007E68D6" w:rsidP="005E3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roid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20000287" w:usb1="00000000" w:usb2="00000000" w:usb3="00000000" w:csb0="0000019F" w:csb1="00000000"/>
  </w:font>
  <w:font w:name="font277">
    <w:charset w:val="CC"/>
    <w:family w:val="auto"/>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61002BDF"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yslC">
    <w:altName w:val="Courier New"/>
    <w:panose1 w:val="00000000000000000000"/>
    <w:charset w:val="00"/>
    <w:family w:val="decorative"/>
    <w:notTrueType/>
    <w:pitch w:val="variable"/>
    <w:sig w:usb0="00000001" w:usb1="00000000" w:usb2="00000000" w:usb3="00000000" w:csb0="00000005" w:csb1="00000000"/>
  </w:font>
  <w:font w:name="Íåâîçìîæíî èìïîðòèðîâàòü ôàéëû">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iddenHorzOCR">
    <w:panose1 w:val="00000000000000000000"/>
    <w:charset w:val="00"/>
    <w:family w:val="roman"/>
    <w:notTrueType/>
    <w:pitch w:val="default"/>
    <w:sig w:usb0="00000000" w:usb1="00000000" w:usb2="00000000" w:usb3="00000000" w:csb0="00000000" w:csb1="00000000"/>
  </w:font>
  <w:font w:name="NewtonCSanPin-Regular">
    <w:panose1 w:val="00000000000000000000"/>
    <w:charset w:val="CC"/>
    <w:family w:val="auto"/>
    <w:notTrueType/>
    <w:pitch w:val="default"/>
    <w:sig w:usb0="00000201" w:usb1="00000000" w:usb2="00000000" w:usb3="00000000" w:csb0="00000004" w:csb1="00000000"/>
  </w:font>
  <w:font w:name="NewtonCSanPi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8D6" w:rsidRDefault="007E68D6" w:rsidP="005E3E2C">
      <w:pPr>
        <w:spacing w:after="0" w:line="240" w:lineRule="auto"/>
      </w:pPr>
      <w:r>
        <w:separator/>
      </w:r>
    </w:p>
  </w:footnote>
  <w:footnote w:type="continuationSeparator" w:id="1">
    <w:p w:rsidR="007E68D6" w:rsidRDefault="007E68D6" w:rsidP="005E3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B0C28C"/>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A86AEE6"/>
    <w:lvl w:ilvl="0">
      <w:numFmt w:val="bullet"/>
      <w:lvlText w:val="*"/>
      <w:lvlJc w:val="left"/>
      <w:pPr>
        <w:ind w:left="0" w:firstLine="0"/>
      </w:p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4">
    <w:nsid w:val="00000003"/>
    <w:multiLevelType w:val="multilevel"/>
    <w:tmpl w:val="F84ADC0C"/>
    <w:name w:val="WW8Num3"/>
    <w:lvl w:ilvl="0">
      <w:start w:val="1"/>
      <w:numFmt w:val="decimal"/>
      <w:lvlText w:val="%1."/>
      <w:lvlJc w:val="left"/>
      <w:pPr>
        <w:tabs>
          <w:tab w:val="num" w:pos="-9"/>
        </w:tabs>
        <w:ind w:left="711" w:hanging="360"/>
      </w:pPr>
    </w:lvl>
    <w:lvl w:ilvl="1">
      <w:start w:val="3"/>
      <w:numFmt w:val="decimal"/>
      <w:isLgl/>
      <w:lvlText w:val="%1.%2."/>
      <w:lvlJc w:val="left"/>
      <w:pPr>
        <w:ind w:left="891" w:hanging="540"/>
      </w:pPr>
      <w:rPr>
        <w:rFonts w:eastAsiaTheme="minorEastAsia" w:hint="default"/>
        <w:b/>
      </w:rPr>
    </w:lvl>
    <w:lvl w:ilvl="2">
      <w:start w:val="4"/>
      <w:numFmt w:val="decimal"/>
      <w:isLgl/>
      <w:lvlText w:val="%1.%2.%3."/>
      <w:lvlJc w:val="left"/>
      <w:pPr>
        <w:ind w:left="1071" w:hanging="720"/>
      </w:pPr>
      <w:rPr>
        <w:rFonts w:eastAsiaTheme="minorEastAsia" w:hint="default"/>
        <w:b/>
      </w:rPr>
    </w:lvl>
    <w:lvl w:ilvl="3">
      <w:start w:val="1"/>
      <w:numFmt w:val="decimal"/>
      <w:isLgl/>
      <w:lvlText w:val="%1.%2.%3.%4."/>
      <w:lvlJc w:val="left"/>
      <w:pPr>
        <w:ind w:left="1071" w:hanging="720"/>
      </w:pPr>
      <w:rPr>
        <w:rFonts w:eastAsiaTheme="minorEastAsia" w:hint="default"/>
        <w:b/>
      </w:rPr>
    </w:lvl>
    <w:lvl w:ilvl="4">
      <w:start w:val="1"/>
      <w:numFmt w:val="decimal"/>
      <w:isLgl/>
      <w:lvlText w:val="%1.%2.%3.%4.%5."/>
      <w:lvlJc w:val="left"/>
      <w:pPr>
        <w:ind w:left="1431" w:hanging="1080"/>
      </w:pPr>
      <w:rPr>
        <w:rFonts w:eastAsiaTheme="minorEastAsia" w:hint="default"/>
        <w:b/>
      </w:rPr>
    </w:lvl>
    <w:lvl w:ilvl="5">
      <w:start w:val="1"/>
      <w:numFmt w:val="decimal"/>
      <w:isLgl/>
      <w:lvlText w:val="%1.%2.%3.%4.%5.%6."/>
      <w:lvlJc w:val="left"/>
      <w:pPr>
        <w:ind w:left="1431" w:hanging="1080"/>
      </w:pPr>
      <w:rPr>
        <w:rFonts w:eastAsiaTheme="minorEastAsia" w:hint="default"/>
        <w:b/>
      </w:rPr>
    </w:lvl>
    <w:lvl w:ilvl="6">
      <w:start w:val="1"/>
      <w:numFmt w:val="decimal"/>
      <w:isLgl/>
      <w:lvlText w:val="%1.%2.%3.%4.%5.%6.%7."/>
      <w:lvlJc w:val="left"/>
      <w:pPr>
        <w:ind w:left="1791" w:hanging="1440"/>
      </w:pPr>
      <w:rPr>
        <w:rFonts w:eastAsiaTheme="minorEastAsia" w:hint="default"/>
        <w:b/>
      </w:rPr>
    </w:lvl>
    <w:lvl w:ilvl="7">
      <w:start w:val="1"/>
      <w:numFmt w:val="decimal"/>
      <w:isLgl/>
      <w:lvlText w:val="%1.%2.%3.%4.%5.%6.%7.%8."/>
      <w:lvlJc w:val="left"/>
      <w:pPr>
        <w:ind w:left="1791" w:hanging="1440"/>
      </w:pPr>
      <w:rPr>
        <w:rFonts w:eastAsiaTheme="minorEastAsia" w:hint="default"/>
        <w:b/>
      </w:rPr>
    </w:lvl>
    <w:lvl w:ilvl="8">
      <w:start w:val="1"/>
      <w:numFmt w:val="decimal"/>
      <w:isLgl/>
      <w:lvlText w:val="%1.%2.%3.%4.%5.%6.%7.%8.%9."/>
      <w:lvlJc w:val="left"/>
      <w:pPr>
        <w:ind w:left="2151" w:hanging="1800"/>
      </w:pPr>
      <w:rPr>
        <w:rFonts w:eastAsiaTheme="minorEastAsia" w:hint="default"/>
        <w:b/>
      </w:rPr>
    </w:lvl>
  </w:abstractNum>
  <w:abstractNum w:abstractNumId="5">
    <w:nsid w:val="00000004"/>
    <w:multiLevelType w:val="singleLevel"/>
    <w:tmpl w:val="00000004"/>
    <w:name w:val="WW8Num4"/>
    <w:lvl w:ilvl="0">
      <w:numFmt w:val="bullet"/>
      <w:lvlText w:val="—"/>
      <w:lvlJc w:val="left"/>
      <w:pPr>
        <w:tabs>
          <w:tab w:val="num" w:pos="0"/>
        </w:tabs>
        <w:ind w:left="0" w:firstLine="0"/>
      </w:pPr>
      <w:rPr>
        <w:rFonts w:ascii="Times New Roman" w:hAnsi="Times New Roman" w:cs="Symbol"/>
      </w:rPr>
    </w:lvl>
  </w:abstractNum>
  <w:abstractNum w:abstractNumId="6">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7">
    <w:nsid w:val="00000006"/>
    <w:multiLevelType w:val="singleLevel"/>
    <w:tmpl w:val="00000006"/>
    <w:name w:val="WW8Num6"/>
    <w:lvl w:ilvl="0">
      <w:numFmt w:val="bullet"/>
      <w:lvlText w:val="—"/>
      <w:lvlJc w:val="left"/>
      <w:pPr>
        <w:tabs>
          <w:tab w:val="num" w:pos="0"/>
        </w:tabs>
        <w:ind w:left="0" w:firstLine="0"/>
      </w:pPr>
      <w:rPr>
        <w:rFonts w:ascii="Times New Roman" w:hAnsi="Times New Roman" w:cs="Times New Roman"/>
      </w:rPr>
    </w:lvl>
  </w:abstractNum>
  <w:abstractNum w:abstractNumId="8">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8"/>
    <w:multiLevelType w:val="multilevel"/>
    <w:tmpl w:val="00000008"/>
    <w:name w:val="WW8Num8"/>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9"/>
    <w:multiLevelType w:val="multilevel"/>
    <w:tmpl w:val="00000009"/>
    <w:name w:val="WW8Num9"/>
    <w:lvl w:ilvl="0">
      <w:start w:val="1"/>
      <w:numFmt w:val="bullet"/>
      <w:lvlText w:val=""/>
      <w:lvlJc w:val="left"/>
      <w:pPr>
        <w:tabs>
          <w:tab w:val="num" w:pos="1287"/>
        </w:tabs>
        <w:ind w:left="1287"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2">
    <w:nsid w:val="0000001D"/>
    <w:multiLevelType w:val="multilevel"/>
    <w:tmpl w:val="0000001D"/>
    <w:name w:val="WW8Num31"/>
    <w:lvl w:ilvl="0">
      <w:start w:val="65535"/>
      <w:numFmt w:val="bullet"/>
      <w:lvlText w:val="•"/>
      <w:lvlJc w:val="left"/>
      <w:pPr>
        <w:tabs>
          <w:tab w:val="num" w:pos="0"/>
        </w:tabs>
        <w:ind w:left="1768" w:hanging="360"/>
      </w:pPr>
      <w:rPr>
        <w:rFonts w:ascii="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F"/>
    <w:multiLevelType w:val="hybridMultilevel"/>
    <w:tmpl w:val="6CEAF08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20"/>
    <w:multiLevelType w:val="hybridMultilevel"/>
    <w:tmpl w:val="22221A70"/>
    <w:lvl w:ilvl="0" w:tplc="FFFFFFFF">
      <w:start w:val="1"/>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22"/>
    <w:multiLevelType w:val="singleLevel"/>
    <w:tmpl w:val="00000022"/>
    <w:name w:val="WW8Num36"/>
    <w:lvl w:ilvl="0">
      <w:start w:val="65535"/>
      <w:numFmt w:val="bullet"/>
      <w:lvlText w:val="•"/>
      <w:lvlJc w:val="left"/>
      <w:pPr>
        <w:tabs>
          <w:tab w:val="num" w:pos="0"/>
        </w:tabs>
        <w:ind w:left="1768" w:hanging="360"/>
      </w:pPr>
      <w:rPr>
        <w:rFonts w:ascii="Times New Roman" w:hAnsi="Times New Roman" w:cs="Times New Roman"/>
        <w:color w:val="auto"/>
      </w:rPr>
    </w:lvl>
  </w:abstractNum>
  <w:abstractNum w:abstractNumId="16">
    <w:nsid w:val="00000023"/>
    <w:multiLevelType w:val="singleLevel"/>
    <w:tmpl w:val="00000023"/>
    <w:name w:val="WW8Num38"/>
    <w:lvl w:ilvl="0">
      <w:start w:val="65535"/>
      <w:numFmt w:val="bullet"/>
      <w:lvlText w:val="•"/>
      <w:lvlJc w:val="left"/>
      <w:pPr>
        <w:tabs>
          <w:tab w:val="num" w:pos="0"/>
        </w:tabs>
        <w:ind w:left="720" w:hanging="360"/>
      </w:pPr>
      <w:rPr>
        <w:rFonts w:ascii="Times New Roman" w:hAnsi="Times New Roman" w:cs="Times New Roman"/>
      </w:rPr>
    </w:lvl>
  </w:abstractNum>
  <w:abstractNum w:abstractNumId="17">
    <w:nsid w:val="0000002F"/>
    <w:multiLevelType w:val="singleLevel"/>
    <w:tmpl w:val="0000002F"/>
    <w:name w:val="WW8Num52"/>
    <w:lvl w:ilvl="0">
      <w:start w:val="1"/>
      <w:numFmt w:val="bullet"/>
      <w:lvlText w:val=""/>
      <w:lvlJc w:val="left"/>
      <w:pPr>
        <w:tabs>
          <w:tab w:val="num" w:pos="720"/>
        </w:tabs>
        <w:ind w:left="720" w:hanging="360"/>
      </w:pPr>
      <w:rPr>
        <w:rFonts w:ascii="Symbol" w:hAnsi="Symbol"/>
      </w:rPr>
    </w:lvl>
  </w:abstractNum>
  <w:abstractNum w:abstractNumId="18">
    <w:nsid w:val="0000004E"/>
    <w:multiLevelType w:val="singleLevel"/>
    <w:tmpl w:val="0000004E"/>
    <w:name w:val="WW8Num88"/>
    <w:lvl w:ilvl="0">
      <w:start w:val="1"/>
      <w:numFmt w:val="bullet"/>
      <w:lvlText w:val=""/>
      <w:lvlJc w:val="left"/>
      <w:pPr>
        <w:tabs>
          <w:tab w:val="num" w:pos="720"/>
        </w:tabs>
        <w:ind w:left="720" w:hanging="360"/>
      </w:pPr>
      <w:rPr>
        <w:rFonts w:ascii="Symbol" w:hAnsi="Symbol"/>
      </w:rPr>
    </w:lvl>
  </w:abstractNum>
  <w:abstractNum w:abstractNumId="19">
    <w:nsid w:val="00000054"/>
    <w:multiLevelType w:val="singleLevel"/>
    <w:tmpl w:val="00000054"/>
    <w:name w:val="WW8Num94"/>
    <w:lvl w:ilvl="0">
      <w:start w:val="1"/>
      <w:numFmt w:val="bullet"/>
      <w:lvlText w:val=""/>
      <w:lvlJc w:val="left"/>
      <w:pPr>
        <w:tabs>
          <w:tab w:val="num" w:pos="720"/>
        </w:tabs>
        <w:ind w:left="720" w:hanging="360"/>
      </w:pPr>
      <w:rPr>
        <w:rFonts w:ascii="Symbol" w:hAnsi="Symbol"/>
      </w:rPr>
    </w:lvl>
  </w:abstractNum>
  <w:abstractNum w:abstractNumId="20">
    <w:nsid w:val="0068525E"/>
    <w:multiLevelType w:val="multilevel"/>
    <w:tmpl w:val="61F44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27B5E32"/>
    <w:multiLevelType w:val="hybridMultilevel"/>
    <w:tmpl w:val="F66E5E64"/>
    <w:lvl w:ilvl="0" w:tplc="B21C5BEC">
      <w:start w:val="1"/>
      <w:numFmt w:val="bullet"/>
      <w:lvlText w:val="–"/>
      <w:lvlJc w:val="left"/>
      <w:pPr>
        <w:ind w:left="901" w:hanging="555"/>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3074037"/>
    <w:multiLevelType w:val="multilevel"/>
    <w:tmpl w:val="998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6AD5863"/>
    <w:multiLevelType w:val="hybridMultilevel"/>
    <w:tmpl w:val="BC9C2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8C033B"/>
    <w:multiLevelType w:val="hybridMultilevel"/>
    <w:tmpl w:val="D77EB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6C336D"/>
    <w:multiLevelType w:val="hybridMultilevel"/>
    <w:tmpl w:val="44BE944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D0A7C7E"/>
    <w:multiLevelType w:val="hybridMultilevel"/>
    <w:tmpl w:val="9EC6C30C"/>
    <w:lvl w:ilvl="0" w:tplc="9662C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0EF46924"/>
    <w:multiLevelType w:val="multilevel"/>
    <w:tmpl w:val="9B1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FD80630"/>
    <w:multiLevelType w:val="multilevel"/>
    <w:tmpl w:val="1BE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1CD098B"/>
    <w:multiLevelType w:val="hybridMultilevel"/>
    <w:tmpl w:val="A84C1C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69006A"/>
    <w:multiLevelType w:val="hybridMultilevel"/>
    <w:tmpl w:val="6AEEA6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1365430D"/>
    <w:multiLevelType w:val="multilevel"/>
    <w:tmpl w:val="2DF6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D74A24"/>
    <w:multiLevelType w:val="multilevel"/>
    <w:tmpl w:val="26E80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A01671"/>
    <w:multiLevelType w:val="multilevel"/>
    <w:tmpl w:val="2EA4B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903430E"/>
    <w:multiLevelType w:val="multilevel"/>
    <w:tmpl w:val="6A189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AE2787A"/>
    <w:multiLevelType w:val="hybridMultilevel"/>
    <w:tmpl w:val="5E1E0BBE"/>
    <w:lvl w:ilvl="0" w:tplc="22BE2DE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1CBA446F"/>
    <w:multiLevelType w:val="multilevel"/>
    <w:tmpl w:val="1BB2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9">
    <w:nsid w:val="22C053E0"/>
    <w:multiLevelType w:val="hybridMultilevel"/>
    <w:tmpl w:val="F3221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7473AC"/>
    <w:multiLevelType w:val="hybridMultilevel"/>
    <w:tmpl w:val="DA767FA8"/>
    <w:lvl w:ilvl="0" w:tplc="0419000F">
      <w:start w:val="1"/>
      <w:numFmt w:val="decimal"/>
      <w:lvlText w:val="%1."/>
      <w:lvlJc w:val="left"/>
      <w:pPr>
        <w:tabs>
          <w:tab w:val="num" w:pos="720"/>
        </w:tabs>
        <w:ind w:left="720" w:hanging="360"/>
      </w:pPr>
    </w:lvl>
    <w:lvl w:ilvl="1" w:tplc="BA0CD64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76465E1"/>
    <w:multiLevelType w:val="hybridMultilevel"/>
    <w:tmpl w:val="5F8E2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78B3449"/>
    <w:multiLevelType w:val="hybridMultilevel"/>
    <w:tmpl w:val="0396D7B0"/>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DF42BD"/>
    <w:multiLevelType w:val="multilevel"/>
    <w:tmpl w:val="3BE8AF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ACA54D2"/>
    <w:multiLevelType w:val="multilevel"/>
    <w:tmpl w:val="6212D680"/>
    <w:lvl w:ilvl="0">
      <w:start w:val="3"/>
      <w:numFmt w:val="decimal"/>
      <w:lvlText w:val="%1."/>
      <w:lvlJc w:val="left"/>
      <w:pPr>
        <w:ind w:left="675" w:hanging="675"/>
      </w:pPr>
      <w:rPr>
        <w:rFonts w:hint="default"/>
        <w:b/>
        <w:color w:val="000000"/>
      </w:rPr>
    </w:lvl>
    <w:lvl w:ilvl="1">
      <w:start w:val="3"/>
      <w:numFmt w:val="decimal"/>
      <w:lvlText w:val="%1.%2."/>
      <w:lvlJc w:val="left"/>
      <w:pPr>
        <w:ind w:left="900" w:hanging="720"/>
      </w:pPr>
      <w:rPr>
        <w:rFonts w:hint="default"/>
        <w:b/>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620" w:hanging="1080"/>
      </w:pPr>
      <w:rPr>
        <w:rFonts w:hint="default"/>
        <w:b/>
        <w:color w:val="000000"/>
      </w:rPr>
    </w:lvl>
    <w:lvl w:ilvl="4">
      <w:start w:val="1"/>
      <w:numFmt w:val="decimal"/>
      <w:lvlText w:val="%1.%2.%3.%4.%5."/>
      <w:lvlJc w:val="left"/>
      <w:pPr>
        <w:ind w:left="1800" w:hanging="1080"/>
      </w:pPr>
      <w:rPr>
        <w:rFonts w:hint="default"/>
        <w:b/>
        <w:color w:val="000000"/>
      </w:rPr>
    </w:lvl>
    <w:lvl w:ilvl="5">
      <w:start w:val="1"/>
      <w:numFmt w:val="decimal"/>
      <w:lvlText w:val="%1.%2.%3.%4.%5.%6."/>
      <w:lvlJc w:val="left"/>
      <w:pPr>
        <w:ind w:left="2340" w:hanging="1440"/>
      </w:pPr>
      <w:rPr>
        <w:rFonts w:hint="default"/>
        <w:b/>
        <w:color w:val="000000"/>
      </w:rPr>
    </w:lvl>
    <w:lvl w:ilvl="6">
      <w:start w:val="1"/>
      <w:numFmt w:val="decimal"/>
      <w:lvlText w:val="%1.%2.%3.%4.%5.%6.%7."/>
      <w:lvlJc w:val="left"/>
      <w:pPr>
        <w:ind w:left="2880" w:hanging="1800"/>
      </w:pPr>
      <w:rPr>
        <w:rFonts w:hint="default"/>
        <w:b/>
        <w:color w:val="000000"/>
      </w:rPr>
    </w:lvl>
    <w:lvl w:ilvl="7">
      <w:start w:val="1"/>
      <w:numFmt w:val="decimal"/>
      <w:lvlText w:val="%1.%2.%3.%4.%5.%6.%7.%8."/>
      <w:lvlJc w:val="left"/>
      <w:pPr>
        <w:ind w:left="3060" w:hanging="1800"/>
      </w:pPr>
      <w:rPr>
        <w:rFonts w:hint="default"/>
        <w:b/>
        <w:color w:val="000000"/>
      </w:rPr>
    </w:lvl>
    <w:lvl w:ilvl="8">
      <w:start w:val="1"/>
      <w:numFmt w:val="decimal"/>
      <w:lvlText w:val="%1.%2.%3.%4.%5.%6.%7.%8.%9."/>
      <w:lvlJc w:val="left"/>
      <w:pPr>
        <w:ind w:left="3600" w:hanging="2160"/>
      </w:pPr>
      <w:rPr>
        <w:rFonts w:hint="default"/>
        <w:b/>
        <w:color w:val="000000"/>
      </w:rPr>
    </w:lvl>
  </w:abstractNum>
  <w:abstractNum w:abstractNumId="46">
    <w:nsid w:val="2AEF3F6A"/>
    <w:multiLevelType w:val="multilevel"/>
    <w:tmpl w:val="0BCE5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CB55F52"/>
    <w:multiLevelType w:val="hybridMultilevel"/>
    <w:tmpl w:val="9ED82B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EAB11AA"/>
    <w:multiLevelType w:val="hybridMultilevel"/>
    <w:tmpl w:val="4F24AD6E"/>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3C259D6"/>
    <w:multiLevelType w:val="multilevel"/>
    <w:tmpl w:val="6B58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3C54CAF"/>
    <w:multiLevelType w:val="hybridMultilevel"/>
    <w:tmpl w:val="03F0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51B0A93"/>
    <w:multiLevelType w:val="multilevel"/>
    <w:tmpl w:val="9EAA8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60B719C"/>
    <w:multiLevelType w:val="hybridMultilevel"/>
    <w:tmpl w:val="91308294"/>
    <w:lvl w:ilvl="0" w:tplc="F530C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6F8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8EA8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2B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72C07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4755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94995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62E6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AAB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36191519"/>
    <w:multiLevelType w:val="hybridMultilevel"/>
    <w:tmpl w:val="27D81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8513B4B"/>
    <w:multiLevelType w:val="multilevel"/>
    <w:tmpl w:val="8BC22AD0"/>
    <w:lvl w:ilvl="0">
      <w:start w:val="3"/>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6">
    <w:nsid w:val="38E90150"/>
    <w:multiLevelType w:val="hybridMultilevel"/>
    <w:tmpl w:val="FC4E087A"/>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9FC2CCA"/>
    <w:multiLevelType w:val="hybridMultilevel"/>
    <w:tmpl w:val="3C0E6E68"/>
    <w:lvl w:ilvl="0" w:tplc="08306AB6">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C7C2E84"/>
    <w:multiLevelType w:val="multilevel"/>
    <w:tmpl w:val="747E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0095C46"/>
    <w:multiLevelType w:val="multilevel"/>
    <w:tmpl w:val="7D1C0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1E11E65"/>
    <w:multiLevelType w:val="multilevel"/>
    <w:tmpl w:val="890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4C75312"/>
    <w:multiLevelType w:val="multilevel"/>
    <w:tmpl w:val="36EC4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pStyle w:val="4"/>
      <w:lvlText w:val="%4."/>
      <w:lvlJc w:val="left"/>
      <w:pPr>
        <w:tabs>
          <w:tab w:val="num" w:pos="2880"/>
        </w:tabs>
        <w:ind w:left="2880" w:hanging="360"/>
      </w:pPr>
    </w:lvl>
    <w:lvl w:ilvl="4">
      <w:start w:val="1"/>
      <w:numFmt w:val="decimal"/>
      <w:pStyle w:val="5"/>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4EC5276"/>
    <w:multiLevelType w:val="hybridMultilevel"/>
    <w:tmpl w:val="9AE829B6"/>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51577B8"/>
    <w:multiLevelType w:val="hybridMultilevel"/>
    <w:tmpl w:val="517C7184"/>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94424D"/>
    <w:multiLevelType w:val="hybridMultilevel"/>
    <w:tmpl w:val="393E71A0"/>
    <w:lvl w:ilvl="0" w:tplc="9C249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66">
    <w:nsid w:val="4C3D0A3A"/>
    <w:multiLevelType w:val="hybridMultilevel"/>
    <w:tmpl w:val="325C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E927A21"/>
    <w:multiLevelType w:val="hybridMultilevel"/>
    <w:tmpl w:val="24646B94"/>
    <w:lvl w:ilvl="0" w:tplc="FA86AEE6">
      <w:numFmt w:val="bullet"/>
      <w:lvlText w:val="•"/>
      <w:legacy w:legacy="1" w:legacySpace="0" w:legacyIndent="154"/>
      <w:lvlJc w:val="left"/>
      <w:pPr>
        <w:ind w:left="84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FBD4C3F"/>
    <w:multiLevelType w:val="multilevel"/>
    <w:tmpl w:val="9E9E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FC63608"/>
    <w:multiLevelType w:val="multilevel"/>
    <w:tmpl w:val="2292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17A76B9"/>
    <w:multiLevelType w:val="multilevel"/>
    <w:tmpl w:val="AD868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54992F0E"/>
    <w:multiLevelType w:val="hybridMultilevel"/>
    <w:tmpl w:val="B5DE7EF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9777EF1"/>
    <w:multiLevelType w:val="hybridMultilevel"/>
    <w:tmpl w:val="45D44D72"/>
    <w:lvl w:ilvl="0" w:tplc="A788A172">
      <w:start w:val="1"/>
      <w:numFmt w:val="decimal"/>
      <w:lvlText w:val="%1."/>
      <w:lvlJc w:val="left"/>
      <w:pPr>
        <w:ind w:left="36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9FF52F6"/>
    <w:multiLevelType w:val="hybridMultilevel"/>
    <w:tmpl w:val="CDE8B50E"/>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5A780545"/>
    <w:multiLevelType w:val="hybridMultilevel"/>
    <w:tmpl w:val="9ED82B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5B010195"/>
    <w:multiLevelType w:val="multilevel"/>
    <w:tmpl w:val="D60AE696"/>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76">
    <w:nsid w:val="5B285C45"/>
    <w:multiLevelType w:val="hybridMultilevel"/>
    <w:tmpl w:val="0958DBA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7">
    <w:nsid w:val="5CA1569E"/>
    <w:multiLevelType w:val="hybridMultilevel"/>
    <w:tmpl w:val="71EE4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11514"/>
    <w:multiLevelType w:val="multilevel"/>
    <w:tmpl w:val="980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EE010F5"/>
    <w:multiLevelType w:val="multilevel"/>
    <w:tmpl w:val="6812E6B2"/>
    <w:lvl w:ilvl="0">
      <w:start w:val="1"/>
      <w:numFmt w:val="decimal"/>
      <w:lvlText w:val="%1."/>
      <w:lvlJc w:val="left"/>
      <w:pPr>
        <w:ind w:left="927" w:hanging="360"/>
      </w:pPr>
      <w:rPr>
        <w:rFonts w:hint="default"/>
      </w:rPr>
    </w:lvl>
    <w:lvl w:ilvl="1">
      <w:start w:val="3"/>
      <w:numFmt w:val="decimal"/>
      <w:isLgl/>
      <w:lvlText w:val="%1.%2."/>
      <w:lvlJc w:val="left"/>
      <w:pPr>
        <w:ind w:left="1178" w:hanging="540"/>
      </w:pPr>
      <w:rPr>
        <w:rFonts w:eastAsia="Times New Roman" w:hint="default"/>
        <w:b/>
      </w:rPr>
    </w:lvl>
    <w:lvl w:ilvl="2">
      <w:start w:val="1"/>
      <w:numFmt w:val="decimal"/>
      <w:isLgl/>
      <w:lvlText w:val="%1.%2.%3."/>
      <w:lvlJc w:val="left"/>
      <w:pPr>
        <w:ind w:left="1429" w:hanging="720"/>
      </w:pPr>
      <w:rPr>
        <w:rFonts w:eastAsia="Times New Roman" w:hint="default"/>
        <w:b/>
      </w:rPr>
    </w:lvl>
    <w:lvl w:ilvl="3">
      <w:start w:val="1"/>
      <w:numFmt w:val="decimal"/>
      <w:isLgl/>
      <w:lvlText w:val="%1.%2.%3.%4."/>
      <w:lvlJc w:val="left"/>
      <w:pPr>
        <w:ind w:left="1500" w:hanging="720"/>
      </w:pPr>
      <w:rPr>
        <w:rFonts w:eastAsia="Times New Roman" w:hint="default"/>
        <w:b/>
      </w:rPr>
    </w:lvl>
    <w:lvl w:ilvl="4">
      <w:start w:val="1"/>
      <w:numFmt w:val="decimal"/>
      <w:isLgl/>
      <w:lvlText w:val="%1.%2.%3.%4.%5."/>
      <w:lvlJc w:val="left"/>
      <w:pPr>
        <w:ind w:left="1931" w:hanging="1080"/>
      </w:pPr>
      <w:rPr>
        <w:rFonts w:eastAsia="Times New Roman" w:hint="default"/>
        <w:b/>
      </w:rPr>
    </w:lvl>
    <w:lvl w:ilvl="5">
      <w:start w:val="1"/>
      <w:numFmt w:val="decimal"/>
      <w:isLgl/>
      <w:lvlText w:val="%1.%2.%3.%4.%5.%6."/>
      <w:lvlJc w:val="left"/>
      <w:pPr>
        <w:ind w:left="2002" w:hanging="1080"/>
      </w:pPr>
      <w:rPr>
        <w:rFonts w:eastAsia="Times New Roman" w:hint="default"/>
        <w:b/>
      </w:rPr>
    </w:lvl>
    <w:lvl w:ilvl="6">
      <w:start w:val="1"/>
      <w:numFmt w:val="decimal"/>
      <w:isLgl/>
      <w:lvlText w:val="%1.%2.%3.%4.%5.%6.%7."/>
      <w:lvlJc w:val="left"/>
      <w:pPr>
        <w:ind w:left="2433" w:hanging="1440"/>
      </w:pPr>
      <w:rPr>
        <w:rFonts w:eastAsia="Times New Roman" w:hint="default"/>
        <w:b/>
      </w:rPr>
    </w:lvl>
    <w:lvl w:ilvl="7">
      <w:start w:val="1"/>
      <w:numFmt w:val="decimal"/>
      <w:isLgl/>
      <w:lvlText w:val="%1.%2.%3.%4.%5.%6.%7.%8."/>
      <w:lvlJc w:val="left"/>
      <w:pPr>
        <w:ind w:left="2504" w:hanging="1440"/>
      </w:pPr>
      <w:rPr>
        <w:rFonts w:eastAsia="Times New Roman" w:hint="default"/>
        <w:b/>
      </w:rPr>
    </w:lvl>
    <w:lvl w:ilvl="8">
      <w:start w:val="1"/>
      <w:numFmt w:val="decimal"/>
      <w:isLgl/>
      <w:lvlText w:val="%1.%2.%3.%4.%5.%6.%7.%8.%9."/>
      <w:lvlJc w:val="left"/>
      <w:pPr>
        <w:ind w:left="2935" w:hanging="1800"/>
      </w:pPr>
      <w:rPr>
        <w:rFonts w:eastAsia="Times New Roman" w:hint="default"/>
        <w:b/>
      </w:rPr>
    </w:lvl>
  </w:abstractNum>
  <w:abstractNum w:abstractNumId="80">
    <w:nsid w:val="5F883A77"/>
    <w:multiLevelType w:val="multilevel"/>
    <w:tmpl w:val="5DC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FD53943"/>
    <w:multiLevelType w:val="hybridMultilevel"/>
    <w:tmpl w:val="10B4247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0F147A6"/>
    <w:multiLevelType w:val="multilevel"/>
    <w:tmpl w:val="D1CE522C"/>
    <w:lvl w:ilvl="0">
      <w:start w:val="1"/>
      <w:numFmt w:val="bullet"/>
      <w:lvlText w:val=""/>
      <w:lvlJc w:val="left"/>
      <w:pPr>
        <w:tabs>
          <w:tab w:val="num" w:pos="1080"/>
        </w:tabs>
        <w:ind w:left="1080"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3">
    <w:nsid w:val="630B5EB9"/>
    <w:multiLevelType w:val="multilevel"/>
    <w:tmpl w:val="44447046"/>
    <w:lvl w:ilvl="0">
      <w:start w:val="1"/>
      <w:numFmt w:val="bullet"/>
      <w:lvlText w:val=""/>
      <w:lvlJc w:val="left"/>
      <w:pPr>
        <w:tabs>
          <w:tab w:val="num" w:pos="1500"/>
        </w:tabs>
        <w:ind w:left="1500" w:hanging="360"/>
      </w:pPr>
      <w:rPr>
        <w:rFonts w:ascii="Symbol" w:hAnsi="Symbol" w:cs="Symbol" w:hint="default"/>
      </w:rPr>
    </w:lvl>
    <w:lvl w:ilvl="1">
      <w:start w:val="1"/>
      <w:numFmt w:val="bullet"/>
      <w:lvlText w:val="◦"/>
      <w:lvlJc w:val="left"/>
      <w:pPr>
        <w:tabs>
          <w:tab w:val="num" w:pos="1860"/>
        </w:tabs>
        <w:ind w:left="1860" w:hanging="360"/>
      </w:pPr>
      <w:rPr>
        <w:rFonts w:ascii="OpenSymbol" w:eastAsia="Times New Roman" w:hAnsi="OpenSymbol" w:cs="OpenSymbol" w:hint="default"/>
      </w:rPr>
    </w:lvl>
    <w:lvl w:ilvl="2">
      <w:start w:val="1"/>
      <w:numFmt w:val="bullet"/>
      <w:lvlText w:val="▪"/>
      <w:lvlJc w:val="left"/>
      <w:pPr>
        <w:tabs>
          <w:tab w:val="num" w:pos="2220"/>
        </w:tabs>
        <w:ind w:left="2220" w:hanging="360"/>
      </w:pPr>
      <w:rPr>
        <w:rFonts w:ascii="OpenSymbol" w:eastAsia="Times New Roman" w:hAnsi="OpenSymbol" w:cs="OpenSymbol"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
      <w:lvlJc w:val="left"/>
      <w:pPr>
        <w:tabs>
          <w:tab w:val="num" w:pos="2940"/>
        </w:tabs>
        <w:ind w:left="2940" w:hanging="360"/>
      </w:pPr>
      <w:rPr>
        <w:rFonts w:ascii="OpenSymbol" w:eastAsia="Times New Roman" w:hAnsi="OpenSymbol" w:cs="OpenSymbol" w:hint="default"/>
      </w:rPr>
    </w:lvl>
    <w:lvl w:ilvl="5">
      <w:start w:val="1"/>
      <w:numFmt w:val="bullet"/>
      <w:lvlText w:val="▪"/>
      <w:lvlJc w:val="left"/>
      <w:pPr>
        <w:tabs>
          <w:tab w:val="num" w:pos="3300"/>
        </w:tabs>
        <w:ind w:left="3300" w:hanging="360"/>
      </w:pPr>
      <w:rPr>
        <w:rFonts w:ascii="OpenSymbol" w:eastAsia="Times New Roman" w:hAnsi="OpenSymbol" w:cs="OpenSymbol" w:hint="default"/>
      </w:rPr>
    </w:lvl>
    <w:lvl w:ilvl="6">
      <w:start w:val="1"/>
      <w:numFmt w:val="bullet"/>
      <w:lvlText w:val=""/>
      <w:lvlJc w:val="left"/>
      <w:pPr>
        <w:tabs>
          <w:tab w:val="num" w:pos="3660"/>
        </w:tabs>
        <w:ind w:left="3660" w:hanging="360"/>
      </w:pPr>
      <w:rPr>
        <w:rFonts w:ascii="Symbol" w:hAnsi="Symbol" w:cs="Symbol" w:hint="default"/>
      </w:rPr>
    </w:lvl>
    <w:lvl w:ilvl="7">
      <w:start w:val="1"/>
      <w:numFmt w:val="bullet"/>
      <w:lvlText w:val="◦"/>
      <w:lvlJc w:val="left"/>
      <w:pPr>
        <w:tabs>
          <w:tab w:val="num" w:pos="4020"/>
        </w:tabs>
        <w:ind w:left="4020" w:hanging="360"/>
      </w:pPr>
      <w:rPr>
        <w:rFonts w:ascii="OpenSymbol" w:eastAsia="Times New Roman" w:hAnsi="OpenSymbol" w:cs="OpenSymbol" w:hint="default"/>
      </w:rPr>
    </w:lvl>
    <w:lvl w:ilvl="8">
      <w:start w:val="1"/>
      <w:numFmt w:val="bullet"/>
      <w:lvlText w:val="▪"/>
      <w:lvlJc w:val="left"/>
      <w:pPr>
        <w:tabs>
          <w:tab w:val="num" w:pos="4380"/>
        </w:tabs>
        <w:ind w:left="4380" w:hanging="360"/>
      </w:pPr>
      <w:rPr>
        <w:rFonts w:ascii="OpenSymbol" w:eastAsia="Times New Roman" w:hAnsi="OpenSymbol" w:cs="OpenSymbol" w:hint="default"/>
      </w:rPr>
    </w:lvl>
  </w:abstractNum>
  <w:abstractNum w:abstractNumId="84">
    <w:nsid w:val="63E34EEA"/>
    <w:multiLevelType w:val="hybridMultilevel"/>
    <w:tmpl w:val="3DF8B6C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5">
    <w:nsid w:val="641F4FD1"/>
    <w:multiLevelType w:val="multilevel"/>
    <w:tmpl w:val="9A984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431668A"/>
    <w:multiLevelType w:val="multilevel"/>
    <w:tmpl w:val="EC5ADD9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cs="Wingdings" w:hint="default"/>
      </w:rPr>
    </w:lvl>
    <w:lvl w:ilvl="3">
      <w:start w:val="1"/>
      <w:numFmt w:val="bullet"/>
      <w:lvlText w:val=""/>
      <w:lvlJc w:val="left"/>
      <w:pPr>
        <w:tabs>
          <w:tab w:val="num" w:pos="2460"/>
        </w:tabs>
        <w:ind w:left="2460" w:hanging="360"/>
      </w:pPr>
      <w:rPr>
        <w:rFonts w:ascii="Symbol" w:hAnsi="Symbol" w:cs="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cs="Wingdings" w:hint="default"/>
      </w:rPr>
    </w:lvl>
    <w:lvl w:ilvl="6">
      <w:start w:val="1"/>
      <w:numFmt w:val="bullet"/>
      <w:lvlText w:val=""/>
      <w:lvlJc w:val="left"/>
      <w:pPr>
        <w:tabs>
          <w:tab w:val="num" w:pos="4620"/>
        </w:tabs>
        <w:ind w:left="4620" w:hanging="360"/>
      </w:pPr>
      <w:rPr>
        <w:rFonts w:ascii="Symbol" w:hAnsi="Symbol" w:cs="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cs="Wingdings" w:hint="default"/>
      </w:rPr>
    </w:lvl>
  </w:abstractNum>
  <w:abstractNum w:abstractNumId="87">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4AF6B6E"/>
    <w:multiLevelType w:val="hybridMultilevel"/>
    <w:tmpl w:val="56743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5232F61"/>
    <w:multiLevelType w:val="multilevel"/>
    <w:tmpl w:val="B3B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6627790"/>
    <w:multiLevelType w:val="hybridMultilevel"/>
    <w:tmpl w:val="18025D06"/>
    <w:lvl w:ilvl="0" w:tplc="664606BE">
      <w:numFmt w:val="bullet"/>
      <w:lvlText w:val="-"/>
      <w:lvlJc w:val="left"/>
      <w:pPr>
        <w:ind w:left="106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AE1199D"/>
    <w:multiLevelType w:val="hybridMultilevel"/>
    <w:tmpl w:val="C3DC78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2">
    <w:nsid w:val="6DD859BE"/>
    <w:multiLevelType w:val="hybridMultilevel"/>
    <w:tmpl w:val="928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F2B1126"/>
    <w:multiLevelType w:val="multilevel"/>
    <w:tmpl w:val="23442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0E25E09"/>
    <w:multiLevelType w:val="multilevel"/>
    <w:tmpl w:val="7F2C37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72E7688C"/>
    <w:multiLevelType w:val="hybridMultilevel"/>
    <w:tmpl w:val="0CAA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6062461"/>
    <w:multiLevelType w:val="multilevel"/>
    <w:tmpl w:val="995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67075D8"/>
    <w:multiLevelType w:val="multilevel"/>
    <w:tmpl w:val="7E76E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9">
    <w:nsid w:val="777D37F4"/>
    <w:multiLevelType w:val="multilevel"/>
    <w:tmpl w:val="8E2839B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cs="Wingdings" w:hint="default"/>
      </w:rPr>
    </w:lvl>
    <w:lvl w:ilvl="3">
      <w:start w:val="1"/>
      <w:numFmt w:val="bullet"/>
      <w:lvlText w:val=""/>
      <w:lvlJc w:val="left"/>
      <w:pPr>
        <w:tabs>
          <w:tab w:val="num" w:pos="2460"/>
        </w:tabs>
        <w:ind w:left="2460" w:hanging="360"/>
      </w:pPr>
      <w:rPr>
        <w:rFonts w:ascii="Symbol" w:hAnsi="Symbol" w:cs="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cs="Wingdings" w:hint="default"/>
      </w:rPr>
    </w:lvl>
    <w:lvl w:ilvl="6">
      <w:start w:val="1"/>
      <w:numFmt w:val="bullet"/>
      <w:lvlText w:val=""/>
      <w:lvlJc w:val="left"/>
      <w:pPr>
        <w:tabs>
          <w:tab w:val="num" w:pos="4620"/>
        </w:tabs>
        <w:ind w:left="4620" w:hanging="360"/>
      </w:pPr>
      <w:rPr>
        <w:rFonts w:ascii="Symbol" w:hAnsi="Symbol" w:cs="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cs="Wingdings" w:hint="default"/>
      </w:rPr>
    </w:lvl>
  </w:abstractNum>
  <w:abstractNum w:abstractNumId="100">
    <w:nsid w:val="780F2EC7"/>
    <w:multiLevelType w:val="hybridMultilevel"/>
    <w:tmpl w:val="727A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890086F"/>
    <w:multiLevelType w:val="hybridMultilevel"/>
    <w:tmpl w:val="B7A6D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8F47B2E"/>
    <w:multiLevelType w:val="hybridMultilevel"/>
    <w:tmpl w:val="EFFE90A4"/>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797425CC"/>
    <w:multiLevelType w:val="hybridMultilevel"/>
    <w:tmpl w:val="DB0E6464"/>
    <w:lvl w:ilvl="0" w:tplc="C64E535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7B8F5E83"/>
    <w:multiLevelType w:val="multilevel"/>
    <w:tmpl w:val="15A6D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C7A34EA"/>
    <w:multiLevelType w:val="multilevel"/>
    <w:tmpl w:val="508C5E0A"/>
    <w:lvl w:ilvl="0">
      <w:start w:val="3"/>
      <w:numFmt w:val="decimal"/>
      <w:lvlText w:val="%1."/>
      <w:lvlJc w:val="left"/>
      <w:pPr>
        <w:ind w:left="660" w:hanging="660"/>
      </w:pPr>
      <w:rPr>
        <w:rFonts w:hint="default"/>
      </w:rPr>
    </w:lvl>
    <w:lvl w:ilvl="1">
      <w:start w:val="2"/>
      <w:numFmt w:val="decimal"/>
      <w:lvlText w:val="%1.%2."/>
      <w:lvlJc w:val="left"/>
      <w:pPr>
        <w:ind w:left="757" w:hanging="720"/>
      </w:pPr>
      <w:rPr>
        <w:rFonts w:hint="default"/>
      </w:rPr>
    </w:lvl>
    <w:lvl w:ilvl="2">
      <w:start w:val="3"/>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06">
    <w:nsid w:val="7C7B494A"/>
    <w:multiLevelType w:val="multilevel"/>
    <w:tmpl w:val="AC18999C"/>
    <w:lvl w:ilvl="0">
      <w:start w:val="1"/>
      <w:numFmt w:val="bullet"/>
      <w:lvlText w:val=""/>
      <w:lvlJc w:val="left"/>
      <w:pPr>
        <w:tabs>
          <w:tab w:val="num" w:pos="720"/>
        </w:tabs>
        <w:ind w:left="720" w:hanging="360"/>
      </w:pPr>
      <w:rPr>
        <w:rFonts w:ascii="Symbol" w:hAnsi="Symbol" w:cs="Symbol" w:hint="default"/>
        <w:sz w:val="20"/>
      </w:rPr>
    </w:lvl>
    <w:lvl w:ilvl="1">
      <w:start w:val="6"/>
      <w:numFmt w:val="decimal"/>
      <w:lvlText w:val="%2."/>
      <w:lvlJc w:val="left"/>
      <w:pPr>
        <w:ind w:left="1211" w:hanging="360"/>
      </w:pPr>
      <w:rPr>
        <w:b/>
        <w:i w:val="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3"/>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82"/>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75"/>
  </w:num>
  <w:num w:numId="14">
    <w:abstractNumId w:val="83"/>
  </w:num>
  <w:num w:numId="15">
    <w:abstractNumId w:val="86"/>
  </w:num>
  <w:num w:numId="16">
    <w:abstractNumId w:val="99"/>
  </w:num>
  <w:num w:numId="17">
    <w:abstractNumId w:val="106"/>
    <w:lvlOverride w:ilvl="0"/>
    <w:lvlOverride w:ilvl="1">
      <w:startOverride w:val="6"/>
    </w:lvlOverride>
    <w:lvlOverride w:ilvl="2"/>
    <w:lvlOverride w:ilvl="3"/>
    <w:lvlOverride w:ilvl="4"/>
    <w:lvlOverride w:ilvl="5"/>
    <w:lvlOverride w:ilvl="6"/>
    <w:lvlOverride w:ilvl="7"/>
    <w:lvlOverride w:ilvl="8"/>
  </w:num>
  <w:num w:numId="18">
    <w:abstractNumId w:val="35"/>
  </w:num>
  <w:num w:numId="19">
    <w:abstractNumId w:val="55"/>
  </w:num>
  <w:num w:numId="2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num>
  <w:num w:numId="24">
    <w:abstractNumId w:val="1"/>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77"/>
  </w:num>
  <w:num w:numId="43">
    <w:abstractNumId w:val="24"/>
  </w:num>
  <w:num w:numId="44">
    <w:abstractNumId w:val="29"/>
  </w:num>
  <w:num w:numId="45">
    <w:abstractNumId w:val="23"/>
  </w:num>
  <w:num w:numId="46">
    <w:abstractNumId w:val="84"/>
  </w:num>
  <w:num w:numId="47">
    <w:abstractNumId w:val="96"/>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lvl w:ilvl="0">
        <w:start w:val="65535"/>
        <w:numFmt w:val="bullet"/>
        <w:lvlText w:val="•"/>
        <w:legacy w:legacy="1" w:legacySpace="0" w:legacyIndent="279"/>
        <w:lvlJc w:val="left"/>
        <w:rPr>
          <w:rFonts w:ascii="Times New Roman" w:hAnsi="Times New Roman" w:cs="Times New Roman" w:hint="default"/>
        </w:rPr>
      </w:lvl>
    </w:lvlOverride>
  </w:num>
  <w:num w:numId="52">
    <w:abstractNumId w:val="1"/>
    <w:lvlOverride w:ilvl="0">
      <w:lvl w:ilvl="0">
        <w:start w:val="65535"/>
        <w:numFmt w:val="bullet"/>
        <w:lvlText w:val="•"/>
        <w:legacy w:legacy="1" w:legacySpace="0" w:legacyIndent="279"/>
        <w:lvlJc w:val="left"/>
        <w:rPr>
          <w:rFonts w:ascii="Arial" w:hAnsi="Arial" w:cs="Arial" w:hint="default"/>
        </w:rPr>
      </w:lvl>
    </w:lvlOverride>
  </w:num>
  <w:num w:numId="53">
    <w:abstractNumId w:val="94"/>
  </w:num>
  <w:num w:numId="54">
    <w:abstractNumId w:val="87"/>
  </w:num>
  <w:num w:numId="55">
    <w:abstractNumId w:val="48"/>
  </w:num>
  <w:num w:numId="56">
    <w:abstractNumId w:val="44"/>
  </w:num>
  <w:num w:numId="57">
    <w:abstractNumId w:val="0"/>
  </w:num>
  <w:num w:numId="58">
    <w:abstractNumId w:val="92"/>
  </w:num>
  <w:num w:numId="59">
    <w:abstractNumId w:val="76"/>
  </w:num>
  <w:num w:numId="60">
    <w:abstractNumId w:val="54"/>
  </w:num>
  <w:num w:numId="61">
    <w:abstractNumId w:val="88"/>
  </w:num>
  <w:num w:numId="62">
    <w:abstractNumId w:val="101"/>
  </w:num>
  <w:num w:numId="63">
    <w:abstractNumId w:val="79"/>
  </w:num>
  <w:num w:numId="64">
    <w:abstractNumId w:val="51"/>
  </w:num>
  <w:num w:numId="65">
    <w:abstractNumId w:val="26"/>
  </w:num>
  <w:num w:numId="66">
    <w:abstractNumId w:val="57"/>
  </w:num>
  <w:num w:numId="67">
    <w:abstractNumId w:val="30"/>
  </w:num>
  <w:num w:numId="68">
    <w:abstractNumId w:val="36"/>
  </w:num>
  <w:num w:numId="69">
    <w:abstractNumId w:val="69"/>
  </w:num>
  <w:num w:numId="70">
    <w:abstractNumId w:val="28"/>
  </w:num>
  <w:num w:numId="71">
    <w:abstractNumId w:val="60"/>
  </w:num>
  <w:num w:numId="72">
    <w:abstractNumId w:val="58"/>
  </w:num>
  <w:num w:numId="73">
    <w:abstractNumId w:val="31"/>
  </w:num>
  <w:num w:numId="74">
    <w:abstractNumId w:val="27"/>
  </w:num>
  <w:num w:numId="75">
    <w:abstractNumId w:val="89"/>
  </w:num>
  <w:num w:numId="76">
    <w:abstractNumId w:val="68"/>
  </w:num>
  <w:num w:numId="77">
    <w:abstractNumId w:val="104"/>
  </w:num>
  <w:num w:numId="78">
    <w:abstractNumId w:val="22"/>
  </w:num>
  <w:num w:numId="79">
    <w:abstractNumId w:val="100"/>
  </w:num>
  <w:num w:numId="80">
    <w:abstractNumId w:val="38"/>
  </w:num>
  <w:num w:numId="81">
    <w:abstractNumId w:val="65"/>
  </w:num>
  <w:num w:numId="82">
    <w:abstractNumId w:val="21"/>
  </w:num>
  <w:num w:numId="83">
    <w:abstractNumId w:val="102"/>
  </w:num>
  <w:num w:numId="8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num>
  <w:num w:numId="86">
    <w:abstractNumId w:val="81"/>
  </w:num>
  <w:num w:numId="87">
    <w:abstractNumId w:val="64"/>
  </w:num>
  <w:num w:numId="88">
    <w:abstractNumId w:val="42"/>
  </w:num>
  <w:num w:numId="89">
    <w:abstractNumId w:val="56"/>
  </w:num>
  <w:num w:numId="90">
    <w:abstractNumId w:val="63"/>
  </w:num>
  <w:num w:numId="91">
    <w:abstractNumId w:val="62"/>
  </w:num>
  <w:num w:numId="92">
    <w:abstractNumId w:val="91"/>
  </w:num>
  <w:num w:numId="93">
    <w:abstractNumId w:val="11"/>
  </w:num>
  <w:num w:numId="94">
    <w:abstractNumId w:val="16"/>
  </w:num>
  <w:num w:numId="95">
    <w:abstractNumId w:val="17"/>
  </w:num>
  <w:num w:numId="96">
    <w:abstractNumId w:val="18"/>
  </w:num>
  <w:num w:numId="97">
    <w:abstractNumId w:val="19"/>
  </w:num>
  <w:num w:numId="98">
    <w:abstractNumId w:val="12"/>
  </w:num>
  <w:num w:numId="99">
    <w:abstractNumId w:val="15"/>
  </w:num>
  <w:num w:numId="100">
    <w:abstractNumId w:val="103"/>
  </w:num>
  <w:num w:numId="101">
    <w:abstractNumId w:val="80"/>
  </w:num>
  <w:num w:numId="102">
    <w:abstractNumId w:val="78"/>
  </w:num>
  <w:num w:numId="103">
    <w:abstractNumId w:val="50"/>
  </w:num>
  <w:num w:numId="104">
    <w:abstractNumId w:val="97"/>
  </w:num>
  <w:num w:numId="105">
    <w:abstractNumId w:val="34"/>
  </w:num>
  <w:num w:numId="106">
    <w:abstractNumId w:val="32"/>
  </w:num>
  <w:num w:numId="107">
    <w:abstractNumId w:val="85"/>
  </w:num>
  <w:num w:numId="108">
    <w:abstractNumId w:val="53"/>
  </w:num>
  <w:num w:numId="109">
    <w:abstractNumId w:val="25"/>
  </w:num>
  <w:num w:numId="110">
    <w:abstractNumId w:val="74"/>
  </w:num>
  <w:num w:numId="111">
    <w:abstractNumId w:val="66"/>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02DF5"/>
    <w:rsid w:val="00003F30"/>
    <w:rsid w:val="00007C60"/>
    <w:rsid w:val="00011413"/>
    <w:rsid w:val="00022222"/>
    <w:rsid w:val="00052F26"/>
    <w:rsid w:val="00063B04"/>
    <w:rsid w:val="000E5FE0"/>
    <w:rsid w:val="000F3541"/>
    <w:rsid w:val="00106F37"/>
    <w:rsid w:val="001222D1"/>
    <w:rsid w:val="00141D0A"/>
    <w:rsid w:val="001536BD"/>
    <w:rsid w:val="00153B44"/>
    <w:rsid w:val="001727BD"/>
    <w:rsid w:val="001865E8"/>
    <w:rsid w:val="001A242B"/>
    <w:rsid w:val="001A4CC2"/>
    <w:rsid w:val="001C23E9"/>
    <w:rsid w:val="001C2F2C"/>
    <w:rsid w:val="001C46D4"/>
    <w:rsid w:val="001C5627"/>
    <w:rsid w:val="001C74A2"/>
    <w:rsid w:val="001F0D0C"/>
    <w:rsid w:val="001F7CD9"/>
    <w:rsid w:val="0020470A"/>
    <w:rsid w:val="00217B92"/>
    <w:rsid w:val="00220FBD"/>
    <w:rsid w:val="002225CA"/>
    <w:rsid w:val="00233C70"/>
    <w:rsid w:val="00233ED4"/>
    <w:rsid w:val="0026131F"/>
    <w:rsid w:val="00262402"/>
    <w:rsid w:val="0026456E"/>
    <w:rsid w:val="002776BC"/>
    <w:rsid w:val="00280883"/>
    <w:rsid w:val="00280E8A"/>
    <w:rsid w:val="00283152"/>
    <w:rsid w:val="0029482C"/>
    <w:rsid w:val="002965E3"/>
    <w:rsid w:val="002A3FF8"/>
    <w:rsid w:val="002B0184"/>
    <w:rsid w:val="002B0483"/>
    <w:rsid w:val="002C3844"/>
    <w:rsid w:val="002D1E98"/>
    <w:rsid w:val="002D778E"/>
    <w:rsid w:val="002E3EC5"/>
    <w:rsid w:val="002E45F9"/>
    <w:rsid w:val="002F38AD"/>
    <w:rsid w:val="002F6D90"/>
    <w:rsid w:val="00310C5C"/>
    <w:rsid w:val="003125B2"/>
    <w:rsid w:val="0032447E"/>
    <w:rsid w:val="00330C9E"/>
    <w:rsid w:val="003323C9"/>
    <w:rsid w:val="003347F8"/>
    <w:rsid w:val="00343823"/>
    <w:rsid w:val="00350120"/>
    <w:rsid w:val="00367093"/>
    <w:rsid w:val="0039435A"/>
    <w:rsid w:val="00395105"/>
    <w:rsid w:val="00396D88"/>
    <w:rsid w:val="003A7D74"/>
    <w:rsid w:val="003E19D5"/>
    <w:rsid w:val="003E4BEF"/>
    <w:rsid w:val="00400964"/>
    <w:rsid w:val="00403601"/>
    <w:rsid w:val="00403B43"/>
    <w:rsid w:val="0041738D"/>
    <w:rsid w:val="004231B0"/>
    <w:rsid w:val="004274DF"/>
    <w:rsid w:val="00433041"/>
    <w:rsid w:val="004403CB"/>
    <w:rsid w:val="00452F8D"/>
    <w:rsid w:val="0046510F"/>
    <w:rsid w:val="004658F3"/>
    <w:rsid w:val="00471BBE"/>
    <w:rsid w:val="00473C3E"/>
    <w:rsid w:val="00490834"/>
    <w:rsid w:val="00491ED0"/>
    <w:rsid w:val="00492410"/>
    <w:rsid w:val="00494E4A"/>
    <w:rsid w:val="00496B5C"/>
    <w:rsid w:val="004A1FD7"/>
    <w:rsid w:val="004B63C8"/>
    <w:rsid w:val="004D54CD"/>
    <w:rsid w:val="004E2570"/>
    <w:rsid w:val="004E69BF"/>
    <w:rsid w:val="004F4427"/>
    <w:rsid w:val="004F5BCE"/>
    <w:rsid w:val="004F69FB"/>
    <w:rsid w:val="00501B3C"/>
    <w:rsid w:val="005157A1"/>
    <w:rsid w:val="00515A4D"/>
    <w:rsid w:val="005363C7"/>
    <w:rsid w:val="00553BC3"/>
    <w:rsid w:val="005565B1"/>
    <w:rsid w:val="00557471"/>
    <w:rsid w:val="00557F17"/>
    <w:rsid w:val="005623A6"/>
    <w:rsid w:val="00583DCF"/>
    <w:rsid w:val="0059260A"/>
    <w:rsid w:val="00595AF3"/>
    <w:rsid w:val="00597630"/>
    <w:rsid w:val="005A3AB1"/>
    <w:rsid w:val="005A63EC"/>
    <w:rsid w:val="005B110E"/>
    <w:rsid w:val="005B5550"/>
    <w:rsid w:val="005B6AB8"/>
    <w:rsid w:val="005C20DB"/>
    <w:rsid w:val="005C21F9"/>
    <w:rsid w:val="005C623B"/>
    <w:rsid w:val="005D64BD"/>
    <w:rsid w:val="005D64EE"/>
    <w:rsid w:val="005E1A86"/>
    <w:rsid w:val="005E3E2C"/>
    <w:rsid w:val="005F0E65"/>
    <w:rsid w:val="005F3D44"/>
    <w:rsid w:val="005F4288"/>
    <w:rsid w:val="0061221D"/>
    <w:rsid w:val="00621314"/>
    <w:rsid w:val="00631EA6"/>
    <w:rsid w:val="006520FE"/>
    <w:rsid w:val="006653FE"/>
    <w:rsid w:val="00666351"/>
    <w:rsid w:val="00667F2F"/>
    <w:rsid w:val="0067725F"/>
    <w:rsid w:val="0068399E"/>
    <w:rsid w:val="00697E64"/>
    <w:rsid w:val="006A3D3D"/>
    <w:rsid w:val="006D2BF8"/>
    <w:rsid w:val="006D5F81"/>
    <w:rsid w:val="006D6679"/>
    <w:rsid w:val="006E388D"/>
    <w:rsid w:val="006F14E9"/>
    <w:rsid w:val="006F50B2"/>
    <w:rsid w:val="006F5E8A"/>
    <w:rsid w:val="007154D2"/>
    <w:rsid w:val="00723CFB"/>
    <w:rsid w:val="0073080C"/>
    <w:rsid w:val="007429B5"/>
    <w:rsid w:val="00753569"/>
    <w:rsid w:val="0075751F"/>
    <w:rsid w:val="00765AE1"/>
    <w:rsid w:val="00767F8C"/>
    <w:rsid w:val="00776FD2"/>
    <w:rsid w:val="00777BEE"/>
    <w:rsid w:val="00781E2B"/>
    <w:rsid w:val="00787ABE"/>
    <w:rsid w:val="00795F6A"/>
    <w:rsid w:val="007C0B04"/>
    <w:rsid w:val="007D2F17"/>
    <w:rsid w:val="007E1269"/>
    <w:rsid w:val="007E68D6"/>
    <w:rsid w:val="007E7CE1"/>
    <w:rsid w:val="007F0CCE"/>
    <w:rsid w:val="007F7293"/>
    <w:rsid w:val="00801DB7"/>
    <w:rsid w:val="00831650"/>
    <w:rsid w:val="00845106"/>
    <w:rsid w:val="00846DA8"/>
    <w:rsid w:val="00847647"/>
    <w:rsid w:val="00866F42"/>
    <w:rsid w:val="00870F09"/>
    <w:rsid w:val="008759A0"/>
    <w:rsid w:val="00880F22"/>
    <w:rsid w:val="00882B6A"/>
    <w:rsid w:val="00894D18"/>
    <w:rsid w:val="00896E2C"/>
    <w:rsid w:val="008B23BF"/>
    <w:rsid w:val="008B2FDD"/>
    <w:rsid w:val="008C1A2A"/>
    <w:rsid w:val="008C1E9A"/>
    <w:rsid w:val="008D3B0D"/>
    <w:rsid w:val="008D5A41"/>
    <w:rsid w:val="008E1631"/>
    <w:rsid w:val="008E2461"/>
    <w:rsid w:val="008F7C6C"/>
    <w:rsid w:val="00911D02"/>
    <w:rsid w:val="009213D4"/>
    <w:rsid w:val="00935250"/>
    <w:rsid w:val="00943309"/>
    <w:rsid w:val="009450A1"/>
    <w:rsid w:val="00945C07"/>
    <w:rsid w:val="00963C35"/>
    <w:rsid w:val="009679EF"/>
    <w:rsid w:val="00981C6E"/>
    <w:rsid w:val="00982BF8"/>
    <w:rsid w:val="00991E0C"/>
    <w:rsid w:val="009A1DC6"/>
    <w:rsid w:val="009A7EDB"/>
    <w:rsid w:val="009D4EB5"/>
    <w:rsid w:val="009E0E2A"/>
    <w:rsid w:val="009E4365"/>
    <w:rsid w:val="009E461C"/>
    <w:rsid w:val="009F73E4"/>
    <w:rsid w:val="00A04D06"/>
    <w:rsid w:val="00A12ADD"/>
    <w:rsid w:val="00A37CFC"/>
    <w:rsid w:val="00A40F78"/>
    <w:rsid w:val="00A4174C"/>
    <w:rsid w:val="00A57EA3"/>
    <w:rsid w:val="00A850E3"/>
    <w:rsid w:val="00A9434C"/>
    <w:rsid w:val="00AA45F8"/>
    <w:rsid w:val="00AA4671"/>
    <w:rsid w:val="00AC127C"/>
    <w:rsid w:val="00AD092C"/>
    <w:rsid w:val="00AD6D0F"/>
    <w:rsid w:val="00B00033"/>
    <w:rsid w:val="00B02CE6"/>
    <w:rsid w:val="00B02DF5"/>
    <w:rsid w:val="00B213C0"/>
    <w:rsid w:val="00B23F6E"/>
    <w:rsid w:val="00B2505B"/>
    <w:rsid w:val="00B41747"/>
    <w:rsid w:val="00B4186C"/>
    <w:rsid w:val="00B47218"/>
    <w:rsid w:val="00B50D38"/>
    <w:rsid w:val="00B768CC"/>
    <w:rsid w:val="00B80EF6"/>
    <w:rsid w:val="00B814B1"/>
    <w:rsid w:val="00B85DF1"/>
    <w:rsid w:val="00B970D8"/>
    <w:rsid w:val="00BA075E"/>
    <w:rsid w:val="00BC5A02"/>
    <w:rsid w:val="00BD400E"/>
    <w:rsid w:val="00BD4627"/>
    <w:rsid w:val="00BF2D7D"/>
    <w:rsid w:val="00BF7A63"/>
    <w:rsid w:val="00C008A2"/>
    <w:rsid w:val="00C0761E"/>
    <w:rsid w:val="00C121BC"/>
    <w:rsid w:val="00C20320"/>
    <w:rsid w:val="00C327F9"/>
    <w:rsid w:val="00C607CB"/>
    <w:rsid w:val="00C6255E"/>
    <w:rsid w:val="00C72E46"/>
    <w:rsid w:val="00C84AEF"/>
    <w:rsid w:val="00C873A9"/>
    <w:rsid w:val="00C95EA4"/>
    <w:rsid w:val="00C97137"/>
    <w:rsid w:val="00C97BDB"/>
    <w:rsid w:val="00CA19CE"/>
    <w:rsid w:val="00CA3A37"/>
    <w:rsid w:val="00CA51B1"/>
    <w:rsid w:val="00CB467F"/>
    <w:rsid w:val="00CD5CB7"/>
    <w:rsid w:val="00CD7FB2"/>
    <w:rsid w:val="00CF74DD"/>
    <w:rsid w:val="00D0007E"/>
    <w:rsid w:val="00D05627"/>
    <w:rsid w:val="00D057B8"/>
    <w:rsid w:val="00D10005"/>
    <w:rsid w:val="00D1050E"/>
    <w:rsid w:val="00D17257"/>
    <w:rsid w:val="00D218AD"/>
    <w:rsid w:val="00D259C7"/>
    <w:rsid w:val="00D31311"/>
    <w:rsid w:val="00D32E38"/>
    <w:rsid w:val="00D44529"/>
    <w:rsid w:val="00D54BCB"/>
    <w:rsid w:val="00D7412D"/>
    <w:rsid w:val="00D8013B"/>
    <w:rsid w:val="00D86E27"/>
    <w:rsid w:val="00D86FA1"/>
    <w:rsid w:val="00DA528E"/>
    <w:rsid w:val="00DB7E79"/>
    <w:rsid w:val="00DD0339"/>
    <w:rsid w:val="00DD6DC3"/>
    <w:rsid w:val="00DF3108"/>
    <w:rsid w:val="00DF37CC"/>
    <w:rsid w:val="00E0395B"/>
    <w:rsid w:val="00E229E4"/>
    <w:rsid w:val="00E34334"/>
    <w:rsid w:val="00E439BE"/>
    <w:rsid w:val="00E632C4"/>
    <w:rsid w:val="00E7459D"/>
    <w:rsid w:val="00E767C7"/>
    <w:rsid w:val="00E809A5"/>
    <w:rsid w:val="00E82330"/>
    <w:rsid w:val="00E826F7"/>
    <w:rsid w:val="00EB5E3E"/>
    <w:rsid w:val="00EB7945"/>
    <w:rsid w:val="00ED1082"/>
    <w:rsid w:val="00ED4240"/>
    <w:rsid w:val="00ED5E15"/>
    <w:rsid w:val="00EE1438"/>
    <w:rsid w:val="00EE4CBA"/>
    <w:rsid w:val="00F0282E"/>
    <w:rsid w:val="00F02E40"/>
    <w:rsid w:val="00F0319D"/>
    <w:rsid w:val="00F61388"/>
    <w:rsid w:val="00F65113"/>
    <w:rsid w:val="00F70FBF"/>
    <w:rsid w:val="00F80F72"/>
    <w:rsid w:val="00F854D7"/>
    <w:rsid w:val="00F86C7B"/>
    <w:rsid w:val="00FB5680"/>
    <w:rsid w:val="00FC2AE4"/>
    <w:rsid w:val="00FD0538"/>
    <w:rsid w:val="00FD0B71"/>
    <w:rsid w:val="00FD64E7"/>
    <w:rsid w:val="00FE0042"/>
    <w:rsid w:val="00FE103C"/>
    <w:rsid w:val="00FE495A"/>
    <w:rsid w:val="00FF3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F5"/>
    <w:rPr>
      <w:rFonts w:eastAsiaTheme="minorEastAsia"/>
      <w:lang w:eastAsia="ru-RU"/>
    </w:rPr>
  </w:style>
  <w:style w:type="paragraph" w:styleId="1">
    <w:name w:val="heading 1"/>
    <w:basedOn w:val="a"/>
    <w:next w:val="a"/>
    <w:link w:val="10"/>
    <w:qFormat/>
    <w:rsid w:val="00BA075E"/>
    <w:pPr>
      <w:keepNext/>
      <w:suppressAutoHyphens/>
      <w:spacing w:before="240" w:after="60"/>
      <w:outlineLvl w:val="0"/>
    </w:pPr>
    <w:rPr>
      <w:rFonts w:ascii="Cambria" w:eastAsia="Times New Roman" w:hAnsi="Cambria" w:cs="Times New Roman"/>
      <w:b/>
      <w:bCs/>
      <w:color w:val="00000A"/>
      <w:kern w:val="32"/>
      <w:sz w:val="32"/>
      <w:szCs w:val="32"/>
      <w:lang w:eastAsia="en-US"/>
    </w:rPr>
  </w:style>
  <w:style w:type="paragraph" w:styleId="20">
    <w:name w:val="heading 2"/>
    <w:basedOn w:val="a"/>
    <w:next w:val="a"/>
    <w:link w:val="21"/>
    <w:uiPriority w:val="9"/>
    <w:qFormat/>
    <w:rsid w:val="00D86FA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723C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B814B1"/>
    <w:pPr>
      <w:keepNext/>
      <w:numPr>
        <w:ilvl w:val="3"/>
        <w:numId w:val="1"/>
      </w:numPr>
      <w:suppressAutoHyphens/>
      <w:spacing w:before="240" w:after="60" w:line="240" w:lineRule="auto"/>
      <w:outlineLvl w:val="3"/>
    </w:pPr>
    <w:rPr>
      <w:rFonts w:ascii="Times New Roman" w:eastAsia="Times New Roman" w:hAnsi="Times New Roman" w:cs="Calibri"/>
      <w:b/>
      <w:bCs/>
      <w:sz w:val="28"/>
      <w:szCs w:val="28"/>
      <w:lang w:eastAsia="ar-SA"/>
    </w:rPr>
  </w:style>
  <w:style w:type="paragraph" w:styleId="5">
    <w:name w:val="heading 5"/>
    <w:basedOn w:val="a"/>
    <w:next w:val="a0"/>
    <w:link w:val="50"/>
    <w:uiPriority w:val="9"/>
    <w:qFormat/>
    <w:rsid w:val="00B814B1"/>
    <w:pPr>
      <w:numPr>
        <w:ilvl w:val="4"/>
        <w:numId w:val="1"/>
      </w:numPr>
      <w:suppressAutoHyphens/>
      <w:spacing w:before="280" w:after="280" w:line="240" w:lineRule="auto"/>
      <w:outlineLvl w:val="4"/>
    </w:pPr>
    <w:rPr>
      <w:rFonts w:ascii="Times New Roman" w:eastAsia="Times New Roman" w:hAnsi="Times New Roman" w:cs="Calibri"/>
      <w:b/>
      <w:bCs/>
      <w:sz w:val="20"/>
      <w:szCs w:val="20"/>
      <w:lang w:eastAsia="ar-SA"/>
    </w:rPr>
  </w:style>
  <w:style w:type="paragraph" w:styleId="6">
    <w:name w:val="heading 6"/>
    <w:basedOn w:val="a"/>
    <w:next w:val="a"/>
    <w:link w:val="60"/>
    <w:qFormat/>
    <w:rsid w:val="00D86FA1"/>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D86FA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D86FA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86FA1"/>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2A3FF8"/>
    <w:pPr>
      <w:ind w:left="720"/>
      <w:contextualSpacing/>
    </w:pPr>
  </w:style>
  <w:style w:type="paragraph" w:customStyle="1" w:styleId="a5">
    <w:name w:val="Базовый"/>
    <w:uiPriority w:val="99"/>
    <w:rsid w:val="007C0B04"/>
    <w:pPr>
      <w:tabs>
        <w:tab w:val="left" w:pos="708"/>
      </w:tabs>
      <w:suppressAutoHyphens/>
      <w:spacing w:after="0" w:line="100" w:lineRule="atLeast"/>
    </w:pPr>
    <w:rPr>
      <w:rFonts w:ascii="Calibri" w:eastAsia="Droid Sans" w:hAnsi="Calibri" w:cs="Times New Roman"/>
      <w:color w:val="00000A"/>
      <w:sz w:val="24"/>
      <w:szCs w:val="24"/>
    </w:rPr>
  </w:style>
  <w:style w:type="character" w:customStyle="1" w:styleId="a6">
    <w:name w:val="Основной текст с отступом Знак"/>
    <w:aliases w:val="Знак Знак"/>
    <w:basedOn w:val="a1"/>
    <w:link w:val="a7"/>
    <w:locked/>
    <w:rsid w:val="00E7459D"/>
    <w:rPr>
      <w:rFonts w:ascii="Calibri" w:eastAsia="Arial Unicode MS" w:hAnsi="Calibri" w:cs="Calibri"/>
      <w:color w:val="00000A"/>
      <w:kern w:val="2"/>
      <w:sz w:val="24"/>
      <w:szCs w:val="24"/>
    </w:rPr>
  </w:style>
  <w:style w:type="paragraph" w:styleId="a7">
    <w:name w:val="Body Text Indent"/>
    <w:aliases w:val="Знак"/>
    <w:basedOn w:val="a"/>
    <w:link w:val="a6"/>
    <w:unhideWhenUsed/>
    <w:rsid w:val="00E7459D"/>
    <w:pPr>
      <w:spacing w:after="0" w:line="240" w:lineRule="auto"/>
      <w:ind w:firstLine="340"/>
    </w:pPr>
    <w:rPr>
      <w:rFonts w:ascii="Calibri" w:eastAsia="Arial Unicode MS" w:hAnsi="Calibri" w:cs="Calibri"/>
      <w:color w:val="00000A"/>
      <w:kern w:val="2"/>
      <w:sz w:val="24"/>
      <w:szCs w:val="24"/>
      <w:lang w:eastAsia="en-US"/>
    </w:rPr>
  </w:style>
  <w:style w:type="character" w:customStyle="1" w:styleId="11">
    <w:name w:val="Основной текст с отступом Знак1"/>
    <w:basedOn w:val="a1"/>
    <w:uiPriority w:val="99"/>
    <w:semiHidden/>
    <w:rsid w:val="00E7459D"/>
    <w:rPr>
      <w:rFonts w:eastAsiaTheme="minorEastAsia"/>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9"/>
    <w:semiHidden/>
    <w:locked/>
    <w:rsid w:val="005E3E2C"/>
    <w:rPr>
      <w:rFonts w:ascii="Calibri" w:eastAsia="Arial Unicode MS" w:hAnsi="Calibri" w:cs="Calibri"/>
      <w:color w:val="00000A"/>
      <w:kern w:val="2"/>
      <w:sz w:val="24"/>
      <w:szCs w:val="24"/>
    </w:rPr>
  </w:style>
  <w:style w:type="paragraph" w:styleId="a9">
    <w:name w:val="footnote text"/>
    <w:aliases w:val="Основной текст с отступом1,Основной текст с отступом11,Body Text Indent,Знак1,Body Text Indent1"/>
    <w:basedOn w:val="a"/>
    <w:link w:val="a8"/>
    <w:unhideWhenUsed/>
    <w:rsid w:val="005E3E2C"/>
    <w:pPr>
      <w:spacing w:after="0" w:line="240" w:lineRule="auto"/>
    </w:pPr>
    <w:rPr>
      <w:rFonts w:ascii="Calibri" w:eastAsia="Arial Unicode MS" w:hAnsi="Calibri" w:cs="Calibri"/>
      <w:color w:val="00000A"/>
      <w:kern w:val="2"/>
      <w:sz w:val="24"/>
      <w:szCs w:val="24"/>
      <w:lang w:eastAsia="en-US"/>
    </w:rPr>
  </w:style>
  <w:style w:type="character" w:customStyle="1" w:styleId="12">
    <w:name w:val="Текст сноски Знак1"/>
    <w:basedOn w:val="a1"/>
    <w:uiPriority w:val="99"/>
    <w:semiHidden/>
    <w:rsid w:val="005E3E2C"/>
    <w:rPr>
      <w:rFonts w:eastAsiaTheme="minorEastAsia"/>
      <w:sz w:val="20"/>
      <w:szCs w:val="20"/>
      <w:lang w:eastAsia="ru-RU"/>
    </w:rPr>
  </w:style>
  <w:style w:type="paragraph" w:customStyle="1" w:styleId="14TexstOSNOVA1012">
    <w:name w:val="14TexstOSNOVA_10/12"/>
    <w:basedOn w:val="a"/>
    <w:uiPriority w:val="99"/>
    <w:rsid w:val="005E3E2C"/>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styleId="aa">
    <w:name w:val="footnote reference"/>
    <w:semiHidden/>
    <w:unhideWhenUsed/>
    <w:rsid w:val="005E3E2C"/>
    <w:rPr>
      <w:vertAlign w:val="superscript"/>
    </w:rPr>
  </w:style>
  <w:style w:type="character" w:customStyle="1" w:styleId="-">
    <w:name w:val="Интернет-ссылка"/>
    <w:rsid w:val="00D86E27"/>
    <w:rPr>
      <w:color w:val="000080"/>
      <w:u w:val="single"/>
      <w:lang w:val="ru-RU" w:eastAsia="ru-RU" w:bidi="ru-RU"/>
    </w:rPr>
  </w:style>
  <w:style w:type="character" w:customStyle="1" w:styleId="10">
    <w:name w:val="Заголовок 1 Знак"/>
    <w:basedOn w:val="a1"/>
    <w:link w:val="1"/>
    <w:rsid w:val="00BA075E"/>
    <w:rPr>
      <w:rFonts w:ascii="Cambria" w:eastAsia="Times New Roman" w:hAnsi="Cambria" w:cs="Times New Roman"/>
      <w:b/>
      <w:bCs/>
      <w:color w:val="00000A"/>
      <w:kern w:val="32"/>
      <w:sz w:val="32"/>
      <w:szCs w:val="32"/>
    </w:rPr>
  </w:style>
  <w:style w:type="character" w:customStyle="1" w:styleId="ab">
    <w:name w:val="Основной Знак"/>
    <w:link w:val="ac"/>
    <w:locked/>
    <w:rsid w:val="00BA075E"/>
    <w:rPr>
      <w:rFonts w:ascii="NewtonCSanPin" w:hAnsi="NewtonCSanPin"/>
      <w:color w:val="000000"/>
      <w:sz w:val="21"/>
      <w:szCs w:val="21"/>
    </w:rPr>
  </w:style>
  <w:style w:type="paragraph" w:customStyle="1" w:styleId="ac">
    <w:name w:val="Основной"/>
    <w:basedOn w:val="a"/>
    <w:link w:val="ab"/>
    <w:rsid w:val="00BA075E"/>
    <w:pPr>
      <w:autoSpaceDE w:val="0"/>
      <w:autoSpaceDN w:val="0"/>
      <w:adjustRightInd w:val="0"/>
      <w:spacing w:after="0" w:line="214" w:lineRule="atLeast"/>
      <w:ind w:firstLine="283"/>
      <w:jc w:val="both"/>
    </w:pPr>
    <w:rPr>
      <w:rFonts w:ascii="NewtonCSanPin" w:eastAsiaTheme="minorHAnsi" w:hAnsi="NewtonCSanPin"/>
      <w:color w:val="000000"/>
      <w:sz w:val="21"/>
      <w:szCs w:val="21"/>
    </w:rPr>
  </w:style>
  <w:style w:type="paragraph" w:customStyle="1" w:styleId="ad">
    <w:name w:val="Буллит"/>
    <w:basedOn w:val="ac"/>
    <w:rsid w:val="00BA075E"/>
    <w:pPr>
      <w:ind w:firstLine="244"/>
    </w:pPr>
  </w:style>
  <w:style w:type="paragraph" w:customStyle="1" w:styleId="Default">
    <w:name w:val="Default"/>
    <w:rsid w:val="00BA07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
    <w:uiPriority w:val="99"/>
    <w:unhideWhenUsed/>
    <w:rsid w:val="003E4BEF"/>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styleId="a0">
    <w:name w:val="Body Text"/>
    <w:basedOn w:val="a"/>
    <w:link w:val="af"/>
    <w:unhideWhenUsed/>
    <w:rsid w:val="003E4BEF"/>
    <w:pPr>
      <w:suppressAutoHyphens/>
      <w:autoSpaceDN w:val="0"/>
      <w:spacing w:after="120"/>
    </w:pPr>
    <w:rPr>
      <w:rFonts w:ascii="Calibri" w:eastAsia="Arial Unicode MS" w:hAnsi="Calibri" w:cs="Times New Roman"/>
      <w:color w:val="00000A"/>
      <w:kern w:val="2"/>
      <w:lang w:eastAsia="en-US"/>
    </w:rPr>
  </w:style>
  <w:style w:type="character" w:customStyle="1" w:styleId="af">
    <w:name w:val="Основной текст Знак"/>
    <w:basedOn w:val="a1"/>
    <w:link w:val="a0"/>
    <w:rsid w:val="003E4BEF"/>
    <w:rPr>
      <w:rFonts w:ascii="Calibri" w:eastAsia="Arial Unicode MS" w:hAnsi="Calibri" w:cs="Times New Roman"/>
      <w:color w:val="00000A"/>
      <w:kern w:val="2"/>
    </w:rPr>
  </w:style>
  <w:style w:type="paragraph" w:customStyle="1" w:styleId="western">
    <w:name w:val="western"/>
    <w:basedOn w:val="a"/>
    <w:rsid w:val="003E4BEF"/>
    <w:pPr>
      <w:autoSpaceDN w:val="0"/>
      <w:spacing w:before="100" w:beforeAutospacing="1" w:after="0" w:line="240" w:lineRule="auto"/>
    </w:pPr>
    <w:rPr>
      <w:rFonts w:ascii="Times New Roman" w:eastAsia="Times New Roman" w:hAnsi="Times New Roman" w:cs="Times New Roman"/>
      <w:color w:val="000000"/>
      <w:sz w:val="24"/>
      <w:szCs w:val="24"/>
    </w:rPr>
  </w:style>
  <w:style w:type="character" w:customStyle="1" w:styleId="Standard1">
    <w:name w:val="Standard Знак1"/>
    <w:link w:val="Standard"/>
    <w:uiPriority w:val="99"/>
    <w:locked/>
    <w:rsid w:val="003E4BEF"/>
    <w:rPr>
      <w:rFonts w:ascii="Arial" w:eastAsia="SimSun" w:hAnsi="Arial" w:cs="Mangal"/>
      <w:kern w:val="3"/>
      <w:sz w:val="24"/>
      <w:szCs w:val="24"/>
      <w:lang w:eastAsia="zh-CN" w:bidi="hi-IN"/>
    </w:rPr>
  </w:style>
  <w:style w:type="paragraph" w:customStyle="1" w:styleId="Standard">
    <w:name w:val="Standard"/>
    <w:link w:val="Standard1"/>
    <w:rsid w:val="003E4BEF"/>
    <w:pPr>
      <w:widowControl w:val="0"/>
      <w:suppressAutoHyphens/>
      <w:autoSpaceDN w:val="0"/>
      <w:spacing w:after="0" w:line="240" w:lineRule="auto"/>
    </w:pPr>
    <w:rPr>
      <w:rFonts w:ascii="Arial" w:eastAsia="SimSun" w:hAnsi="Arial" w:cs="Mangal"/>
      <w:kern w:val="3"/>
      <w:sz w:val="24"/>
      <w:szCs w:val="24"/>
      <w:lang w:eastAsia="zh-CN" w:bidi="hi-IN"/>
    </w:rPr>
  </w:style>
  <w:style w:type="paragraph" w:styleId="af0">
    <w:name w:val="No Spacing"/>
    <w:aliases w:val="основа"/>
    <w:uiPriority w:val="1"/>
    <w:qFormat/>
    <w:rsid w:val="00F0319D"/>
    <w:pPr>
      <w:spacing w:after="0" w:line="240" w:lineRule="auto"/>
    </w:pPr>
    <w:rPr>
      <w:rFonts w:ascii="Calibri" w:eastAsia="Calibri" w:hAnsi="Calibri" w:cs="Times New Roman"/>
    </w:rPr>
  </w:style>
  <w:style w:type="character" w:customStyle="1" w:styleId="af1">
    <w:name w:val="А ОСН ТЕКСТ Знак"/>
    <w:link w:val="af2"/>
    <w:locked/>
    <w:rsid w:val="00F0319D"/>
    <w:rPr>
      <w:rFonts w:ascii="Arial Unicode MS" w:eastAsia="Arial Unicode MS" w:hAnsi="Arial Unicode MS" w:cs="Arial Unicode MS"/>
      <w:caps/>
      <w:color w:val="000000"/>
      <w:kern w:val="2"/>
      <w:sz w:val="28"/>
      <w:szCs w:val="28"/>
    </w:rPr>
  </w:style>
  <w:style w:type="paragraph" w:customStyle="1" w:styleId="af2">
    <w:name w:val="А ОСН ТЕКСТ"/>
    <w:basedOn w:val="a"/>
    <w:link w:val="af1"/>
    <w:rsid w:val="00F0319D"/>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30">
    <w:name w:val="Заголовок 3 Знак"/>
    <w:basedOn w:val="a1"/>
    <w:link w:val="3"/>
    <w:rsid w:val="00723CF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rsid w:val="00B814B1"/>
    <w:rPr>
      <w:rFonts w:ascii="Times New Roman" w:eastAsia="Times New Roman" w:hAnsi="Times New Roman" w:cs="Calibri"/>
      <w:b/>
      <w:bCs/>
      <w:sz w:val="28"/>
      <w:szCs w:val="28"/>
      <w:lang w:eastAsia="ar-SA"/>
    </w:rPr>
  </w:style>
  <w:style w:type="character" w:customStyle="1" w:styleId="50">
    <w:name w:val="Заголовок 5 Знак"/>
    <w:basedOn w:val="a1"/>
    <w:link w:val="5"/>
    <w:uiPriority w:val="9"/>
    <w:rsid w:val="00B814B1"/>
    <w:rPr>
      <w:rFonts w:ascii="Times New Roman" w:eastAsia="Times New Roman" w:hAnsi="Times New Roman" w:cs="Calibri"/>
      <w:b/>
      <w:bCs/>
      <w:sz w:val="20"/>
      <w:szCs w:val="20"/>
      <w:lang w:eastAsia="ar-SA"/>
    </w:rPr>
  </w:style>
  <w:style w:type="character" w:customStyle="1" w:styleId="WW8Num2z0">
    <w:name w:val="WW8Num2z0"/>
    <w:rsid w:val="00B814B1"/>
    <w:rPr>
      <w:rFonts w:ascii="Symbol" w:hAnsi="Symbol"/>
    </w:rPr>
  </w:style>
  <w:style w:type="character" w:customStyle="1" w:styleId="WW8Num4z0">
    <w:name w:val="WW8Num4z0"/>
    <w:rsid w:val="00B814B1"/>
    <w:rPr>
      <w:rFonts w:ascii="Symbol" w:hAnsi="Symbol" w:cs="Symbol"/>
    </w:rPr>
  </w:style>
  <w:style w:type="character" w:customStyle="1" w:styleId="WW8Num5z0">
    <w:name w:val="WW8Num5z0"/>
    <w:rsid w:val="00B814B1"/>
    <w:rPr>
      <w:rFonts w:ascii="Symbol" w:hAnsi="Symbol"/>
    </w:rPr>
  </w:style>
  <w:style w:type="character" w:customStyle="1" w:styleId="WW8Num6z0">
    <w:name w:val="WW8Num6z0"/>
    <w:rsid w:val="00B814B1"/>
    <w:rPr>
      <w:rFonts w:cs="Times New Roman"/>
    </w:rPr>
  </w:style>
  <w:style w:type="character" w:customStyle="1" w:styleId="WW8Num7z0">
    <w:name w:val="WW8Num7z0"/>
    <w:rsid w:val="00B814B1"/>
    <w:rPr>
      <w:rFonts w:ascii="Symbol" w:hAnsi="Symbol"/>
      <w:sz w:val="20"/>
    </w:rPr>
  </w:style>
  <w:style w:type="character" w:customStyle="1" w:styleId="WW8Num7z1">
    <w:name w:val="WW8Num7z1"/>
    <w:rsid w:val="00B814B1"/>
    <w:rPr>
      <w:rFonts w:ascii="Courier New" w:hAnsi="Courier New" w:cs="Courier New"/>
    </w:rPr>
  </w:style>
  <w:style w:type="character" w:customStyle="1" w:styleId="WW8Num7z2">
    <w:name w:val="WW8Num7z2"/>
    <w:rsid w:val="00B814B1"/>
    <w:rPr>
      <w:rFonts w:ascii="Wingdings" w:hAnsi="Wingdings"/>
    </w:rPr>
  </w:style>
  <w:style w:type="character" w:customStyle="1" w:styleId="WW8Num8z0">
    <w:name w:val="WW8Num8z0"/>
    <w:rsid w:val="00B814B1"/>
    <w:rPr>
      <w:rFonts w:ascii="Symbol" w:hAnsi="Symbol"/>
      <w:sz w:val="20"/>
    </w:rPr>
  </w:style>
  <w:style w:type="character" w:customStyle="1" w:styleId="WW8Num8z1">
    <w:name w:val="WW8Num8z1"/>
    <w:rsid w:val="00B814B1"/>
    <w:rPr>
      <w:rFonts w:ascii="Courier New" w:hAnsi="Courier New" w:cs="Courier New"/>
    </w:rPr>
  </w:style>
  <w:style w:type="character" w:customStyle="1" w:styleId="WW8Num8z2">
    <w:name w:val="WW8Num8z2"/>
    <w:rsid w:val="00B814B1"/>
    <w:rPr>
      <w:rFonts w:ascii="Wingdings" w:hAnsi="Wingdings"/>
    </w:rPr>
  </w:style>
  <w:style w:type="character" w:customStyle="1" w:styleId="WW8Num9z0">
    <w:name w:val="WW8Num9z0"/>
    <w:rsid w:val="00B814B1"/>
    <w:rPr>
      <w:rFonts w:ascii="Symbol" w:hAnsi="Symbol"/>
      <w:sz w:val="20"/>
    </w:rPr>
  </w:style>
  <w:style w:type="character" w:customStyle="1" w:styleId="WW8Num9z1">
    <w:name w:val="WW8Num9z1"/>
    <w:rsid w:val="00B814B1"/>
    <w:rPr>
      <w:rFonts w:ascii="Courier New" w:hAnsi="Courier New"/>
    </w:rPr>
  </w:style>
  <w:style w:type="character" w:customStyle="1" w:styleId="WW8Num9z2">
    <w:name w:val="WW8Num9z2"/>
    <w:rsid w:val="00B814B1"/>
    <w:rPr>
      <w:rFonts w:ascii="Wingdings" w:hAnsi="Wingdings"/>
    </w:rPr>
  </w:style>
  <w:style w:type="character" w:customStyle="1" w:styleId="WW8Num9z3">
    <w:name w:val="WW8Num9z3"/>
    <w:rsid w:val="00B814B1"/>
    <w:rPr>
      <w:rFonts w:ascii="Symbol" w:hAnsi="Symbol"/>
    </w:rPr>
  </w:style>
  <w:style w:type="character" w:customStyle="1" w:styleId="Absatz-Standardschriftart">
    <w:name w:val="Absatz-Standardschriftart"/>
    <w:rsid w:val="00B814B1"/>
  </w:style>
  <w:style w:type="character" w:customStyle="1" w:styleId="WW8Num3z0">
    <w:name w:val="WW8Num3z0"/>
    <w:rsid w:val="00B814B1"/>
    <w:rPr>
      <w:b w:val="0"/>
      <w:i w:val="0"/>
    </w:rPr>
  </w:style>
  <w:style w:type="character" w:customStyle="1" w:styleId="WW8Num4z1">
    <w:name w:val="WW8Num4z1"/>
    <w:rsid w:val="00B814B1"/>
    <w:rPr>
      <w:rFonts w:ascii="Courier New" w:hAnsi="Courier New" w:cs="Courier New"/>
    </w:rPr>
  </w:style>
  <w:style w:type="character" w:customStyle="1" w:styleId="WW8Num4z2">
    <w:name w:val="WW8Num4z2"/>
    <w:rsid w:val="00B814B1"/>
    <w:rPr>
      <w:rFonts w:ascii="Wingdings" w:hAnsi="Wingdings" w:cs="Wingdings"/>
    </w:rPr>
  </w:style>
  <w:style w:type="character" w:customStyle="1" w:styleId="WW8Num5z2">
    <w:name w:val="WW8Num5z2"/>
    <w:rsid w:val="00B814B1"/>
    <w:rPr>
      <w:rFonts w:ascii="Wingdings" w:hAnsi="Wingdings"/>
    </w:rPr>
  </w:style>
  <w:style w:type="character" w:customStyle="1" w:styleId="WW8Num5z4">
    <w:name w:val="WW8Num5z4"/>
    <w:rsid w:val="00B814B1"/>
    <w:rPr>
      <w:rFonts w:ascii="Courier New" w:hAnsi="Courier New" w:cs="Courier New"/>
    </w:rPr>
  </w:style>
  <w:style w:type="character" w:customStyle="1" w:styleId="WW8Num10z0">
    <w:name w:val="WW8Num10z0"/>
    <w:rsid w:val="00B814B1"/>
    <w:rPr>
      <w:rFonts w:ascii="Symbol" w:hAnsi="Symbol"/>
      <w:sz w:val="20"/>
    </w:rPr>
  </w:style>
  <w:style w:type="character" w:customStyle="1" w:styleId="WW8Num11z0">
    <w:name w:val="WW8Num11z0"/>
    <w:rsid w:val="00B814B1"/>
    <w:rPr>
      <w:rFonts w:ascii="Symbol" w:hAnsi="Symbol"/>
      <w:sz w:val="20"/>
    </w:rPr>
  </w:style>
  <w:style w:type="character" w:customStyle="1" w:styleId="WW8Num12z0">
    <w:name w:val="WW8Num12z0"/>
    <w:rsid w:val="00B814B1"/>
    <w:rPr>
      <w:rFonts w:ascii="Wingdings" w:hAnsi="Wingdings"/>
    </w:rPr>
  </w:style>
  <w:style w:type="character" w:customStyle="1" w:styleId="WW8Num12z1">
    <w:name w:val="WW8Num12z1"/>
    <w:rsid w:val="00B814B1"/>
    <w:rPr>
      <w:rFonts w:ascii="Courier New" w:hAnsi="Courier New"/>
    </w:rPr>
  </w:style>
  <w:style w:type="character" w:customStyle="1" w:styleId="WW8Num12z2">
    <w:name w:val="WW8Num12z2"/>
    <w:rsid w:val="00B814B1"/>
    <w:rPr>
      <w:rFonts w:cs="Times New Roman"/>
    </w:rPr>
  </w:style>
  <w:style w:type="character" w:customStyle="1" w:styleId="WW8Num13z0">
    <w:name w:val="WW8Num13z0"/>
    <w:rsid w:val="00B814B1"/>
    <w:rPr>
      <w:rFonts w:ascii="Symbol" w:hAnsi="Symbol"/>
      <w:sz w:val="20"/>
    </w:rPr>
  </w:style>
  <w:style w:type="character" w:customStyle="1" w:styleId="WW8Num14z0">
    <w:name w:val="WW8Num14z0"/>
    <w:rsid w:val="00B814B1"/>
    <w:rPr>
      <w:rFonts w:ascii="Wingdings" w:hAnsi="Wingdings"/>
    </w:rPr>
  </w:style>
  <w:style w:type="character" w:customStyle="1" w:styleId="WW8Num14z1">
    <w:name w:val="WW8Num14z1"/>
    <w:rsid w:val="00B814B1"/>
    <w:rPr>
      <w:rFonts w:cs="Times New Roman"/>
    </w:rPr>
  </w:style>
  <w:style w:type="character" w:customStyle="1" w:styleId="WW8Num15z0">
    <w:name w:val="WW8Num15z0"/>
    <w:rsid w:val="00B814B1"/>
    <w:rPr>
      <w:rFonts w:ascii="Symbol" w:hAnsi="Symbol"/>
    </w:rPr>
  </w:style>
  <w:style w:type="character" w:customStyle="1" w:styleId="WW8Num15z1">
    <w:name w:val="WW8Num15z1"/>
    <w:rsid w:val="00B814B1"/>
    <w:rPr>
      <w:rFonts w:ascii="Courier New" w:hAnsi="Courier New" w:cs="Courier New"/>
    </w:rPr>
  </w:style>
  <w:style w:type="character" w:customStyle="1" w:styleId="WW8Num15z2">
    <w:name w:val="WW8Num15z2"/>
    <w:rsid w:val="00B814B1"/>
    <w:rPr>
      <w:rFonts w:ascii="Wingdings" w:hAnsi="Wingdings"/>
    </w:rPr>
  </w:style>
  <w:style w:type="character" w:customStyle="1" w:styleId="WW8Num16z0">
    <w:name w:val="WW8Num16z0"/>
    <w:rsid w:val="00B814B1"/>
    <w:rPr>
      <w:rFonts w:ascii="Symbol" w:hAnsi="Symbol"/>
      <w:sz w:val="20"/>
    </w:rPr>
  </w:style>
  <w:style w:type="character" w:customStyle="1" w:styleId="WW8Num17z0">
    <w:name w:val="WW8Num17z0"/>
    <w:rsid w:val="00B814B1"/>
    <w:rPr>
      <w:rFonts w:ascii="Symbol" w:hAnsi="Symbol"/>
      <w:sz w:val="20"/>
    </w:rPr>
  </w:style>
  <w:style w:type="character" w:customStyle="1" w:styleId="WW8Num18z0">
    <w:name w:val="WW8Num18z0"/>
    <w:rsid w:val="00B814B1"/>
    <w:rPr>
      <w:rFonts w:ascii="Wingdings" w:hAnsi="Wingdings"/>
    </w:rPr>
  </w:style>
  <w:style w:type="character" w:customStyle="1" w:styleId="WW8Num18z1">
    <w:name w:val="WW8Num18z1"/>
    <w:rsid w:val="00B814B1"/>
    <w:rPr>
      <w:rFonts w:cs="Times New Roman"/>
    </w:rPr>
  </w:style>
  <w:style w:type="character" w:customStyle="1" w:styleId="WW8Num19z0">
    <w:name w:val="WW8Num19z0"/>
    <w:rsid w:val="00B814B1"/>
    <w:rPr>
      <w:rFonts w:ascii="Symbol" w:hAnsi="Symbol"/>
    </w:rPr>
  </w:style>
  <w:style w:type="character" w:customStyle="1" w:styleId="WW8Num19z1">
    <w:name w:val="WW8Num19z1"/>
    <w:rsid w:val="00B814B1"/>
    <w:rPr>
      <w:rFonts w:ascii="Courier New" w:hAnsi="Courier New" w:cs="Courier New"/>
    </w:rPr>
  </w:style>
  <w:style w:type="character" w:customStyle="1" w:styleId="WW8Num19z2">
    <w:name w:val="WW8Num19z2"/>
    <w:rsid w:val="00B814B1"/>
    <w:rPr>
      <w:rFonts w:ascii="Wingdings" w:hAnsi="Wingdings"/>
    </w:rPr>
  </w:style>
  <w:style w:type="character" w:customStyle="1" w:styleId="WW8Num20z1">
    <w:name w:val="WW8Num20z1"/>
    <w:rsid w:val="00B814B1"/>
    <w:rPr>
      <w:rFonts w:ascii="Symbol" w:hAnsi="Symbol"/>
    </w:rPr>
  </w:style>
  <w:style w:type="character" w:customStyle="1" w:styleId="WW8Num20z2">
    <w:name w:val="WW8Num20z2"/>
    <w:rsid w:val="00B814B1"/>
    <w:rPr>
      <w:rFonts w:ascii="Times New Roman" w:eastAsia="Times New Roman" w:hAnsi="Times New Roman" w:cs="Times New Roman"/>
      <w:i/>
    </w:rPr>
  </w:style>
  <w:style w:type="character" w:customStyle="1" w:styleId="WW8Num21z0">
    <w:name w:val="WW8Num21z0"/>
    <w:rsid w:val="00B814B1"/>
    <w:rPr>
      <w:rFonts w:ascii="Symbol" w:hAnsi="Symbol"/>
    </w:rPr>
  </w:style>
  <w:style w:type="character" w:customStyle="1" w:styleId="WW8Num21z1">
    <w:name w:val="WW8Num21z1"/>
    <w:rsid w:val="00B814B1"/>
    <w:rPr>
      <w:rFonts w:ascii="Courier New" w:hAnsi="Courier New" w:cs="Courier New"/>
    </w:rPr>
  </w:style>
  <w:style w:type="character" w:customStyle="1" w:styleId="WW8Num21z2">
    <w:name w:val="WW8Num21z2"/>
    <w:rsid w:val="00B814B1"/>
    <w:rPr>
      <w:rFonts w:ascii="Wingdings" w:hAnsi="Wingdings"/>
    </w:rPr>
  </w:style>
  <w:style w:type="character" w:customStyle="1" w:styleId="WW8Num22z0">
    <w:name w:val="WW8Num22z0"/>
    <w:rsid w:val="00B814B1"/>
    <w:rPr>
      <w:rFonts w:ascii="Symbol" w:hAnsi="Symbol"/>
    </w:rPr>
  </w:style>
  <w:style w:type="character" w:customStyle="1" w:styleId="WW8Num22z1">
    <w:name w:val="WW8Num22z1"/>
    <w:rsid w:val="00B814B1"/>
    <w:rPr>
      <w:rFonts w:ascii="Courier New" w:hAnsi="Courier New" w:cs="Courier New"/>
    </w:rPr>
  </w:style>
  <w:style w:type="character" w:customStyle="1" w:styleId="WW8Num22z2">
    <w:name w:val="WW8Num22z2"/>
    <w:rsid w:val="00B814B1"/>
    <w:rPr>
      <w:rFonts w:ascii="Wingdings" w:hAnsi="Wingdings"/>
    </w:rPr>
  </w:style>
  <w:style w:type="character" w:customStyle="1" w:styleId="WW8Num23z0">
    <w:name w:val="WW8Num23z0"/>
    <w:rsid w:val="00B814B1"/>
    <w:rPr>
      <w:rFonts w:ascii="Symbol" w:hAnsi="Symbol"/>
      <w:sz w:val="20"/>
    </w:rPr>
  </w:style>
  <w:style w:type="character" w:customStyle="1" w:styleId="WW8Num25z0">
    <w:name w:val="WW8Num25z0"/>
    <w:rsid w:val="00B814B1"/>
    <w:rPr>
      <w:rFonts w:ascii="Symbol" w:hAnsi="Symbol"/>
      <w:sz w:val="20"/>
    </w:rPr>
  </w:style>
  <w:style w:type="character" w:customStyle="1" w:styleId="WW8Num27z0">
    <w:name w:val="WW8Num27z0"/>
    <w:rsid w:val="00B814B1"/>
    <w:rPr>
      <w:rFonts w:ascii="Symbol" w:hAnsi="Symbol"/>
    </w:rPr>
  </w:style>
  <w:style w:type="character" w:customStyle="1" w:styleId="WW8Num27z1">
    <w:name w:val="WW8Num27z1"/>
    <w:rsid w:val="00B814B1"/>
    <w:rPr>
      <w:rFonts w:ascii="Courier New" w:hAnsi="Courier New" w:cs="Courier New"/>
    </w:rPr>
  </w:style>
  <w:style w:type="character" w:customStyle="1" w:styleId="WW8Num27z2">
    <w:name w:val="WW8Num27z2"/>
    <w:rsid w:val="00B814B1"/>
    <w:rPr>
      <w:rFonts w:ascii="Wingdings" w:hAnsi="Wingdings"/>
    </w:rPr>
  </w:style>
  <w:style w:type="character" w:customStyle="1" w:styleId="WW8Num28z0">
    <w:name w:val="WW8Num28z0"/>
    <w:rsid w:val="00B814B1"/>
    <w:rPr>
      <w:rFonts w:ascii="Symbol" w:eastAsia="Times New Roman" w:hAnsi="Symbol" w:cs="Times New Roman"/>
    </w:rPr>
  </w:style>
  <w:style w:type="character" w:customStyle="1" w:styleId="WW8Num28z1">
    <w:name w:val="WW8Num28z1"/>
    <w:rsid w:val="00B814B1"/>
    <w:rPr>
      <w:rFonts w:ascii="Courier New" w:hAnsi="Courier New" w:cs="Courier New"/>
    </w:rPr>
  </w:style>
  <w:style w:type="character" w:customStyle="1" w:styleId="WW8Num28z2">
    <w:name w:val="WW8Num28z2"/>
    <w:rsid w:val="00B814B1"/>
    <w:rPr>
      <w:rFonts w:ascii="Wingdings" w:hAnsi="Wingdings"/>
    </w:rPr>
  </w:style>
  <w:style w:type="character" w:customStyle="1" w:styleId="WW8Num28z3">
    <w:name w:val="WW8Num28z3"/>
    <w:rsid w:val="00B814B1"/>
    <w:rPr>
      <w:rFonts w:ascii="Symbol" w:hAnsi="Symbol"/>
    </w:rPr>
  </w:style>
  <w:style w:type="character" w:customStyle="1" w:styleId="WW8Num29z0">
    <w:name w:val="WW8Num29z0"/>
    <w:rsid w:val="00B814B1"/>
    <w:rPr>
      <w:rFonts w:ascii="Symbol" w:hAnsi="Symbol"/>
      <w:sz w:val="20"/>
    </w:rPr>
  </w:style>
  <w:style w:type="character" w:customStyle="1" w:styleId="WW8NumSt28z0">
    <w:name w:val="WW8NumSt28z0"/>
    <w:rsid w:val="00B814B1"/>
    <w:rPr>
      <w:rFonts w:ascii="Times New Roman" w:hAnsi="Times New Roman" w:cs="Times New Roman"/>
    </w:rPr>
  </w:style>
  <w:style w:type="character" w:customStyle="1" w:styleId="WW8NumSt29z0">
    <w:name w:val="WW8NumSt29z0"/>
    <w:rsid w:val="00B814B1"/>
    <w:rPr>
      <w:rFonts w:ascii="Times New Roman" w:hAnsi="Times New Roman" w:cs="Times New Roman"/>
    </w:rPr>
  </w:style>
  <w:style w:type="character" w:customStyle="1" w:styleId="WW8NumSt30z0">
    <w:name w:val="WW8NumSt30z0"/>
    <w:rsid w:val="00B814B1"/>
    <w:rPr>
      <w:rFonts w:ascii="Times New Roman" w:hAnsi="Times New Roman" w:cs="Times New Roman"/>
    </w:rPr>
  </w:style>
  <w:style w:type="character" w:customStyle="1" w:styleId="13">
    <w:name w:val="Основной шрифт абзаца1"/>
    <w:rsid w:val="00B814B1"/>
  </w:style>
  <w:style w:type="character" w:customStyle="1" w:styleId="c7">
    <w:name w:val="c7"/>
    <w:basedOn w:val="13"/>
    <w:rsid w:val="00B814B1"/>
  </w:style>
  <w:style w:type="character" w:customStyle="1" w:styleId="c1c10">
    <w:name w:val="c1 c10"/>
    <w:basedOn w:val="13"/>
    <w:rsid w:val="00B814B1"/>
  </w:style>
  <w:style w:type="character" w:customStyle="1" w:styleId="c1">
    <w:name w:val="c1"/>
    <w:basedOn w:val="13"/>
    <w:rsid w:val="00B814B1"/>
  </w:style>
  <w:style w:type="character" w:customStyle="1" w:styleId="apple-converted-space">
    <w:name w:val="apple-converted-space"/>
    <w:basedOn w:val="13"/>
    <w:rsid w:val="00B814B1"/>
  </w:style>
  <w:style w:type="character" w:customStyle="1" w:styleId="c21c11c22c15c45">
    <w:name w:val="c21 c11 c22 c15 c45"/>
    <w:basedOn w:val="13"/>
    <w:rsid w:val="00B814B1"/>
  </w:style>
  <w:style w:type="character" w:customStyle="1" w:styleId="c11c9c15">
    <w:name w:val="c11 c9 c15"/>
    <w:basedOn w:val="13"/>
    <w:rsid w:val="00B814B1"/>
  </w:style>
  <w:style w:type="character" w:customStyle="1" w:styleId="c11c9">
    <w:name w:val="c11 c9"/>
    <w:basedOn w:val="13"/>
    <w:rsid w:val="00B814B1"/>
  </w:style>
  <w:style w:type="character" w:customStyle="1" w:styleId="c21c11c9c15">
    <w:name w:val="c21 c11 c9 c15"/>
    <w:basedOn w:val="13"/>
    <w:rsid w:val="00B814B1"/>
  </w:style>
  <w:style w:type="character" w:customStyle="1" w:styleId="c21c11c9">
    <w:name w:val="c21 c11 c9"/>
    <w:basedOn w:val="13"/>
    <w:rsid w:val="00B814B1"/>
  </w:style>
  <w:style w:type="character" w:customStyle="1" w:styleId="22">
    <w:name w:val="Основной текст с отступом 2 Знак"/>
    <w:link w:val="23"/>
    <w:rsid w:val="00B814B1"/>
    <w:rPr>
      <w:rFonts w:ascii="Times New Roman" w:eastAsia="Times New Roman" w:hAnsi="Times New Roman" w:cs="Times New Roman"/>
      <w:sz w:val="28"/>
      <w:szCs w:val="24"/>
    </w:rPr>
  </w:style>
  <w:style w:type="character" w:customStyle="1" w:styleId="c7c19c10">
    <w:name w:val="c7 c19 c10"/>
    <w:basedOn w:val="13"/>
    <w:rsid w:val="00B814B1"/>
  </w:style>
  <w:style w:type="character" w:customStyle="1" w:styleId="c5c1">
    <w:name w:val="c5 c1"/>
    <w:basedOn w:val="13"/>
    <w:rsid w:val="00B814B1"/>
  </w:style>
  <w:style w:type="character" w:customStyle="1" w:styleId="c11c1c7c10">
    <w:name w:val="c11 c1 c7 c10"/>
    <w:basedOn w:val="13"/>
    <w:rsid w:val="00B814B1"/>
  </w:style>
  <w:style w:type="character" w:customStyle="1" w:styleId="c11c1">
    <w:name w:val="c11 c1"/>
    <w:basedOn w:val="13"/>
    <w:rsid w:val="00B814B1"/>
  </w:style>
  <w:style w:type="character" w:customStyle="1" w:styleId="c1c5">
    <w:name w:val="c1 c5"/>
    <w:basedOn w:val="13"/>
    <w:rsid w:val="00B814B1"/>
  </w:style>
  <w:style w:type="character" w:customStyle="1" w:styleId="c1c7c10c11">
    <w:name w:val="c1 c7 c10 c11"/>
    <w:basedOn w:val="13"/>
    <w:rsid w:val="00B814B1"/>
  </w:style>
  <w:style w:type="character" w:customStyle="1" w:styleId="c9">
    <w:name w:val="c9"/>
    <w:basedOn w:val="13"/>
    <w:rsid w:val="00B814B1"/>
  </w:style>
  <w:style w:type="character" w:customStyle="1" w:styleId="c9c15">
    <w:name w:val="c9 c15"/>
    <w:basedOn w:val="13"/>
    <w:rsid w:val="00B814B1"/>
  </w:style>
  <w:style w:type="character" w:customStyle="1" w:styleId="c22c9">
    <w:name w:val="c22 c9"/>
    <w:basedOn w:val="13"/>
    <w:rsid w:val="00B814B1"/>
  </w:style>
  <w:style w:type="character" w:customStyle="1" w:styleId="c9c22">
    <w:name w:val="c9 c22"/>
    <w:basedOn w:val="13"/>
    <w:rsid w:val="00B814B1"/>
  </w:style>
  <w:style w:type="character" w:customStyle="1" w:styleId="af3">
    <w:name w:val="Знак Знак Знак"/>
    <w:rsid w:val="00B814B1"/>
    <w:rPr>
      <w:sz w:val="28"/>
      <w:szCs w:val="24"/>
      <w:lang w:val="ru-RU" w:eastAsia="ar-SA" w:bidi="ar-SA"/>
    </w:rPr>
  </w:style>
  <w:style w:type="character" w:customStyle="1" w:styleId="c7c6c25">
    <w:name w:val="c7 c6 c25"/>
    <w:basedOn w:val="13"/>
    <w:rsid w:val="00B814B1"/>
  </w:style>
  <w:style w:type="character" w:customStyle="1" w:styleId="FontStyle20">
    <w:name w:val="Font Style20"/>
    <w:rsid w:val="00B814B1"/>
    <w:rPr>
      <w:rFonts w:ascii="Times New Roman" w:hAnsi="Times New Roman" w:cs="Times New Roman"/>
      <w:sz w:val="16"/>
      <w:szCs w:val="16"/>
    </w:rPr>
  </w:style>
  <w:style w:type="character" w:customStyle="1" w:styleId="FontStyle19">
    <w:name w:val="Font Style19"/>
    <w:rsid w:val="00B814B1"/>
    <w:rPr>
      <w:rFonts w:ascii="Times New Roman" w:hAnsi="Times New Roman" w:cs="Times New Roman"/>
      <w:b/>
      <w:bCs/>
      <w:sz w:val="16"/>
      <w:szCs w:val="16"/>
    </w:rPr>
  </w:style>
  <w:style w:type="character" w:customStyle="1" w:styleId="FontStyle13">
    <w:name w:val="Font Style13"/>
    <w:rsid w:val="00B814B1"/>
    <w:rPr>
      <w:rFonts w:ascii="Times New Roman" w:hAnsi="Times New Roman" w:cs="Times New Roman"/>
      <w:sz w:val="16"/>
      <w:szCs w:val="16"/>
    </w:rPr>
  </w:style>
  <w:style w:type="character" w:customStyle="1" w:styleId="FontStyle12">
    <w:name w:val="Font Style12"/>
    <w:rsid w:val="00B814B1"/>
    <w:rPr>
      <w:rFonts w:ascii="Times New Roman" w:hAnsi="Times New Roman" w:cs="Times New Roman"/>
      <w:b/>
      <w:bCs/>
      <w:sz w:val="16"/>
      <w:szCs w:val="16"/>
    </w:rPr>
  </w:style>
  <w:style w:type="character" w:customStyle="1" w:styleId="FontStyle11">
    <w:name w:val="Font Style11"/>
    <w:rsid w:val="00B814B1"/>
    <w:rPr>
      <w:rFonts w:ascii="Arial Black" w:hAnsi="Arial Black" w:cs="Arial Black"/>
      <w:sz w:val="20"/>
      <w:szCs w:val="20"/>
    </w:rPr>
  </w:style>
  <w:style w:type="character" w:customStyle="1" w:styleId="FontStyle14">
    <w:name w:val="Font Style14"/>
    <w:rsid w:val="00B814B1"/>
    <w:rPr>
      <w:rFonts w:ascii="Times New Roman" w:hAnsi="Times New Roman" w:cs="Times New Roman"/>
      <w:b/>
      <w:bCs/>
      <w:spacing w:val="20"/>
      <w:sz w:val="10"/>
      <w:szCs w:val="10"/>
    </w:rPr>
  </w:style>
  <w:style w:type="character" w:customStyle="1" w:styleId="24">
    <w:name w:val="Основной шрифт абзаца2"/>
    <w:rsid w:val="00B814B1"/>
  </w:style>
  <w:style w:type="character" w:customStyle="1" w:styleId="FontStyle28">
    <w:name w:val="Font Style28"/>
    <w:rsid w:val="00B814B1"/>
    <w:rPr>
      <w:rFonts w:ascii="Arial" w:hAnsi="Arial" w:cs="Arial"/>
      <w:sz w:val="20"/>
      <w:szCs w:val="20"/>
    </w:rPr>
  </w:style>
  <w:style w:type="character" w:customStyle="1" w:styleId="ListLabel3">
    <w:name w:val="ListLabel 3"/>
    <w:rsid w:val="00B814B1"/>
    <w:rPr>
      <w:rFonts w:cs="Courier New"/>
    </w:rPr>
  </w:style>
  <w:style w:type="character" w:customStyle="1" w:styleId="ListLabel2">
    <w:name w:val="ListLabel 2"/>
    <w:rsid w:val="00B814B1"/>
    <w:rPr>
      <w:color w:val="00000A"/>
    </w:rPr>
  </w:style>
  <w:style w:type="paragraph" w:customStyle="1" w:styleId="af4">
    <w:name w:val="Заголовок"/>
    <w:basedOn w:val="a"/>
    <w:next w:val="a0"/>
    <w:rsid w:val="00B814B1"/>
    <w:pPr>
      <w:keepNext/>
      <w:suppressAutoHyphens/>
      <w:spacing w:before="240" w:after="120" w:line="240" w:lineRule="auto"/>
      <w:jc w:val="both"/>
    </w:pPr>
    <w:rPr>
      <w:rFonts w:ascii="Arial" w:eastAsia="Microsoft YaHei" w:hAnsi="Arial" w:cs="Mangal"/>
      <w:sz w:val="28"/>
      <w:szCs w:val="28"/>
      <w:lang w:eastAsia="ar-SA"/>
    </w:rPr>
  </w:style>
  <w:style w:type="paragraph" w:styleId="af5">
    <w:name w:val="List"/>
    <w:basedOn w:val="a0"/>
    <w:rsid w:val="00B814B1"/>
    <w:pPr>
      <w:autoSpaceDN/>
      <w:spacing w:line="240" w:lineRule="auto"/>
    </w:pPr>
    <w:rPr>
      <w:rFonts w:ascii="Arial" w:eastAsia="Times New Roman" w:hAnsi="Arial" w:cs="Mangal"/>
      <w:color w:val="auto"/>
      <w:kern w:val="0"/>
      <w:sz w:val="24"/>
      <w:szCs w:val="24"/>
      <w:lang w:eastAsia="ar-SA"/>
    </w:rPr>
  </w:style>
  <w:style w:type="paragraph" w:customStyle="1" w:styleId="14">
    <w:name w:val="Название1"/>
    <w:basedOn w:val="a"/>
    <w:rsid w:val="00B814B1"/>
    <w:pPr>
      <w:suppressLineNumbers/>
      <w:suppressAutoHyphens/>
      <w:spacing w:before="120" w:after="120" w:line="240" w:lineRule="auto"/>
      <w:jc w:val="both"/>
    </w:pPr>
    <w:rPr>
      <w:rFonts w:ascii="Arial" w:eastAsia="Calibri" w:hAnsi="Arial" w:cs="Mangal"/>
      <w:i/>
      <w:iCs/>
      <w:sz w:val="20"/>
      <w:szCs w:val="24"/>
      <w:lang w:eastAsia="ar-SA"/>
    </w:rPr>
  </w:style>
  <w:style w:type="paragraph" w:customStyle="1" w:styleId="15">
    <w:name w:val="Указатель1"/>
    <w:basedOn w:val="a"/>
    <w:rsid w:val="00B814B1"/>
    <w:pPr>
      <w:suppressLineNumbers/>
      <w:suppressAutoHyphens/>
      <w:spacing w:after="0" w:line="240" w:lineRule="auto"/>
      <w:jc w:val="both"/>
    </w:pPr>
    <w:rPr>
      <w:rFonts w:ascii="Arial" w:eastAsia="Calibri" w:hAnsi="Arial" w:cs="Mangal"/>
      <w:lang w:eastAsia="ar-SA"/>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B814B1"/>
    <w:pPr>
      <w:suppressAutoHyphens/>
      <w:spacing w:after="160" w:line="240" w:lineRule="exact"/>
    </w:pPr>
    <w:rPr>
      <w:rFonts w:ascii="Verdana" w:eastAsia="Times New Roman" w:hAnsi="Verdana" w:cs="Calibri"/>
      <w:sz w:val="20"/>
      <w:szCs w:val="20"/>
      <w:lang w:val="en-US" w:eastAsia="ar-SA"/>
    </w:rPr>
  </w:style>
  <w:style w:type="paragraph" w:customStyle="1" w:styleId="c14c4">
    <w:name w:val="c14 c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3">
    <w:name w:val="c3"/>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
    <w:name w:val="c13"/>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2">
    <w:name w:val="c2"/>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4c20">
    <w:name w:val="c14 c20"/>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4">
    <w:name w:val="c1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210">
    <w:name w:val="Основной текст с отступом 21"/>
    <w:basedOn w:val="a"/>
    <w:rsid w:val="00B814B1"/>
    <w:pPr>
      <w:suppressAutoHyphens/>
      <w:spacing w:after="0" w:line="240" w:lineRule="auto"/>
      <w:ind w:firstLine="567"/>
      <w:jc w:val="both"/>
    </w:pPr>
    <w:rPr>
      <w:rFonts w:ascii="Times New Roman" w:eastAsia="Times New Roman" w:hAnsi="Times New Roman" w:cs="Calibri"/>
      <w:sz w:val="28"/>
      <w:szCs w:val="24"/>
      <w:lang w:eastAsia="ar-SA"/>
    </w:rPr>
  </w:style>
  <w:style w:type="paragraph" w:customStyle="1" w:styleId="16">
    <w:name w:val="Без интервала1"/>
    <w:rsid w:val="00B814B1"/>
    <w:pPr>
      <w:suppressAutoHyphens/>
      <w:spacing w:after="0" w:line="240" w:lineRule="auto"/>
    </w:pPr>
    <w:rPr>
      <w:rFonts w:ascii="Calibri" w:eastAsia="Times New Roman" w:hAnsi="Calibri" w:cs="Calibri"/>
      <w:lang w:eastAsia="ar-SA"/>
    </w:rPr>
  </w:style>
  <w:style w:type="paragraph" w:customStyle="1" w:styleId="c3c14">
    <w:name w:val="c3 c1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c24">
    <w:name w:val="c13 c2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c34">
    <w:name w:val="c13 c3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c30c36">
    <w:name w:val="c13 c30 c36"/>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3c36c42">
    <w:name w:val="c13 c36 c42"/>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2c18c35">
    <w:name w:val="c2 c18 c35"/>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7c35">
    <w:name w:val="c17 c35"/>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4">
    <w:name w:val="c4"/>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c4c5">
    <w:name w:val="c4 c5"/>
    <w:basedOn w:val="a"/>
    <w:rsid w:val="00B814B1"/>
    <w:pPr>
      <w:suppressAutoHyphens/>
      <w:spacing w:before="280" w:after="280" w:line="240" w:lineRule="auto"/>
    </w:pPr>
    <w:rPr>
      <w:rFonts w:ascii="Times New Roman" w:eastAsia="Times New Roman" w:hAnsi="Times New Roman" w:cs="Calibri"/>
      <w:sz w:val="24"/>
      <w:szCs w:val="24"/>
      <w:lang w:eastAsia="ar-SA"/>
    </w:rPr>
  </w:style>
  <w:style w:type="paragraph" w:customStyle="1" w:styleId="af7">
    <w:name w:val="Новый"/>
    <w:basedOn w:val="a"/>
    <w:rsid w:val="00B814B1"/>
    <w:pPr>
      <w:suppressAutoHyphens/>
      <w:spacing w:after="0" w:line="360" w:lineRule="auto"/>
      <w:ind w:firstLine="454"/>
      <w:jc w:val="both"/>
    </w:pPr>
    <w:rPr>
      <w:rFonts w:ascii="Times New Roman" w:eastAsia="Times New Roman" w:hAnsi="Times New Roman" w:cs="Calibri"/>
      <w:sz w:val="28"/>
      <w:szCs w:val="24"/>
      <w:lang w:eastAsia="ar-SA"/>
    </w:rPr>
  </w:style>
  <w:style w:type="paragraph" w:customStyle="1" w:styleId="Style1">
    <w:name w:val="Style1"/>
    <w:basedOn w:val="a"/>
    <w:uiPriority w:val="99"/>
    <w:rsid w:val="00B814B1"/>
    <w:pPr>
      <w:widowControl w:val="0"/>
      <w:suppressAutoHyphens/>
      <w:autoSpaceDE w:val="0"/>
      <w:spacing w:after="0" w:line="250" w:lineRule="exact"/>
      <w:ind w:firstLine="288"/>
      <w:jc w:val="both"/>
    </w:pPr>
    <w:rPr>
      <w:rFonts w:ascii="Times New Roman" w:eastAsia="Times New Roman" w:hAnsi="Times New Roman" w:cs="Calibri"/>
      <w:sz w:val="24"/>
      <w:szCs w:val="24"/>
      <w:lang w:eastAsia="ar-SA"/>
    </w:rPr>
  </w:style>
  <w:style w:type="paragraph" w:customStyle="1" w:styleId="Style4">
    <w:name w:val="Style4"/>
    <w:basedOn w:val="a"/>
    <w:rsid w:val="00B814B1"/>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5">
    <w:name w:val="Style5"/>
    <w:basedOn w:val="a"/>
    <w:uiPriority w:val="99"/>
    <w:rsid w:val="00B814B1"/>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2">
    <w:name w:val="Style2"/>
    <w:basedOn w:val="a"/>
    <w:rsid w:val="00B814B1"/>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af8">
    <w:name w:val="Стиль"/>
    <w:rsid w:val="00B814B1"/>
    <w:pPr>
      <w:widowControl w:val="0"/>
      <w:suppressAutoHyphens/>
      <w:spacing w:after="0" w:line="100" w:lineRule="atLeast"/>
    </w:pPr>
    <w:rPr>
      <w:rFonts w:ascii="Arial" w:eastAsia="SimSun" w:hAnsi="Arial" w:cs="font277"/>
      <w:sz w:val="24"/>
      <w:szCs w:val="24"/>
      <w:lang w:eastAsia="hi-IN" w:bidi="hi-IN"/>
    </w:rPr>
  </w:style>
  <w:style w:type="paragraph" w:customStyle="1" w:styleId="17">
    <w:name w:val="Обычный (веб)1"/>
    <w:basedOn w:val="a"/>
    <w:rsid w:val="00B814B1"/>
    <w:pPr>
      <w:suppressAutoHyphens/>
      <w:spacing w:before="28" w:after="28" w:line="240" w:lineRule="auto"/>
      <w:jc w:val="both"/>
    </w:pPr>
    <w:rPr>
      <w:rFonts w:ascii="Calibri" w:eastAsia="Calibri" w:hAnsi="Calibri" w:cs="Calibri"/>
      <w:lang w:eastAsia="ar-SA"/>
    </w:rPr>
  </w:style>
  <w:style w:type="paragraph" w:customStyle="1" w:styleId="Style3">
    <w:name w:val="Style3"/>
    <w:basedOn w:val="a"/>
    <w:rsid w:val="00B814B1"/>
    <w:pPr>
      <w:widowControl w:val="0"/>
      <w:suppressAutoHyphens/>
      <w:spacing w:after="0" w:line="264" w:lineRule="exact"/>
      <w:jc w:val="both"/>
    </w:pPr>
    <w:rPr>
      <w:rFonts w:ascii="Century Gothic" w:eastAsia="Calibri" w:hAnsi="Century Gothic" w:cs="Calibri"/>
      <w:lang w:eastAsia="ar-SA"/>
    </w:rPr>
  </w:style>
  <w:style w:type="paragraph" w:customStyle="1" w:styleId="af9">
    <w:name w:val="Содержимое таблицы"/>
    <w:basedOn w:val="a"/>
    <w:uiPriority w:val="99"/>
    <w:rsid w:val="00B814B1"/>
    <w:pPr>
      <w:suppressLineNumbers/>
      <w:suppressAutoHyphens/>
      <w:spacing w:after="0" w:line="240" w:lineRule="auto"/>
      <w:jc w:val="both"/>
    </w:pPr>
    <w:rPr>
      <w:rFonts w:ascii="Calibri" w:eastAsia="Calibri" w:hAnsi="Calibri" w:cs="Calibri"/>
      <w:lang w:eastAsia="ar-SA"/>
    </w:rPr>
  </w:style>
  <w:style w:type="paragraph" w:customStyle="1" w:styleId="afa">
    <w:name w:val="Заголовок таблицы"/>
    <w:basedOn w:val="af9"/>
    <w:rsid w:val="00B814B1"/>
    <w:pPr>
      <w:jc w:val="center"/>
    </w:pPr>
    <w:rPr>
      <w:b/>
      <w:bCs/>
    </w:rPr>
  </w:style>
  <w:style w:type="paragraph" w:styleId="afb">
    <w:name w:val="header"/>
    <w:basedOn w:val="a"/>
    <w:link w:val="afc"/>
    <w:uiPriority w:val="99"/>
    <w:unhideWhenUsed/>
    <w:rsid w:val="00B814B1"/>
    <w:pPr>
      <w:tabs>
        <w:tab w:val="center" w:pos="4677"/>
        <w:tab w:val="right" w:pos="9355"/>
      </w:tabs>
      <w:spacing w:after="0" w:line="240" w:lineRule="auto"/>
    </w:pPr>
    <w:rPr>
      <w:rFonts w:ascii="Calibri" w:eastAsia="Times New Roman" w:hAnsi="Calibri" w:cs="Times New Roman"/>
    </w:rPr>
  </w:style>
  <w:style w:type="character" w:customStyle="1" w:styleId="afc">
    <w:name w:val="Верхний колонтитул Знак"/>
    <w:basedOn w:val="a1"/>
    <w:link w:val="afb"/>
    <w:uiPriority w:val="99"/>
    <w:rsid w:val="00B814B1"/>
    <w:rPr>
      <w:rFonts w:ascii="Calibri" w:eastAsia="Times New Roman" w:hAnsi="Calibri" w:cs="Times New Roman"/>
    </w:rPr>
  </w:style>
  <w:style w:type="paragraph" w:styleId="afd">
    <w:name w:val="footer"/>
    <w:basedOn w:val="a"/>
    <w:link w:val="afe"/>
    <w:uiPriority w:val="99"/>
    <w:unhideWhenUsed/>
    <w:rsid w:val="00B814B1"/>
    <w:pPr>
      <w:tabs>
        <w:tab w:val="center" w:pos="4677"/>
        <w:tab w:val="right" w:pos="9355"/>
      </w:tabs>
      <w:spacing w:after="0" w:line="240" w:lineRule="auto"/>
    </w:pPr>
    <w:rPr>
      <w:rFonts w:ascii="Calibri" w:eastAsia="Times New Roman" w:hAnsi="Calibri" w:cs="Times New Roman"/>
    </w:rPr>
  </w:style>
  <w:style w:type="character" w:customStyle="1" w:styleId="afe">
    <w:name w:val="Нижний колонтитул Знак"/>
    <w:basedOn w:val="a1"/>
    <w:link w:val="afd"/>
    <w:uiPriority w:val="99"/>
    <w:rsid w:val="00B814B1"/>
    <w:rPr>
      <w:rFonts w:ascii="Calibri" w:eastAsia="Times New Roman" w:hAnsi="Calibri" w:cs="Times New Roman"/>
    </w:rPr>
  </w:style>
  <w:style w:type="paragraph" w:styleId="aff">
    <w:name w:val="Title"/>
    <w:basedOn w:val="a"/>
    <w:link w:val="aff0"/>
    <w:qFormat/>
    <w:rsid w:val="00B814B1"/>
    <w:pPr>
      <w:spacing w:after="0" w:line="240" w:lineRule="auto"/>
      <w:jc w:val="center"/>
    </w:pPr>
    <w:rPr>
      <w:rFonts w:ascii="Times New Roman" w:eastAsia="Times New Roman" w:hAnsi="Times New Roman" w:cs="Times New Roman"/>
      <w:b/>
      <w:bCs/>
      <w:sz w:val="24"/>
      <w:szCs w:val="24"/>
    </w:rPr>
  </w:style>
  <w:style w:type="character" w:customStyle="1" w:styleId="aff0">
    <w:name w:val="Название Знак"/>
    <w:basedOn w:val="a1"/>
    <w:link w:val="aff"/>
    <w:rsid w:val="00B814B1"/>
    <w:rPr>
      <w:rFonts w:ascii="Times New Roman" w:eastAsia="Times New Roman" w:hAnsi="Times New Roman" w:cs="Times New Roman"/>
      <w:b/>
      <w:bCs/>
      <w:sz w:val="24"/>
      <w:szCs w:val="24"/>
    </w:rPr>
  </w:style>
  <w:style w:type="character" w:customStyle="1" w:styleId="aff1">
    <w:name w:val="Основной текст_"/>
    <w:link w:val="18"/>
    <w:rsid w:val="00B814B1"/>
    <w:rPr>
      <w:rFonts w:ascii="Georgia" w:eastAsia="Georgia" w:hAnsi="Georgia" w:cs="Georgia"/>
      <w:sz w:val="21"/>
      <w:szCs w:val="21"/>
      <w:shd w:val="clear" w:color="auto" w:fill="FFFFFF"/>
    </w:rPr>
  </w:style>
  <w:style w:type="paragraph" w:customStyle="1" w:styleId="18">
    <w:name w:val="Основной текст1"/>
    <w:basedOn w:val="a"/>
    <w:link w:val="aff1"/>
    <w:rsid w:val="00B814B1"/>
    <w:pPr>
      <w:shd w:val="clear" w:color="auto" w:fill="FFFFFF"/>
      <w:spacing w:before="180" w:after="0" w:line="211" w:lineRule="exact"/>
      <w:jc w:val="both"/>
    </w:pPr>
    <w:rPr>
      <w:rFonts w:ascii="Georgia" w:eastAsia="Georgia" w:hAnsi="Georgia" w:cs="Georgia"/>
      <w:sz w:val="21"/>
      <w:szCs w:val="21"/>
      <w:lang w:eastAsia="en-US"/>
    </w:rPr>
  </w:style>
  <w:style w:type="character" w:customStyle="1" w:styleId="aff2">
    <w:name w:val="Основной текст + Полужирный;Курсив"/>
    <w:rsid w:val="00B814B1"/>
    <w:rPr>
      <w:rFonts w:ascii="Century Schoolbook" w:eastAsia="Century Schoolbook" w:hAnsi="Century Schoolbook" w:cs="Century Schoolbook"/>
      <w:b/>
      <w:bCs/>
      <w:i/>
      <w:iCs/>
      <w:smallCaps w:val="0"/>
      <w:strike w:val="0"/>
      <w:spacing w:val="0"/>
      <w:sz w:val="21"/>
      <w:szCs w:val="21"/>
      <w:shd w:val="clear" w:color="auto" w:fill="FFFFFF"/>
    </w:rPr>
  </w:style>
  <w:style w:type="character" w:customStyle="1" w:styleId="FontStyle26">
    <w:name w:val="Font Style26"/>
    <w:rsid w:val="00B814B1"/>
    <w:rPr>
      <w:rFonts w:ascii="Times New Roman" w:hAnsi="Times New Roman" w:cs="Times New Roman"/>
      <w:sz w:val="22"/>
      <w:szCs w:val="22"/>
    </w:rPr>
  </w:style>
  <w:style w:type="character" w:customStyle="1" w:styleId="FontStyle30">
    <w:name w:val="Font Style30"/>
    <w:rsid w:val="00B814B1"/>
    <w:rPr>
      <w:rFonts w:ascii="Times New Roman" w:hAnsi="Times New Roman" w:cs="Times New Roman"/>
      <w:b/>
      <w:bCs/>
      <w:sz w:val="22"/>
      <w:szCs w:val="22"/>
    </w:rPr>
  </w:style>
  <w:style w:type="paragraph" w:customStyle="1" w:styleId="Style11">
    <w:name w:val="Style11"/>
    <w:basedOn w:val="a"/>
    <w:rsid w:val="00B814B1"/>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108">
    <w:name w:val="Font Style108"/>
    <w:rsid w:val="00B814B1"/>
    <w:rPr>
      <w:rFonts w:ascii="Times New Roman" w:hAnsi="Times New Roman" w:cs="Times New Roman"/>
      <w:b/>
      <w:bCs/>
      <w:spacing w:val="-10"/>
      <w:sz w:val="22"/>
      <w:szCs w:val="22"/>
    </w:rPr>
  </w:style>
  <w:style w:type="character" w:customStyle="1" w:styleId="FontStyle120">
    <w:name w:val="Font Style120"/>
    <w:rsid w:val="00B814B1"/>
    <w:rPr>
      <w:rFonts w:ascii="Times New Roman" w:hAnsi="Times New Roman" w:cs="Times New Roman"/>
      <w:b/>
      <w:bCs/>
      <w:i/>
      <w:iCs/>
      <w:sz w:val="22"/>
      <w:szCs w:val="22"/>
    </w:rPr>
  </w:style>
  <w:style w:type="paragraph" w:styleId="aff3">
    <w:name w:val="Balloon Text"/>
    <w:basedOn w:val="a"/>
    <w:link w:val="aff4"/>
    <w:uiPriority w:val="99"/>
    <w:semiHidden/>
    <w:unhideWhenUsed/>
    <w:rsid w:val="00B814B1"/>
    <w:pPr>
      <w:spacing w:after="0" w:line="240" w:lineRule="auto"/>
    </w:pPr>
    <w:rPr>
      <w:rFonts w:ascii="Tahoma" w:eastAsia="Times New Roman" w:hAnsi="Tahoma" w:cs="Times New Roman"/>
      <w:sz w:val="16"/>
      <w:szCs w:val="16"/>
    </w:rPr>
  </w:style>
  <w:style w:type="character" w:customStyle="1" w:styleId="aff4">
    <w:name w:val="Текст выноски Знак"/>
    <w:basedOn w:val="a1"/>
    <w:link w:val="aff3"/>
    <w:uiPriority w:val="99"/>
    <w:semiHidden/>
    <w:rsid w:val="00B814B1"/>
    <w:rPr>
      <w:rFonts w:ascii="Tahoma" w:eastAsia="Times New Roman" w:hAnsi="Tahoma" w:cs="Times New Roman"/>
      <w:sz w:val="16"/>
      <w:szCs w:val="16"/>
    </w:rPr>
  </w:style>
  <w:style w:type="character" w:styleId="aff5">
    <w:name w:val="Hyperlink"/>
    <w:uiPriority w:val="99"/>
    <w:unhideWhenUsed/>
    <w:rsid w:val="00B814B1"/>
    <w:rPr>
      <w:color w:val="0000FF"/>
      <w:u w:val="single"/>
    </w:rPr>
  </w:style>
  <w:style w:type="character" w:customStyle="1" w:styleId="21">
    <w:name w:val="Заголовок 2 Знак"/>
    <w:basedOn w:val="a1"/>
    <w:link w:val="20"/>
    <w:uiPriority w:val="9"/>
    <w:rsid w:val="00D86FA1"/>
    <w:rPr>
      <w:rFonts w:ascii="Arial" w:eastAsia="Times New Roman" w:hAnsi="Arial" w:cs="Arial"/>
      <w:b/>
      <w:bCs/>
      <w:i/>
      <w:iCs/>
      <w:sz w:val="28"/>
      <w:szCs w:val="28"/>
      <w:lang w:eastAsia="ru-RU"/>
    </w:rPr>
  </w:style>
  <w:style w:type="character" w:customStyle="1" w:styleId="60">
    <w:name w:val="Заголовок 6 Знак"/>
    <w:basedOn w:val="a1"/>
    <w:link w:val="6"/>
    <w:rsid w:val="00D86FA1"/>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D86F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86F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86FA1"/>
    <w:rPr>
      <w:rFonts w:ascii="Arial" w:eastAsia="Times New Roman" w:hAnsi="Arial" w:cs="Arial"/>
      <w:lang w:eastAsia="ru-RU"/>
    </w:rPr>
  </w:style>
  <w:style w:type="paragraph" w:customStyle="1" w:styleId="u-2-msonormal">
    <w:name w:val="u-2-msonormal"/>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page number"/>
    <w:basedOn w:val="a1"/>
    <w:rsid w:val="00D86FA1"/>
  </w:style>
  <w:style w:type="paragraph" w:customStyle="1" w:styleId="msg-header-from">
    <w:name w:val="msg-header-from"/>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uiPriority w:val="99"/>
    <w:rsid w:val="00D86FA1"/>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1"/>
    <w:link w:val="25"/>
    <w:uiPriority w:val="99"/>
    <w:rsid w:val="00D86FA1"/>
    <w:rPr>
      <w:rFonts w:ascii="Times New Roman" w:eastAsia="Times New Roman" w:hAnsi="Times New Roman" w:cs="Times New Roman"/>
      <w:sz w:val="24"/>
      <w:szCs w:val="24"/>
      <w:lang w:eastAsia="ru-RU"/>
    </w:rPr>
  </w:style>
  <w:style w:type="table" w:styleId="19">
    <w:name w:val="Table Grid 1"/>
    <w:basedOn w:val="a2"/>
    <w:rsid w:val="00D86FA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7">
    <w:name w:val="endnote text"/>
    <w:basedOn w:val="a"/>
    <w:link w:val="aff8"/>
    <w:rsid w:val="00D86FA1"/>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1"/>
    <w:link w:val="aff7"/>
    <w:rsid w:val="00D86FA1"/>
    <w:rPr>
      <w:rFonts w:ascii="Times New Roman" w:eastAsia="Times New Roman" w:hAnsi="Times New Roman" w:cs="Times New Roman"/>
      <w:sz w:val="20"/>
      <w:szCs w:val="20"/>
      <w:lang w:eastAsia="ru-RU"/>
    </w:rPr>
  </w:style>
  <w:style w:type="character" w:styleId="aff9">
    <w:name w:val="endnote reference"/>
    <w:rsid w:val="00D86FA1"/>
    <w:rPr>
      <w:vertAlign w:val="superscript"/>
    </w:rPr>
  </w:style>
  <w:style w:type="table" w:styleId="affa">
    <w:name w:val="Table Grid"/>
    <w:basedOn w:val="a2"/>
    <w:rsid w:val="00D86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D86FA1"/>
    <w:pPr>
      <w:widowControl w:val="0"/>
      <w:autoSpaceDE w:val="0"/>
      <w:autoSpaceDN w:val="0"/>
      <w:adjustRightInd w:val="0"/>
      <w:spacing w:after="0" w:line="271" w:lineRule="exact"/>
    </w:pPr>
    <w:rPr>
      <w:rFonts w:ascii="Times New Roman" w:eastAsia="Times New Roman" w:hAnsi="Times New Roman" w:cs="Times New Roman"/>
      <w:sz w:val="24"/>
      <w:szCs w:val="24"/>
    </w:rPr>
  </w:style>
  <w:style w:type="paragraph" w:customStyle="1" w:styleId="Style8">
    <w:name w:val="Style8"/>
    <w:basedOn w:val="a"/>
    <w:rsid w:val="00D86FA1"/>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9">
    <w:name w:val="Style9"/>
    <w:basedOn w:val="a"/>
    <w:rsid w:val="00D86FA1"/>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Style7">
    <w:name w:val="Style7"/>
    <w:basedOn w:val="a"/>
    <w:rsid w:val="00D86F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D86FA1"/>
    <w:pPr>
      <w:widowControl w:val="0"/>
      <w:autoSpaceDE w:val="0"/>
      <w:autoSpaceDN w:val="0"/>
      <w:adjustRightInd w:val="0"/>
      <w:spacing w:after="0" w:line="260" w:lineRule="exact"/>
    </w:pPr>
    <w:rPr>
      <w:rFonts w:ascii="Times New Roman" w:eastAsia="Times New Roman" w:hAnsi="Times New Roman" w:cs="Times New Roman"/>
      <w:sz w:val="24"/>
      <w:szCs w:val="24"/>
    </w:rPr>
  </w:style>
  <w:style w:type="character" w:customStyle="1" w:styleId="FontStyle16">
    <w:name w:val="Font Style16"/>
    <w:rsid w:val="00D86FA1"/>
    <w:rPr>
      <w:rFonts w:ascii="Times New Roman" w:hAnsi="Times New Roman" w:cs="Times New Roman" w:hint="default"/>
      <w:sz w:val="20"/>
      <w:szCs w:val="20"/>
    </w:rPr>
  </w:style>
  <w:style w:type="character" w:customStyle="1" w:styleId="affb">
    <w:name w:val="Схема документа Знак"/>
    <w:link w:val="affc"/>
    <w:semiHidden/>
    <w:rsid w:val="00D86FA1"/>
    <w:rPr>
      <w:rFonts w:ascii="Tahoma" w:hAnsi="Tahoma"/>
      <w:shd w:val="clear" w:color="auto" w:fill="000080"/>
    </w:rPr>
  </w:style>
  <w:style w:type="paragraph" w:styleId="affc">
    <w:name w:val="Document Map"/>
    <w:basedOn w:val="a"/>
    <w:link w:val="affb"/>
    <w:semiHidden/>
    <w:rsid w:val="00D86FA1"/>
    <w:pPr>
      <w:shd w:val="clear" w:color="auto" w:fill="000080"/>
      <w:spacing w:after="0" w:line="240" w:lineRule="auto"/>
    </w:pPr>
    <w:rPr>
      <w:rFonts w:ascii="Tahoma" w:eastAsiaTheme="minorHAnsi" w:hAnsi="Tahoma"/>
      <w:shd w:val="clear" w:color="auto" w:fill="000080"/>
      <w:lang w:eastAsia="en-US"/>
    </w:rPr>
  </w:style>
  <w:style w:type="character" w:customStyle="1" w:styleId="1a">
    <w:name w:val="Схема документа Знак1"/>
    <w:basedOn w:val="a1"/>
    <w:uiPriority w:val="99"/>
    <w:semiHidden/>
    <w:rsid w:val="00D86FA1"/>
    <w:rPr>
      <w:rFonts w:ascii="Tahoma" w:eastAsiaTheme="minorEastAsia" w:hAnsi="Tahoma" w:cs="Tahoma"/>
      <w:sz w:val="16"/>
      <w:szCs w:val="16"/>
      <w:lang w:eastAsia="ru-RU"/>
    </w:rPr>
  </w:style>
  <w:style w:type="paragraph" w:customStyle="1" w:styleId="zagbig">
    <w:name w:val="zag_big"/>
    <w:basedOn w:val="a"/>
    <w:rsid w:val="00D86FA1"/>
    <w:pPr>
      <w:spacing w:before="100" w:beforeAutospacing="1" w:after="100" w:afterAutospacing="1" w:line="240" w:lineRule="auto"/>
      <w:jc w:val="center"/>
    </w:pPr>
    <w:rPr>
      <w:rFonts w:ascii="Times New Roman" w:eastAsia="Times New Roman" w:hAnsi="Times New Roman" w:cs="Times New Roman"/>
      <w:sz w:val="29"/>
      <w:szCs w:val="29"/>
    </w:rPr>
  </w:style>
  <w:style w:type="character" w:styleId="affd">
    <w:name w:val="Strong"/>
    <w:qFormat/>
    <w:rsid w:val="00D86FA1"/>
    <w:rPr>
      <w:b/>
      <w:bCs/>
    </w:rPr>
  </w:style>
  <w:style w:type="paragraph" w:customStyle="1" w:styleId="body">
    <w:name w:val="body"/>
    <w:basedOn w:val="a"/>
    <w:rsid w:val="00D86FA1"/>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fe">
    <w:name w:val="Emphasis"/>
    <w:uiPriority w:val="20"/>
    <w:qFormat/>
    <w:rsid w:val="00D86FA1"/>
    <w:rPr>
      <w:i/>
      <w:iCs/>
    </w:rPr>
  </w:style>
  <w:style w:type="paragraph" w:styleId="23">
    <w:name w:val="Body Text Indent 2"/>
    <w:basedOn w:val="a"/>
    <w:link w:val="22"/>
    <w:rsid w:val="00D86FA1"/>
    <w:pPr>
      <w:spacing w:after="0" w:line="240" w:lineRule="auto"/>
      <w:ind w:firstLine="706"/>
      <w:jc w:val="both"/>
    </w:pPr>
    <w:rPr>
      <w:rFonts w:ascii="Times New Roman" w:eastAsia="Times New Roman" w:hAnsi="Times New Roman" w:cs="Times New Roman"/>
      <w:sz w:val="28"/>
      <w:szCs w:val="24"/>
      <w:lang w:eastAsia="en-US"/>
    </w:rPr>
  </w:style>
  <w:style w:type="character" w:customStyle="1" w:styleId="211">
    <w:name w:val="Основной текст с отступом 2 Знак1"/>
    <w:basedOn w:val="a1"/>
    <w:uiPriority w:val="99"/>
    <w:semiHidden/>
    <w:rsid w:val="00D86FA1"/>
    <w:rPr>
      <w:rFonts w:eastAsiaTheme="minorEastAsia"/>
      <w:lang w:eastAsia="ru-RU"/>
    </w:rPr>
  </w:style>
  <w:style w:type="paragraph" w:customStyle="1" w:styleId="c15c0">
    <w:name w:val="c15 c0"/>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1"/>
    <w:rsid w:val="00D86FA1"/>
  </w:style>
  <w:style w:type="character" w:customStyle="1" w:styleId="c35c21">
    <w:name w:val="c35 c21"/>
    <w:basedOn w:val="a1"/>
    <w:rsid w:val="00D86FA1"/>
  </w:style>
  <w:style w:type="paragraph" w:customStyle="1" w:styleId="c32c0">
    <w:name w:val="c32 c0"/>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c8c9">
    <w:name w:val="c21 c8 c9"/>
    <w:basedOn w:val="a1"/>
    <w:rsid w:val="00D86FA1"/>
  </w:style>
  <w:style w:type="paragraph" w:customStyle="1" w:styleId="c0c32">
    <w:name w:val="c0 c32"/>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24c7">
    <w:name w:val="c1 c24 c7"/>
    <w:basedOn w:val="a1"/>
    <w:rsid w:val="00D86FA1"/>
  </w:style>
  <w:style w:type="character" w:customStyle="1" w:styleId="c1c12">
    <w:name w:val="c1 c12"/>
    <w:basedOn w:val="a1"/>
    <w:rsid w:val="00D86FA1"/>
  </w:style>
  <w:style w:type="character" w:customStyle="1" w:styleId="c1c12c3">
    <w:name w:val="c1 c12 c3"/>
    <w:basedOn w:val="a1"/>
    <w:rsid w:val="00D86FA1"/>
  </w:style>
  <w:style w:type="character" w:customStyle="1" w:styleId="c1c3">
    <w:name w:val="c1 c3"/>
    <w:basedOn w:val="a1"/>
    <w:rsid w:val="00D86FA1"/>
  </w:style>
  <w:style w:type="paragraph" w:customStyle="1" w:styleId="1b">
    <w:name w:val="Стиль1"/>
    <w:basedOn w:val="a"/>
    <w:rsid w:val="00D86FA1"/>
    <w:pPr>
      <w:spacing w:after="0" w:line="240" w:lineRule="auto"/>
      <w:jc w:val="both"/>
    </w:pPr>
    <w:rPr>
      <w:rFonts w:ascii="Arial" w:eastAsia="Times New Roman" w:hAnsi="Arial" w:cs="Arial"/>
      <w:color w:val="444444"/>
    </w:rPr>
  </w:style>
  <w:style w:type="paragraph" w:customStyle="1" w:styleId="27">
    <w:name w:val="Стиль2"/>
    <w:basedOn w:val="a"/>
    <w:rsid w:val="00D86FA1"/>
    <w:pPr>
      <w:spacing w:after="0" w:line="240" w:lineRule="auto"/>
      <w:ind w:firstLine="708"/>
      <w:jc w:val="both"/>
    </w:pPr>
    <w:rPr>
      <w:rFonts w:ascii="Arial" w:eastAsia="Times New Roman" w:hAnsi="Arial" w:cs="Arial"/>
    </w:rPr>
  </w:style>
  <w:style w:type="character" w:customStyle="1" w:styleId="FontStyle17">
    <w:name w:val="Font Style17"/>
    <w:rsid w:val="00D86FA1"/>
    <w:rPr>
      <w:rFonts w:ascii="Times New Roman" w:hAnsi="Times New Roman" w:cs="Times New Roman"/>
      <w:b/>
      <w:bCs/>
      <w:sz w:val="16"/>
      <w:szCs w:val="16"/>
    </w:rPr>
  </w:style>
  <w:style w:type="character" w:customStyle="1" w:styleId="FontStyle18">
    <w:name w:val="Font Style18"/>
    <w:rsid w:val="00D86FA1"/>
    <w:rPr>
      <w:rFonts w:ascii="Times New Roman" w:hAnsi="Times New Roman" w:cs="Times New Roman"/>
      <w:i/>
      <w:iCs/>
      <w:sz w:val="16"/>
      <w:szCs w:val="16"/>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rsid w:val="00D8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1"/>
    <w:uiPriority w:val="99"/>
    <w:semiHidden/>
    <w:rsid w:val="00D86FA1"/>
    <w:rPr>
      <w:rFonts w:ascii="Consolas" w:eastAsiaTheme="minorEastAsia" w:hAnsi="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
    <w:rsid w:val="00D86FA1"/>
    <w:rPr>
      <w:rFonts w:ascii="Courier New" w:eastAsia="Times New Roman" w:hAnsi="Courier New" w:cs="Courier New"/>
      <w:sz w:val="24"/>
      <w:szCs w:val="24"/>
      <w:lang w:eastAsia="ru-RU"/>
    </w:rPr>
  </w:style>
  <w:style w:type="paragraph" w:customStyle="1" w:styleId="Style12">
    <w:name w:val="Style12"/>
    <w:basedOn w:val="a"/>
    <w:rsid w:val="00D86FA1"/>
    <w:pPr>
      <w:widowControl w:val="0"/>
      <w:autoSpaceDE w:val="0"/>
      <w:autoSpaceDN w:val="0"/>
      <w:adjustRightInd w:val="0"/>
      <w:spacing w:after="0" w:line="191" w:lineRule="exact"/>
      <w:jc w:val="both"/>
    </w:pPr>
    <w:rPr>
      <w:rFonts w:ascii="Tahoma" w:eastAsia="Times New Roman" w:hAnsi="Tahoma" w:cs="Tahoma"/>
      <w:sz w:val="24"/>
      <w:szCs w:val="24"/>
    </w:rPr>
  </w:style>
  <w:style w:type="paragraph" w:styleId="28">
    <w:name w:val="List 2"/>
    <w:basedOn w:val="a"/>
    <w:rsid w:val="00D86FA1"/>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rsid w:val="00D86FA1"/>
    <w:pPr>
      <w:numPr>
        <w:numId w:val="57"/>
      </w:numPr>
      <w:spacing w:after="0" w:line="240" w:lineRule="auto"/>
    </w:pPr>
    <w:rPr>
      <w:rFonts w:ascii="Times New Roman" w:eastAsia="Times New Roman" w:hAnsi="Times New Roman" w:cs="Times New Roman"/>
      <w:sz w:val="24"/>
      <w:szCs w:val="24"/>
    </w:rPr>
  </w:style>
  <w:style w:type="paragraph" w:styleId="29">
    <w:name w:val="List Continue 2"/>
    <w:basedOn w:val="a"/>
    <w:rsid w:val="00D86FA1"/>
    <w:pPr>
      <w:spacing w:after="120" w:line="240" w:lineRule="auto"/>
      <w:ind w:left="566"/>
    </w:pPr>
    <w:rPr>
      <w:rFonts w:ascii="Times New Roman" w:eastAsia="Times New Roman" w:hAnsi="Times New Roman" w:cs="Times New Roman"/>
      <w:sz w:val="24"/>
      <w:szCs w:val="24"/>
    </w:rPr>
  </w:style>
  <w:style w:type="paragraph" w:customStyle="1" w:styleId="afff">
    <w:name w:val="Внутренний адрес"/>
    <w:basedOn w:val="a"/>
    <w:rsid w:val="00D86FA1"/>
    <w:pPr>
      <w:spacing w:after="0" w:line="240" w:lineRule="auto"/>
    </w:pPr>
    <w:rPr>
      <w:rFonts w:ascii="Times New Roman" w:eastAsia="Times New Roman" w:hAnsi="Times New Roman" w:cs="Times New Roman"/>
      <w:sz w:val="24"/>
      <w:szCs w:val="24"/>
    </w:rPr>
  </w:style>
  <w:style w:type="paragraph" w:styleId="afff0">
    <w:name w:val="caption"/>
    <w:basedOn w:val="a"/>
    <w:next w:val="a"/>
    <w:qFormat/>
    <w:rsid w:val="00D86FA1"/>
    <w:pPr>
      <w:spacing w:after="0" w:line="240" w:lineRule="auto"/>
    </w:pPr>
    <w:rPr>
      <w:rFonts w:ascii="Times New Roman" w:eastAsia="Times New Roman" w:hAnsi="Times New Roman" w:cs="Times New Roman"/>
      <w:b/>
      <w:bCs/>
      <w:sz w:val="20"/>
      <w:szCs w:val="20"/>
    </w:rPr>
  </w:style>
  <w:style w:type="paragraph" w:styleId="afff1">
    <w:name w:val="Body Text First Indent"/>
    <w:basedOn w:val="a0"/>
    <w:link w:val="afff2"/>
    <w:rsid w:val="00D86FA1"/>
    <w:pPr>
      <w:suppressAutoHyphens w:val="0"/>
      <w:autoSpaceDN/>
      <w:spacing w:line="240" w:lineRule="auto"/>
      <w:ind w:firstLine="210"/>
    </w:pPr>
    <w:rPr>
      <w:rFonts w:ascii="Times New Roman" w:eastAsia="Times New Roman" w:hAnsi="Times New Roman"/>
      <w:color w:val="auto"/>
      <w:kern w:val="0"/>
      <w:sz w:val="24"/>
      <w:szCs w:val="24"/>
      <w:lang w:eastAsia="ru-RU"/>
    </w:rPr>
  </w:style>
  <w:style w:type="character" w:customStyle="1" w:styleId="afff2">
    <w:name w:val="Красная строка Знак"/>
    <w:basedOn w:val="af"/>
    <w:link w:val="afff1"/>
    <w:rsid w:val="00D86FA1"/>
    <w:rPr>
      <w:rFonts w:ascii="Times New Roman" w:eastAsia="Times New Roman" w:hAnsi="Times New Roman" w:cs="Times New Roman"/>
      <w:color w:val="00000A"/>
      <w:kern w:val="2"/>
      <w:sz w:val="24"/>
      <w:szCs w:val="24"/>
      <w:lang w:eastAsia="ru-RU"/>
    </w:rPr>
  </w:style>
  <w:style w:type="paragraph" w:styleId="2a">
    <w:name w:val="Body Text First Indent 2"/>
    <w:basedOn w:val="a7"/>
    <w:link w:val="2b"/>
    <w:rsid w:val="00D86FA1"/>
    <w:pPr>
      <w:spacing w:after="120"/>
      <w:ind w:left="283" w:firstLine="210"/>
    </w:pPr>
    <w:rPr>
      <w:rFonts w:ascii="Times New Roman" w:eastAsia="Times New Roman" w:hAnsi="Times New Roman" w:cs="Times New Roman"/>
      <w:color w:val="auto"/>
      <w:kern w:val="0"/>
      <w:lang w:eastAsia="ru-RU"/>
    </w:rPr>
  </w:style>
  <w:style w:type="character" w:customStyle="1" w:styleId="2b">
    <w:name w:val="Красная строка 2 Знак"/>
    <w:basedOn w:val="a6"/>
    <w:link w:val="2a"/>
    <w:rsid w:val="00D86FA1"/>
    <w:rPr>
      <w:rFonts w:ascii="Times New Roman" w:eastAsia="Times New Roman" w:hAnsi="Times New Roman" w:cs="Times New Roman"/>
      <w:color w:val="00000A"/>
      <w:kern w:val="2"/>
      <w:sz w:val="24"/>
      <w:szCs w:val="24"/>
      <w:lang w:eastAsia="ru-RU"/>
    </w:rPr>
  </w:style>
  <w:style w:type="paragraph" w:customStyle="1" w:styleId="31">
    <w:name w:val="Стиль3"/>
    <w:basedOn w:val="a"/>
    <w:link w:val="32"/>
    <w:rsid w:val="00D86FA1"/>
    <w:pPr>
      <w:spacing w:after="0" w:line="240" w:lineRule="auto"/>
      <w:jc w:val="both"/>
    </w:pPr>
    <w:rPr>
      <w:rFonts w:ascii="Arial" w:eastAsia="Times New Roman" w:hAnsi="Arial" w:cs="Times New Roman"/>
      <w:bCs/>
      <w:iCs/>
      <w:sz w:val="20"/>
      <w:szCs w:val="20"/>
    </w:rPr>
  </w:style>
  <w:style w:type="character" w:customStyle="1" w:styleId="32">
    <w:name w:val="Стиль3 Знак"/>
    <w:link w:val="31"/>
    <w:rsid w:val="00D86FA1"/>
    <w:rPr>
      <w:rFonts w:ascii="Arial" w:eastAsia="Times New Roman" w:hAnsi="Arial" w:cs="Times New Roman"/>
      <w:bCs/>
      <w:iCs/>
      <w:sz w:val="20"/>
      <w:szCs w:val="20"/>
      <w:lang w:eastAsia="ru-RU"/>
    </w:rPr>
  </w:style>
  <w:style w:type="paragraph" w:styleId="33">
    <w:name w:val="Body Text 3"/>
    <w:basedOn w:val="a"/>
    <w:link w:val="34"/>
    <w:rsid w:val="00D86FA1"/>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86FA1"/>
    <w:rPr>
      <w:rFonts w:ascii="Times New Roman" w:eastAsia="Times New Roman" w:hAnsi="Times New Roman" w:cs="Times New Roman"/>
      <w:sz w:val="16"/>
      <w:szCs w:val="16"/>
      <w:lang w:eastAsia="ru-RU"/>
    </w:rPr>
  </w:style>
  <w:style w:type="paragraph" w:customStyle="1" w:styleId="35">
    <w:name w:val="Заголовок 3+"/>
    <w:basedOn w:val="a"/>
    <w:rsid w:val="00D86FA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Zag11">
    <w:name w:val="Zag_11"/>
    <w:rsid w:val="00D86FA1"/>
  </w:style>
  <w:style w:type="character" w:customStyle="1" w:styleId="c3c22">
    <w:name w:val="c3 c22"/>
    <w:basedOn w:val="a1"/>
    <w:rsid w:val="00D86FA1"/>
  </w:style>
  <w:style w:type="paragraph" w:customStyle="1" w:styleId="41">
    <w:name w:val="Стиль4"/>
    <w:basedOn w:val="a"/>
    <w:rsid w:val="00D86FA1"/>
    <w:pPr>
      <w:spacing w:after="0" w:line="240" w:lineRule="auto"/>
      <w:ind w:firstLine="708"/>
      <w:jc w:val="both"/>
    </w:pPr>
    <w:rPr>
      <w:rFonts w:ascii="Arial" w:eastAsia="Times New Roman" w:hAnsi="Arial" w:cs="Arial"/>
      <w:shd w:val="clear" w:color="auto" w:fill="FFFFFF"/>
    </w:rPr>
  </w:style>
  <w:style w:type="paragraph" w:customStyle="1" w:styleId="Style13">
    <w:name w:val="Style13"/>
    <w:basedOn w:val="a"/>
    <w:rsid w:val="00D86FA1"/>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rPr>
  </w:style>
  <w:style w:type="character" w:customStyle="1" w:styleId="FontStyle41">
    <w:name w:val="Font Style41"/>
    <w:rsid w:val="00D86FA1"/>
    <w:rPr>
      <w:rFonts w:ascii="Sylfaen" w:hAnsi="Sylfaen" w:cs="Sylfaen"/>
      <w:sz w:val="32"/>
      <w:szCs w:val="32"/>
    </w:rPr>
  </w:style>
  <w:style w:type="paragraph" w:customStyle="1" w:styleId="Style22">
    <w:name w:val="Style22"/>
    <w:basedOn w:val="a"/>
    <w:rsid w:val="00D86FA1"/>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styleId="36">
    <w:name w:val="Body Text Indent 3"/>
    <w:basedOn w:val="a"/>
    <w:link w:val="37"/>
    <w:uiPriority w:val="99"/>
    <w:rsid w:val="00D86FA1"/>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D86FA1"/>
    <w:rPr>
      <w:rFonts w:ascii="Times New Roman" w:eastAsia="Times New Roman" w:hAnsi="Times New Roman" w:cs="Times New Roman"/>
      <w:sz w:val="16"/>
      <w:szCs w:val="16"/>
      <w:lang w:eastAsia="ru-RU"/>
    </w:rPr>
  </w:style>
  <w:style w:type="paragraph" w:customStyle="1" w:styleId="Style18">
    <w:name w:val="Style18"/>
    <w:basedOn w:val="a"/>
    <w:rsid w:val="00D86FA1"/>
    <w:pPr>
      <w:widowControl w:val="0"/>
      <w:autoSpaceDE w:val="0"/>
      <w:autoSpaceDN w:val="0"/>
      <w:adjustRightInd w:val="0"/>
      <w:spacing w:after="0" w:line="221" w:lineRule="exact"/>
      <w:jc w:val="center"/>
    </w:pPr>
    <w:rPr>
      <w:rFonts w:ascii="Times New Roman" w:eastAsia="Times New Roman" w:hAnsi="Times New Roman" w:cs="Times New Roman"/>
      <w:sz w:val="24"/>
      <w:szCs w:val="24"/>
    </w:rPr>
  </w:style>
  <w:style w:type="paragraph" w:customStyle="1" w:styleId="Style21">
    <w:name w:val="Style21"/>
    <w:basedOn w:val="a"/>
    <w:rsid w:val="00D86FA1"/>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7">
    <w:name w:val="Font Style37"/>
    <w:rsid w:val="00D86FA1"/>
    <w:rPr>
      <w:rFonts w:ascii="Times New Roman" w:hAnsi="Times New Roman" w:cs="Times New Roman"/>
      <w:sz w:val="26"/>
      <w:szCs w:val="26"/>
    </w:rPr>
  </w:style>
  <w:style w:type="character" w:customStyle="1" w:styleId="FontStyle40">
    <w:name w:val="Font Style40"/>
    <w:uiPriority w:val="99"/>
    <w:rsid w:val="00D86FA1"/>
    <w:rPr>
      <w:rFonts w:ascii="Times New Roman" w:hAnsi="Times New Roman" w:cs="Times New Roman"/>
      <w:b/>
      <w:bCs/>
      <w:smallCaps/>
      <w:spacing w:val="10"/>
      <w:sz w:val="16"/>
      <w:szCs w:val="16"/>
    </w:rPr>
  </w:style>
  <w:style w:type="character" w:customStyle="1" w:styleId="FontStyle42">
    <w:name w:val="Font Style42"/>
    <w:rsid w:val="00D86FA1"/>
    <w:rPr>
      <w:rFonts w:ascii="Microsoft Sans Serif" w:hAnsi="Microsoft Sans Serif" w:cs="Microsoft Sans Serif"/>
      <w:sz w:val="20"/>
      <w:szCs w:val="20"/>
    </w:rPr>
  </w:style>
  <w:style w:type="character" w:customStyle="1" w:styleId="FontStyle57">
    <w:name w:val="Font Style57"/>
    <w:uiPriority w:val="99"/>
    <w:rsid w:val="00D86FA1"/>
    <w:rPr>
      <w:rFonts w:ascii="Palatino Linotype" w:hAnsi="Palatino Linotype" w:cs="Palatino Linotype"/>
      <w:sz w:val="20"/>
      <w:szCs w:val="20"/>
    </w:rPr>
  </w:style>
  <w:style w:type="character" w:customStyle="1" w:styleId="FontStyle60">
    <w:name w:val="Font Style60"/>
    <w:uiPriority w:val="99"/>
    <w:rsid w:val="00D86FA1"/>
    <w:rPr>
      <w:rFonts w:ascii="Arial" w:hAnsi="Arial" w:cs="Arial"/>
      <w:sz w:val="26"/>
      <w:szCs w:val="26"/>
    </w:rPr>
  </w:style>
  <w:style w:type="character" w:customStyle="1" w:styleId="FontStyle43">
    <w:name w:val="Font Style43"/>
    <w:uiPriority w:val="99"/>
    <w:rsid w:val="00D86FA1"/>
    <w:rPr>
      <w:rFonts w:ascii="Microsoft Sans Serif" w:hAnsi="Microsoft Sans Serif" w:cs="Microsoft Sans Serif"/>
      <w:sz w:val="16"/>
      <w:szCs w:val="16"/>
    </w:rPr>
  </w:style>
  <w:style w:type="paragraph" w:customStyle="1" w:styleId="Zag2">
    <w:name w:val="Zag_2"/>
    <w:basedOn w:val="a"/>
    <w:rsid w:val="00D86FA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Style16">
    <w:name w:val="Style16"/>
    <w:basedOn w:val="a"/>
    <w:rsid w:val="00D86FA1"/>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character" w:customStyle="1" w:styleId="FontStyle50">
    <w:name w:val="Font Style50"/>
    <w:rsid w:val="00D86FA1"/>
    <w:rPr>
      <w:rFonts w:ascii="Trebuchet MS" w:hAnsi="Trebuchet MS" w:cs="Trebuchet MS"/>
      <w:sz w:val="22"/>
      <w:szCs w:val="22"/>
    </w:rPr>
  </w:style>
  <w:style w:type="character" w:styleId="afff3">
    <w:name w:val="FollowedHyperlink"/>
    <w:rsid w:val="00D86FA1"/>
    <w:rPr>
      <w:color w:val="800080"/>
      <w:u w:val="single"/>
    </w:rPr>
  </w:style>
  <w:style w:type="paragraph" w:customStyle="1" w:styleId="Style35">
    <w:name w:val="Style35"/>
    <w:basedOn w:val="a"/>
    <w:rsid w:val="00D86FA1"/>
    <w:pPr>
      <w:widowControl w:val="0"/>
      <w:autoSpaceDE w:val="0"/>
      <w:autoSpaceDN w:val="0"/>
      <w:adjustRightInd w:val="0"/>
      <w:spacing w:after="0" w:line="224" w:lineRule="exact"/>
    </w:pPr>
    <w:rPr>
      <w:rFonts w:ascii="Times New Roman" w:eastAsia="Times New Roman" w:hAnsi="Times New Roman" w:cs="Times New Roman"/>
      <w:sz w:val="24"/>
      <w:szCs w:val="24"/>
    </w:rPr>
  </w:style>
  <w:style w:type="paragraph" w:customStyle="1" w:styleId="Style27">
    <w:name w:val="Style27"/>
    <w:basedOn w:val="a"/>
    <w:rsid w:val="00D86FA1"/>
    <w:pPr>
      <w:widowControl w:val="0"/>
      <w:autoSpaceDE w:val="0"/>
      <w:autoSpaceDN w:val="0"/>
      <w:adjustRightInd w:val="0"/>
      <w:spacing w:after="0" w:line="224" w:lineRule="exact"/>
      <w:jc w:val="both"/>
    </w:pPr>
    <w:rPr>
      <w:rFonts w:ascii="Times New Roman" w:eastAsia="Times New Roman" w:hAnsi="Times New Roman" w:cs="Times New Roman"/>
      <w:sz w:val="24"/>
      <w:szCs w:val="24"/>
    </w:rPr>
  </w:style>
  <w:style w:type="character" w:customStyle="1" w:styleId="FontStyle54">
    <w:name w:val="Font Style54"/>
    <w:uiPriority w:val="99"/>
    <w:rsid w:val="00D86FA1"/>
    <w:rPr>
      <w:rFonts w:ascii="Sylfaen" w:hAnsi="Sylfaen" w:cs="Sylfaen"/>
      <w:b/>
      <w:bCs/>
      <w:sz w:val="28"/>
      <w:szCs w:val="28"/>
    </w:rPr>
  </w:style>
  <w:style w:type="paragraph" w:customStyle="1" w:styleId="Style25">
    <w:name w:val="Style25"/>
    <w:basedOn w:val="a"/>
    <w:rsid w:val="00D86FA1"/>
    <w:pPr>
      <w:widowControl w:val="0"/>
      <w:autoSpaceDE w:val="0"/>
      <w:autoSpaceDN w:val="0"/>
      <w:adjustRightInd w:val="0"/>
      <w:spacing w:after="0" w:line="221" w:lineRule="exact"/>
      <w:ind w:firstLine="360"/>
    </w:pPr>
    <w:rPr>
      <w:rFonts w:ascii="Times New Roman" w:eastAsia="Times New Roman" w:hAnsi="Times New Roman" w:cs="Times New Roman"/>
      <w:sz w:val="24"/>
      <w:szCs w:val="24"/>
    </w:rPr>
  </w:style>
  <w:style w:type="paragraph" w:customStyle="1" w:styleId="Style26">
    <w:name w:val="Style26"/>
    <w:basedOn w:val="a"/>
    <w:rsid w:val="00D86FA1"/>
    <w:pPr>
      <w:widowControl w:val="0"/>
      <w:autoSpaceDE w:val="0"/>
      <w:autoSpaceDN w:val="0"/>
      <w:adjustRightInd w:val="0"/>
      <w:spacing w:after="0" w:line="223" w:lineRule="exact"/>
    </w:pPr>
    <w:rPr>
      <w:rFonts w:ascii="Times New Roman" w:eastAsia="Times New Roman" w:hAnsi="Times New Roman" w:cs="Times New Roman"/>
      <w:sz w:val="24"/>
      <w:szCs w:val="24"/>
    </w:rPr>
  </w:style>
  <w:style w:type="paragraph" w:customStyle="1" w:styleId="bkmisc">
    <w:name w:val="bk_misc"/>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Знак"/>
    <w:basedOn w:val="a"/>
    <w:rsid w:val="00D86FA1"/>
    <w:pPr>
      <w:spacing w:after="160" w:line="240" w:lineRule="exact"/>
    </w:pPr>
    <w:rPr>
      <w:rFonts w:ascii="Verdana" w:eastAsia="Times New Roman" w:hAnsi="Verdana" w:cs="Times New Roman"/>
      <w:sz w:val="20"/>
      <w:szCs w:val="20"/>
      <w:lang w:val="en-US" w:eastAsia="en-US"/>
    </w:rPr>
  </w:style>
  <w:style w:type="character" w:customStyle="1" w:styleId="1c">
    <w:name w:val="Основной текст Знак1"/>
    <w:rsid w:val="00D86FA1"/>
    <w:rPr>
      <w:szCs w:val="24"/>
    </w:rPr>
  </w:style>
  <w:style w:type="paragraph" w:customStyle="1" w:styleId="1d">
    <w:name w:val="Абзац списка1"/>
    <w:basedOn w:val="a"/>
    <w:rsid w:val="00D86FA1"/>
    <w:pPr>
      <w:spacing w:line="240" w:lineRule="auto"/>
      <w:ind w:left="720" w:firstLine="709"/>
      <w:jc w:val="both"/>
    </w:pPr>
    <w:rPr>
      <w:rFonts w:ascii="Calibri" w:eastAsia="Calibri" w:hAnsi="Calibri" w:cs="Times New Roman"/>
    </w:rPr>
  </w:style>
  <w:style w:type="paragraph" w:customStyle="1" w:styleId="c19">
    <w:name w:val="c19"/>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rsid w:val="00D86FA1"/>
  </w:style>
  <w:style w:type="character" w:customStyle="1" w:styleId="c6">
    <w:name w:val="c6"/>
    <w:rsid w:val="00D86FA1"/>
  </w:style>
  <w:style w:type="paragraph" w:customStyle="1" w:styleId="afff5">
    <w:name w:val="мой"/>
    <w:basedOn w:val="a"/>
    <w:rsid w:val="00D86FA1"/>
    <w:pPr>
      <w:spacing w:after="0" w:line="240" w:lineRule="auto"/>
    </w:pPr>
    <w:rPr>
      <w:rFonts w:ascii="Times New Roman" w:eastAsia="Times New Roman" w:hAnsi="Times New Roman" w:cs="Times New Roman"/>
      <w:lang w:eastAsia="en-US"/>
    </w:rPr>
  </w:style>
  <w:style w:type="paragraph" w:customStyle="1" w:styleId="c36">
    <w:name w:val="c36"/>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D86FA1"/>
  </w:style>
  <w:style w:type="paragraph" w:customStyle="1" w:styleId="c0">
    <w:name w:val="c0"/>
    <w:basedOn w:val="a"/>
    <w:rsid w:val="00D86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D86FA1"/>
  </w:style>
  <w:style w:type="paragraph" w:customStyle="1" w:styleId="2c">
    <w:name w:val="Абзац списка2"/>
    <w:basedOn w:val="a"/>
    <w:rsid w:val="00D86FA1"/>
    <w:pPr>
      <w:ind w:left="720"/>
    </w:pPr>
    <w:rPr>
      <w:rFonts w:ascii="Calibri" w:eastAsia="Times New Roman" w:hAnsi="Calibri" w:cs="Times New Roman"/>
      <w:lang w:eastAsia="en-US"/>
    </w:rPr>
  </w:style>
  <w:style w:type="character" w:customStyle="1" w:styleId="c0c3c1">
    <w:name w:val="c0 c3 c1"/>
    <w:basedOn w:val="a1"/>
    <w:rsid w:val="007E7CE1"/>
  </w:style>
  <w:style w:type="character" w:customStyle="1" w:styleId="c0c1">
    <w:name w:val="c0 c1"/>
    <w:basedOn w:val="a1"/>
    <w:rsid w:val="007E7CE1"/>
  </w:style>
  <w:style w:type="character" w:customStyle="1" w:styleId="c0c1c3">
    <w:name w:val="c0 c1 c3"/>
    <w:basedOn w:val="a1"/>
    <w:rsid w:val="007E7CE1"/>
  </w:style>
  <w:style w:type="character" w:customStyle="1" w:styleId="c20">
    <w:name w:val="c20"/>
    <w:basedOn w:val="a1"/>
    <w:rsid w:val="009A1DC6"/>
  </w:style>
  <w:style w:type="paragraph" w:styleId="afff6">
    <w:name w:val="Plain Text"/>
    <w:basedOn w:val="a"/>
    <w:link w:val="afff7"/>
    <w:rsid w:val="00ED5E15"/>
    <w:pPr>
      <w:autoSpaceDE w:val="0"/>
      <w:autoSpaceDN w:val="0"/>
      <w:spacing w:after="0" w:line="240" w:lineRule="auto"/>
    </w:pPr>
    <w:rPr>
      <w:rFonts w:ascii="Courier New" w:eastAsia="Times New Roman" w:hAnsi="Courier New" w:cs="Courier New"/>
      <w:sz w:val="20"/>
      <w:szCs w:val="20"/>
    </w:rPr>
  </w:style>
  <w:style w:type="character" w:customStyle="1" w:styleId="afff7">
    <w:name w:val="Текст Знак"/>
    <w:basedOn w:val="a1"/>
    <w:link w:val="afff6"/>
    <w:rsid w:val="00ED5E15"/>
    <w:rPr>
      <w:rFonts w:ascii="Courier New" w:eastAsia="Times New Roman" w:hAnsi="Courier New" w:cs="Courier New"/>
      <w:sz w:val="20"/>
      <w:szCs w:val="20"/>
      <w:lang w:eastAsia="ru-RU"/>
    </w:rPr>
  </w:style>
  <w:style w:type="paragraph" w:styleId="afff8">
    <w:name w:val="Subtitle"/>
    <w:basedOn w:val="a"/>
    <w:link w:val="afff9"/>
    <w:qFormat/>
    <w:rsid w:val="00ED5E15"/>
    <w:pPr>
      <w:spacing w:after="0" w:line="240" w:lineRule="auto"/>
    </w:pPr>
    <w:rPr>
      <w:rFonts w:ascii="Times New Roman" w:eastAsia="Times New Roman" w:hAnsi="Times New Roman" w:cs="Times New Roman"/>
      <w:sz w:val="28"/>
      <w:szCs w:val="20"/>
    </w:rPr>
  </w:style>
  <w:style w:type="character" w:customStyle="1" w:styleId="afff9">
    <w:name w:val="Подзаголовок Знак"/>
    <w:basedOn w:val="a1"/>
    <w:link w:val="afff8"/>
    <w:rsid w:val="00ED5E15"/>
    <w:rPr>
      <w:rFonts w:ascii="Times New Roman" w:eastAsia="Times New Roman" w:hAnsi="Times New Roman" w:cs="Times New Roman"/>
      <w:sz w:val="28"/>
      <w:szCs w:val="20"/>
      <w:lang w:eastAsia="ru-RU"/>
    </w:rPr>
  </w:style>
  <w:style w:type="character" w:customStyle="1" w:styleId="FontStyle39">
    <w:name w:val="Font Style39"/>
    <w:basedOn w:val="a1"/>
    <w:uiPriority w:val="99"/>
    <w:rsid w:val="00ED5E15"/>
    <w:rPr>
      <w:rFonts w:ascii="Arial Black" w:hAnsi="Arial Black" w:cs="Arial Black"/>
      <w:sz w:val="18"/>
      <w:szCs w:val="18"/>
    </w:rPr>
  </w:style>
  <w:style w:type="character" w:customStyle="1" w:styleId="FontStyle45">
    <w:name w:val="Font Style45"/>
    <w:basedOn w:val="a1"/>
    <w:uiPriority w:val="99"/>
    <w:rsid w:val="00ED5E15"/>
    <w:rPr>
      <w:rFonts w:ascii="Times New Roman" w:hAnsi="Times New Roman" w:cs="Times New Roman"/>
      <w:i/>
      <w:iCs/>
      <w:sz w:val="16"/>
      <w:szCs w:val="16"/>
    </w:rPr>
  </w:style>
  <w:style w:type="character" w:customStyle="1" w:styleId="FontStyle46">
    <w:name w:val="Font Style46"/>
    <w:basedOn w:val="a1"/>
    <w:uiPriority w:val="99"/>
    <w:rsid w:val="00ED5E15"/>
    <w:rPr>
      <w:rFonts w:ascii="Times New Roman" w:hAnsi="Times New Roman" w:cs="Times New Roman"/>
      <w:b/>
      <w:bCs/>
      <w:sz w:val="20"/>
      <w:szCs w:val="20"/>
    </w:rPr>
  </w:style>
  <w:style w:type="paragraph" w:customStyle="1" w:styleId="Style73">
    <w:name w:val="Style73"/>
    <w:basedOn w:val="a"/>
    <w:uiPriority w:val="99"/>
    <w:rsid w:val="00ED5E1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8">
    <w:name w:val="Style98"/>
    <w:basedOn w:val="a"/>
    <w:uiPriority w:val="99"/>
    <w:rsid w:val="00ED5E15"/>
    <w:pPr>
      <w:widowControl w:val="0"/>
      <w:autoSpaceDE w:val="0"/>
      <w:autoSpaceDN w:val="0"/>
      <w:adjustRightInd w:val="0"/>
      <w:spacing w:after="0" w:line="216" w:lineRule="exact"/>
      <w:ind w:firstLine="398"/>
      <w:jc w:val="both"/>
    </w:pPr>
    <w:rPr>
      <w:rFonts w:ascii="Times New Roman" w:eastAsia="Times New Roman" w:hAnsi="Times New Roman" w:cs="Times New Roman"/>
      <w:sz w:val="24"/>
      <w:szCs w:val="24"/>
    </w:rPr>
  </w:style>
  <w:style w:type="character" w:customStyle="1" w:styleId="FontStyle163">
    <w:name w:val="Font Style163"/>
    <w:basedOn w:val="a1"/>
    <w:uiPriority w:val="99"/>
    <w:rsid w:val="00ED5E15"/>
    <w:rPr>
      <w:rFonts w:ascii="Times New Roman" w:hAnsi="Times New Roman" w:cs="Times New Roman"/>
      <w:b/>
      <w:bCs/>
      <w:sz w:val="22"/>
      <w:szCs w:val="22"/>
    </w:rPr>
  </w:style>
  <w:style w:type="character" w:customStyle="1" w:styleId="FontStyle172">
    <w:name w:val="Font Style172"/>
    <w:basedOn w:val="a1"/>
    <w:uiPriority w:val="99"/>
    <w:rsid w:val="00ED5E15"/>
    <w:rPr>
      <w:rFonts w:ascii="Times New Roman" w:hAnsi="Times New Roman" w:cs="Times New Roman"/>
      <w:sz w:val="22"/>
      <w:szCs w:val="22"/>
    </w:rPr>
  </w:style>
  <w:style w:type="paragraph" w:customStyle="1" w:styleId="Style36">
    <w:name w:val="Style36"/>
    <w:basedOn w:val="a"/>
    <w:uiPriority w:val="99"/>
    <w:rsid w:val="00ED5E1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1">
    <w:name w:val="Style131"/>
    <w:basedOn w:val="a"/>
    <w:uiPriority w:val="99"/>
    <w:rsid w:val="00ED5E15"/>
    <w:pPr>
      <w:widowControl w:val="0"/>
      <w:autoSpaceDE w:val="0"/>
      <w:autoSpaceDN w:val="0"/>
      <w:adjustRightInd w:val="0"/>
      <w:spacing w:after="0" w:line="216" w:lineRule="exact"/>
      <w:ind w:firstLine="403"/>
      <w:jc w:val="both"/>
    </w:pPr>
    <w:rPr>
      <w:rFonts w:ascii="Times New Roman" w:eastAsia="Times New Roman" w:hAnsi="Times New Roman" w:cs="Times New Roman"/>
      <w:sz w:val="24"/>
      <w:szCs w:val="24"/>
    </w:rPr>
  </w:style>
  <w:style w:type="character" w:customStyle="1" w:styleId="FontStyle171">
    <w:name w:val="Font Style171"/>
    <w:basedOn w:val="a1"/>
    <w:uiPriority w:val="99"/>
    <w:rsid w:val="00ED5E15"/>
    <w:rPr>
      <w:rFonts w:ascii="Times New Roman" w:hAnsi="Times New Roman" w:cs="Times New Roman"/>
      <w:i/>
      <w:iCs/>
      <w:sz w:val="22"/>
      <w:szCs w:val="22"/>
    </w:rPr>
  </w:style>
  <w:style w:type="paragraph" w:customStyle="1" w:styleId="Style15">
    <w:name w:val="Style15"/>
    <w:basedOn w:val="a"/>
    <w:uiPriority w:val="99"/>
    <w:rsid w:val="00ED5E15"/>
    <w:pPr>
      <w:widowControl w:val="0"/>
      <w:autoSpaceDE w:val="0"/>
      <w:autoSpaceDN w:val="0"/>
      <w:adjustRightInd w:val="0"/>
      <w:spacing w:after="0" w:line="216" w:lineRule="exact"/>
      <w:ind w:firstLine="350"/>
      <w:jc w:val="both"/>
    </w:pPr>
    <w:rPr>
      <w:rFonts w:ascii="Times New Roman" w:eastAsia="Times New Roman" w:hAnsi="Times New Roman" w:cs="Times New Roman"/>
      <w:sz w:val="24"/>
      <w:szCs w:val="24"/>
    </w:rPr>
  </w:style>
  <w:style w:type="paragraph" w:customStyle="1" w:styleId="Style71">
    <w:name w:val="Style71"/>
    <w:basedOn w:val="a"/>
    <w:uiPriority w:val="99"/>
    <w:rsid w:val="00ED5E15"/>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character" w:customStyle="1" w:styleId="esummarylist1">
    <w:name w:val="esummarylist1"/>
    <w:basedOn w:val="a1"/>
    <w:rsid w:val="00ED5E15"/>
    <w:rPr>
      <w:color w:val="444444"/>
      <w:sz w:val="20"/>
      <w:szCs w:val="20"/>
    </w:rPr>
  </w:style>
  <w:style w:type="paragraph" w:customStyle="1" w:styleId="p4">
    <w:name w:val="p4"/>
    <w:basedOn w:val="a"/>
    <w:rsid w:val="00ED5E1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ED5E15"/>
  </w:style>
  <w:style w:type="paragraph" w:customStyle="1" w:styleId="Trebovanijaobuch">
    <w:name w:val="Trebovanija_obuch"/>
    <w:rsid w:val="009F73E4"/>
    <w:pPr>
      <w:spacing w:after="0" w:line="237" w:lineRule="exact"/>
      <w:jc w:val="both"/>
    </w:pPr>
    <w:rPr>
      <w:rFonts w:ascii="MyslC" w:eastAsia="Íåâîçìîæíî èìïîðòèðîâàòü ôàéëû" w:hAnsi="MyslC" w:cs="Times New Roman"/>
      <w:b/>
      <w:i/>
      <w:sz w:val="21"/>
      <w:szCs w:val="20"/>
      <w:lang w:val="en-US" w:eastAsia="ru-RU"/>
    </w:rPr>
  </w:style>
  <w:style w:type="paragraph" w:customStyle="1" w:styleId="UMK">
    <w:name w:val="UMK"/>
    <w:rsid w:val="009F73E4"/>
    <w:pPr>
      <w:spacing w:after="56" w:line="237" w:lineRule="exact"/>
      <w:ind w:firstLine="283"/>
      <w:jc w:val="both"/>
    </w:pPr>
    <w:rPr>
      <w:rFonts w:ascii="MyslC" w:eastAsia="Íåâîçìîæíî èìïîðòèðîâàòü ôàéëû" w:hAnsi="MyslC" w:cs="Times New Roman"/>
      <w:b/>
      <w:i/>
      <w:szCs w:val="20"/>
      <w:lang w:val="en-US" w:eastAsia="ru-RU"/>
    </w:rPr>
  </w:style>
  <w:style w:type="character" w:customStyle="1" w:styleId="apple-style-span">
    <w:name w:val="apple-style-span"/>
    <w:basedOn w:val="a1"/>
    <w:rsid w:val="009F73E4"/>
  </w:style>
  <w:style w:type="character" w:customStyle="1" w:styleId="CharacterStyle1">
    <w:name w:val="Character Style 1"/>
    <w:rsid w:val="009F73E4"/>
    <w:rPr>
      <w:rFonts w:ascii="Arial Narrow" w:hAnsi="Arial Narrow" w:cs="Arial Narrow" w:hint="default"/>
      <w:sz w:val="26"/>
      <w:szCs w:val="26"/>
    </w:rPr>
  </w:style>
  <w:style w:type="paragraph" w:customStyle="1" w:styleId="afffa">
    <w:name w:val="?ћР±С‹С‡РЅС‹Р№ (РІРµР±)"/>
    <w:basedOn w:val="a"/>
    <w:rsid w:val="00A4174C"/>
    <w:pPr>
      <w:widowControl w:val="0"/>
      <w:autoSpaceDE w:val="0"/>
      <w:autoSpaceDN w:val="0"/>
      <w:adjustRightInd w:val="0"/>
      <w:spacing w:before="99" w:after="99" w:line="240" w:lineRule="auto"/>
    </w:pPr>
    <w:rPr>
      <w:rFonts w:ascii="Times New Roman" w:eastAsia="Calibri" w:hAnsi="Times New Roman" w:cs="Times New Roman"/>
      <w:sz w:val="24"/>
      <w:szCs w:val="24"/>
    </w:rPr>
  </w:style>
  <w:style w:type="paragraph" w:customStyle="1" w:styleId="c40">
    <w:name w:val="c40"/>
    <w:basedOn w:val="a"/>
    <w:rsid w:val="00A4174C"/>
    <w:pPr>
      <w:spacing w:before="100" w:beforeAutospacing="1" w:after="100" w:afterAutospacing="1" w:line="240" w:lineRule="auto"/>
    </w:pPr>
    <w:rPr>
      <w:rFonts w:ascii="Times New Roman" w:eastAsia="Calibri" w:hAnsi="Times New Roman" w:cs="Times New Roman"/>
      <w:sz w:val="24"/>
      <w:szCs w:val="24"/>
    </w:rPr>
  </w:style>
  <w:style w:type="paragraph" w:customStyle="1" w:styleId="c68">
    <w:name w:val="c68"/>
    <w:basedOn w:val="a"/>
    <w:rsid w:val="00A4174C"/>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65067">
      <w:bodyDiv w:val="1"/>
      <w:marLeft w:val="0"/>
      <w:marRight w:val="0"/>
      <w:marTop w:val="0"/>
      <w:marBottom w:val="0"/>
      <w:divBdr>
        <w:top w:val="none" w:sz="0" w:space="0" w:color="auto"/>
        <w:left w:val="none" w:sz="0" w:space="0" w:color="auto"/>
        <w:bottom w:val="none" w:sz="0" w:space="0" w:color="auto"/>
        <w:right w:val="none" w:sz="0" w:space="0" w:color="auto"/>
      </w:divBdr>
    </w:div>
    <w:div w:id="41953439">
      <w:bodyDiv w:val="1"/>
      <w:marLeft w:val="0"/>
      <w:marRight w:val="0"/>
      <w:marTop w:val="0"/>
      <w:marBottom w:val="0"/>
      <w:divBdr>
        <w:top w:val="none" w:sz="0" w:space="0" w:color="auto"/>
        <w:left w:val="none" w:sz="0" w:space="0" w:color="auto"/>
        <w:bottom w:val="none" w:sz="0" w:space="0" w:color="auto"/>
        <w:right w:val="none" w:sz="0" w:space="0" w:color="auto"/>
      </w:divBdr>
    </w:div>
    <w:div w:id="225456206">
      <w:bodyDiv w:val="1"/>
      <w:marLeft w:val="0"/>
      <w:marRight w:val="0"/>
      <w:marTop w:val="0"/>
      <w:marBottom w:val="0"/>
      <w:divBdr>
        <w:top w:val="none" w:sz="0" w:space="0" w:color="auto"/>
        <w:left w:val="none" w:sz="0" w:space="0" w:color="auto"/>
        <w:bottom w:val="none" w:sz="0" w:space="0" w:color="auto"/>
        <w:right w:val="none" w:sz="0" w:space="0" w:color="auto"/>
      </w:divBdr>
    </w:div>
    <w:div w:id="268007803">
      <w:bodyDiv w:val="1"/>
      <w:marLeft w:val="0"/>
      <w:marRight w:val="0"/>
      <w:marTop w:val="0"/>
      <w:marBottom w:val="0"/>
      <w:divBdr>
        <w:top w:val="none" w:sz="0" w:space="0" w:color="auto"/>
        <w:left w:val="none" w:sz="0" w:space="0" w:color="auto"/>
        <w:bottom w:val="none" w:sz="0" w:space="0" w:color="auto"/>
        <w:right w:val="none" w:sz="0" w:space="0" w:color="auto"/>
      </w:divBdr>
    </w:div>
    <w:div w:id="310064577">
      <w:bodyDiv w:val="1"/>
      <w:marLeft w:val="0"/>
      <w:marRight w:val="0"/>
      <w:marTop w:val="0"/>
      <w:marBottom w:val="0"/>
      <w:divBdr>
        <w:top w:val="none" w:sz="0" w:space="0" w:color="auto"/>
        <w:left w:val="none" w:sz="0" w:space="0" w:color="auto"/>
        <w:bottom w:val="none" w:sz="0" w:space="0" w:color="auto"/>
        <w:right w:val="none" w:sz="0" w:space="0" w:color="auto"/>
      </w:divBdr>
    </w:div>
    <w:div w:id="324749440">
      <w:bodyDiv w:val="1"/>
      <w:marLeft w:val="0"/>
      <w:marRight w:val="0"/>
      <w:marTop w:val="0"/>
      <w:marBottom w:val="0"/>
      <w:divBdr>
        <w:top w:val="none" w:sz="0" w:space="0" w:color="auto"/>
        <w:left w:val="none" w:sz="0" w:space="0" w:color="auto"/>
        <w:bottom w:val="none" w:sz="0" w:space="0" w:color="auto"/>
        <w:right w:val="none" w:sz="0" w:space="0" w:color="auto"/>
      </w:divBdr>
    </w:div>
    <w:div w:id="385959200">
      <w:bodyDiv w:val="1"/>
      <w:marLeft w:val="0"/>
      <w:marRight w:val="0"/>
      <w:marTop w:val="0"/>
      <w:marBottom w:val="0"/>
      <w:divBdr>
        <w:top w:val="none" w:sz="0" w:space="0" w:color="auto"/>
        <w:left w:val="none" w:sz="0" w:space="0" w:color="auto"/>
        <w:bottom w:val="none" w:sz="0" w:space="0" w:color="auto"/>
        <w:right w:val="none" w:sz="0" w:space="0" w:color="auto"/>
      </w:divBdr>
    </w:div>
    <w:div w:id="473254448">
      <w:bodyDiv w:val="1"/>
      <w:marLeft w:val="0"/>
      <w:marRight w:val="0"/>
      <w:marTop w:val="0"/>
      <w:marBottom w:val="0"/>
      <w:divBdr>
        <w:top w:val="none" w:sz="0" w:space="0" w:color="auto"/>
        <w:left w:val="none" w:sz="0" w:space="0" w:color="auto"/>
        <w:bottom w:val="none" w:sz="0" w:space="0" w:color="auto"/>
        <w:right w:val="none" w:sz="0" w:space="0" w:color="auto"/>
      </w:divBdr>
    </w:div>
    <w:div w:id="602692046">
      <w:bodyDiv w:val="1"/>
      <w:marLeft w:val="0"/>
      <w:marRight w:val="0"/>
      <w:marTop w:val="0"/>
      <w:marBottom w:val="0"/>
      <w:divBdr>
        <w:top w:val="none" w:sz="0" w:space="0" w:color="auto"/>
        <w:left w:val="none" w:sz="0" w:space="0" w:color="auto"/>
        <w:bottom w:val="none" w:sz="0" w:space="0" w:color="auto"/>
        <w:right w:val="none" w:sz="0" w:space="0" w:color="auto"/>
      </w:divBdr>
    </w:div>
    <w:div w:id="619646287">
      <w:bodyDiv w:val="1"/>
      <w:marLeft w:val="0"/>
      <w:marRight w:val="0"/>
      <w:marTop w:val="0"/>
      <w:marBottom w:val="0"/>
      <w:divBdr>
        <w:top w:val="none" w:sz="0" w:space="0" w:color="auto"/>
        <w:left w:val="none" w:sz="0" w:space="0" w:color="auto"/>
        <w:bottom w:val="none" w:sz="0" w:space="0" w:color="auto"/>
        <w:right w:val="none" w:sz="0" w:space="0" w:color="auto"/>
      </w:divBdr>
    </w:div>
    <w:div w:id="763303621">
      <w:bodyDiv w:val="1"/>
      <w:marLeft w:val="0"/>
      <w:marRight w:val="0"/>
      <w:marTop w:val="0"/>
      <w:marBottom w:val="0"/>
      <w:divBdr>
        <w:top w:val="none" w:sz="0" w:space="0" w:color="auto"/>
        <w:left w:val="none" w:sz="0" w:space="0" w:color="auto"/>
        <w:bottom w:val="none" w:sz="0" w:space="0" w:color="auto"/>
        <w:right w:val="none" w:sz="0" w:space="0" w:color="auto"/>
      </w:divBdr>
    </w:div>
    <w:div w:id="766729997">
      <w:bodyDiv w:val="1"/>
      <w:marLeft w:val="0"/>
      <w:marRight w:val="0"/>
      <w:marTop w:val="0"/>
      <w:marBottom w:val="0"/>
      <w:divBdr>
        <w:top w:val="none" w:sz="0" w:space="0" w:color="auto"/>
        <w:left w:val="none" w:sz="0" w:space="0" w:color="auto"/>
        <w:bottom w:val="none" w:sz="0" w:space="0" w:color="auto"/>
        <w:right w:val="none" w:sz="0" w:space="0" w:color="auto"/>
      </w:divBdr>
    </w:div>
    <w:div w:id="793447213">
      <w:bodyDiv w:val="1"/>
      <w:marLeft w:val="0"/>
      <w:marRight w:val="0"/>
      <w:marTop w:val="0"/>
      <w:marBottom w:val="0"/>
      <w:divBdr>
        <w:top w:val="none" w:sz="0" w:space="0" w:color="auto"/>
        <w:left w:val="none" w:sz="0" w:space="0" w:color="auto"/>
        <w:bottom w:val="none" w:sz="0" w:space="0" w:color="auto"/>
        <w:right w:val="none" w:sz="0" w:space="0" w:color="auto"/>
      </w:divBdr>
    </w:div>
    <w:div w:id="812215843">
      <w:bodyDiv w:val="1"/>
      <w:marLeft w:val="0"/>
      <w:marRight w:val="0"/>
      <w:marTop w:val="0"/>
      <w:marBottom w:val="0"/>
      <w:divBdr>
        <w:top w:val="none" w:sz="0" w:space="0" w:color="auto"/>
        <w:left w:val="none" w:sz="0" w:space="0" w:color="auto"/>
        <w:bottom w:val="none" w:sz="0" w:space="0" w:color="auto"/>
        <w:right w:val="none" w:sz="0" w:space="0" w:color="auto"/>
      </w:divBdr>
    </w:div>
    <w:div w:id="839349754">
      <w:bodyDiv w:val="1"/>
      <w:marLeft w:val="0"/>
      <w:marRight w:val="0"/>
      <w:marTop w:val="0"/>
      <w:marBottom w:val="0"/>
      <w:divBdr>
        <w:top w:val="none" w:sz="0" w:space="0" w:color="auto"/>
        <w:left w:val="none" w:sz="0" w:space="0" w:color="auto"/>
        <w:bottom w:val="none" w:sz="0" w:space="0" w:color="auto"/>
        <w:right w:val="none" w:sz="0" w:space="0" w:color="auto"/>
      </w:divBdr>
    </w:div>
    <w:div w:id="969096145">
      <w:bodyDiv w:val="1"/>
      <w:marLeft w:val="0"/>
      <w:marRight w:val="0"/>
      <w:marTop w:val="0"/>
      <w:marBottom w:val="0"/>
      <w:divBdr>
        <w:top w:val="none" w:sz="0" w:space="0" w:color="auto"/>
        <w:left w:val="none" w:sz="0" w:space="0" w:color="auto"/>
        <w:bottom w:val="none" w:sz="0" w:space="0" w:color="auto"/>
        <w:right w:val="none" w:sz="0" w:space="0" w:color="auto"/>
      </w:divBdr>
    </w:div>
    <w:div w:id="1007949334">
      <w:bodyDiv w:val="1"/>
      <w:marLeft w:val="0"/>
      <w:marRight w:val="0"/>
      <w:marTop w:val="0"/>
      <w:marBottom w:val="0"/>
      <w:divBdr>
        <w:top w:val="none" w:sz="0" w:space="0" w:color="auto"/>
        <w:left w:val="none" w:sz="0" w:space="0" w:color="auto"/>
        <w:bottom w:val="none" w:sz="0" w:space="0" w:color="auto"/>
        <w:right w:val="none" w:sz="0" w:space="0" w:color="auto"/>
      </w:divBdr>
    </w:div>
    <w:div w:id="1024207175">
      <w:bodyDiv w:val="1"/>
      <w:marLeft w:val="0"/>
      <w:marRight w:val="0"/>
      <w:marTop w:val="0"/>
      <w:marBottom w:val="0"/>
      <w:divBdr>
        <w:top w:val="none" w:sz="0" w:space="0" w:color="auto"/>
        <w:left w:val="none" w:sz="0" w:space="0" w:color="auto"/>
        <w:bottom w:val="none" w:sz="0" w:space="0" w:color="auto"/>
        <w:right w:val="none" w:sz="0" w:space="0" w:color="auto"/>
      </w:divBdr>
    </w:div>
    <w:div w:id="1061947661">
      <w:bodyDiv w:val="1"/>
      <w:marLeft w:val="0"/>
      <w:marRight w:val="0"/>
      <w:marTop w:val="0"/>
      <w:marBottom w:val="0"/>
      <w:divBdr>
        <w:top w:val="none" w:sz="0" w:space="0" w:color="auto"/>
        <w:left w:val="none" w:sz="0" w:space="0" w:color="auto"/>
        <w:bottom w:val="none" w:sz="0" w:space="0" w:color="auto"/>
        <w:right w:val="none" w:sz="0" w:space="0" w:color="auto"/>
      </w:divBdr>
    </w:div>
    <w:div w:id="1130904578">
      <w:bodyDiv w:val="1"/>
      <w:marLeft w:val="0"/>
      <w:marRight w:val="0"/>
      <w:marTop w:val="0"/>
      <w:marBottom w:val="0"/>
      <w:divBdr>
        <w:top w:val="none" w:sz="0" w:space="0" w:color="auto"/>
        <w:left w:val="none" w:sz="0" w:space="0" w:color="auto"/>
        <w:bottom w:val="none" w:sz="0" w:space="0" w:color="auto"/>
        <w:right w:val="none" w:sz="0" w:space="0" w:color="auto"/>
      </w:divBdr>
    </w:div>
    <w:div w:id="1149515309">
      <w:bodyDiv w:val="1"/>
      <w:marLeft w:val="0"/>
      <w:marRight w:val="0"/>
      <w:marTop w:val="0"/>
      <w:marBottom w:val="0"/>
      <w:divBdr>
        <w:top w:val="none" w:sz="0" w:space="0" w:color="auto"/>
        <w:left w:val="none" w:sz="0" w:space="0" w:color="auto"/>
        <w:bottom w:val="none" w:sz="0" w:space="0" w:color="auto"/>
        <w:right w:val="none" w:sz="0" w:space="0" w:color="auto"/>
      </w:divBdr>
    </w:div>
    <w:div w:id="1153064880">
      <w:bodyDiv w:val="1"/>
      <w:marLeft w:val="0"/>
      <w:marRight w:val="0"/>
      <w:marTop w:val="0"/>
      <w:marBottom w:val="0"/>
      <w:divBdr>
        <w:top w:val="none" w:sz="0" w:space="0" w:color="auto"/>
        <w:left w:val="none" w:sz="0" w:space="0" w:color="auto"/>
        <w:bottom w:val="none" w:sz="0" w:space="0" w:color="auto"/>
        <w:right w:val="none" w:sz="0" w:space="0" w:color="auto"/>
      </w:divBdr>
    </w:div>
    <w:div w:id="1252201565">
      <w:bodyDiv w:val="1"/>
      <w:marLeft w:val="0"/>
      <w:marRight w:val="0"/>
      <w:marTop w:val="0"/>
      <w:marBottom w:val="0"/>
      <w:divBdr>
        <w:top w:val="none" w:sz="0" w:space="0" w:color="auto"/>
        <w:left w:val="none" w:sz="0" w:space="0" w:color="auto"/>
        <w:bottom w:val="none" w:sz="0" w:space="0" w:color="auto"/>
        <w:right w:val="none" w:sz="0" w:space="0" w:color="auto"/>
      </w:divBdr>
    </w:div>
    <w:div w:id="1289704031">
      <w:bodyDiv w:val="1"/>
      <w:marLeft w:val="0"/>
      <w:marRight w:val="0"/>
      <w:marTop w:val="0"/>
      <w:marBottom w:val="0"/>
      <w:divBdr>
        <w:top w:val="none" w:sz="0" w:space="0" w:color="auto"/>
        <w:left w:val="none" w:sz="0" w:space="0" w:color="auto"/>
        <w:bottom w:val="none" w:sz="0" w:space="0" w:color="auto"/>
        <w:right w:val="none" w:sz="0" w:space="0" w:color="auto"/>
      </w:divBdr>
    </w:div>
    <w:div w:id="1351032171">
      <w:bodyDiv w:val="1"/>
      <w:marLeft w:val="0"/>
      <w:marRight w:val="0"/>
      <w:marTop w:val="0"/>
      <w:marBottom w:val="0"/>
      <w:divBdr>
        <w:top w:val="none" w:sz="0" w:space="0" w:color="auto"/>
        <w:left w:val="none" w:sz="0" w:space="0" w:color="auto"/>
        <w:bottom w:val="none" w:sz="0" w:space="0" w:color="auto"/>
        <w:right w:val="none" w:sz="0" w:space="0" w:color="auto"/>
      </w:divBdr>
    </w:div>
    <w:div w:id="1485243198">
      <w:bodyDiv w:val="1"/>
      <w:marLeft w:val="0"/>
      <w:marRight w:val="0"/>
      <w:marTop w:val="0"/>
      <w:marBottom w:val="0"/>
      <w:divBdr>
        <w:top w:val="none" w:sz="0" w:space="0" w:color="auto"/>
        <w:left w:val="none" w:sz="0" w:space="0" w:color="auto"/>
        <w:bottom w:val="none" w:sz="0" w:space="0" w:color="auto"/>
        <w:right w:val="none" w:sz="0" w:space="0" w:color="auto"/>
      </w:divBdr>
    </w:div>
    <w:div w:id="1563903918">
      <w:bodyDiv w:val="1"/>
      <w:marLeft w:val="0"/>
      <w:marRight w:val="0"/>
      <w:marTop w:val="0"/>
      <w:marBottom w:val="0"/>
      <w:divBdr>
        <w:top w:val="none" w:sz="0" w:space="0" w:color="auto"/>
        <w:left w:val="none" w:sz="0" w:space="0" w:color="auto"/>
        <w:bottom w:val="none" w:sz="0" w:space="0" w:color="auto"/>
        <w:right w:val="none" w:sz="0" w:space="0" w:color="auto"/>
      </w:divBdr>
    </w:div>
    <w:div w:id="1798454199">
      <w:bodyDiv w:val="1"/>
      <w:marLeft w:val="0"/>
      <w:marRight w:val="0"/>
      <w:marTop w:val="0"/>
      <w:marBottom w:val="0"/>
      <w:divBdr>
        <w:top w:val="none" w:sz="0" w:space="0" w:color="auto"/>
        <w:left w:val="none" w:sz="0" w:space="0" w:color="auto"/>
        <w:bottom w:val="none" w:sz="0" w:space="0" w:color="auto"/>
        <w:right w:val="none" w:sz="0" w:space="0" w:color="auto"/>
      </w:divBdr>
    </w:div>
    <w:div w:id="1900438588">
      <w:bodyDiv w:val="1"/>
      <w:marLeft w:val="0"/>
      <w:marRight w:val="0"/>
      <w:marTop w:val="0"/>
      <w:marBottom w:val="0"/>
      <w:divBdr>
        <w:top w:val="none" w:sz="0" w:space="0" w:color="auto"/>
        <w:left w:val="none" w:sz="0" w:space="0" w:color="auto"/>
        <w:bottom w:val="none" w:sz="0" w:space="0" w:color="auto"/>
        <w:right w:val="none" w:sz="0" w:space="0" w:color="auto"/>
      </w:divBdr>
    </w:div>
    <w:div w:id="1960259019">
      <w:bodyDiv w:val="1"/>
      <w:marLeft w:val="0"/>
      <w:marRight w:val="0"/>
      <w:marTop w:val="0"/>
      <w:marBottom w:val="0"/>
      <w:divBdr>
        <w:top w:val="none" w:sz="0" w:space="0" w:color="auto"/>
        <w:left w:val="none" w:sz="0" w:space="0" w:color="auto"/>
        <w:bottom w:val="none" w:sz="0" w:space="0" w:color="auto"/>
        <w:right w:val="none" w:sz="0" w:space="0" w:color="auto"/>
      </w:divBdr>
    </w:div>
    <w:div w:id="20287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mag.ru/estore/series/32498/"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oritmoskva.ru/sot/0908061410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7D259-D37D-4DC6-BA4F-F336E4BB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174</Pages>
  <Words>87762</Words>
  <Characters>500249</Characters>
  <Application>Microsoft Office Word</Application>
  <DocSecurity>0</DocSecurity>
  <Lines>4168</Lines>
  <Paragraphs>1173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Пользователь</cp:lastModifiedBy>
  <cp:revision>98</cp:revision>
  <cp:lastPrinted>2017-11-19T08:58:00Z</cp:lastPrinted>
  <dcterms:created xsi:type="dcterms:W3CDTF">2016-06-23T06:55:00Z</dcterms:created>
  <dcterms:modified xsi:type="dcterms:W3CDTF">2023-08-02T10:39:00Z</dcterms:modified>
</cp:coreProperties>
</file>